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B6" w:rsidRPr="000624C2" w:rsidRDefault="000624C2" w:rsidP="000624C2">
      <w:pPr>
        <w:jc w:val="center"/>
        <w:rPr>
          <w:color w:val="000000"/>
          <w:spacing w:val="-1"/>
          <w:sz w:val="26"/>
          <w:szCs w:val="20"/>
          <w:lang w:val="ru-RU" w:eastAsia="ru-RU"/>
        </w:rPr>
      </w:pPr>
      <w:r w:rsidRPr="00707C5F">
        <w:rPr>
          <w:b/>
          <w:bCs/>
          <w:noProof/>
          <w:lang w:val="ru-RU" w:eastAsia="ru-RU"/>
        </w:rPr>
        <w:drawing>
          <wp:inline distT="0" distB="0" distL="0" distR="0" wp14:anchorId="182AC788" wp14:editId="3C3563B4">
            <wp:extent cx="533400" cy="638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A050B6" w:rsidRPr="0094338F" w:rsidRDefault="00A050B6" w:rsidP="00A050B6">
      <w:pPr>
        <w:spacing w:line="240" w:lineRule="atLeast"/>
        <w:jc w:val="center"/>
        <w:rPr>
          <w:b/>
          <w:sz w:val="28"/>
          <w:szCs w:val="28"/>
          <w:lang w:val="ru-RU" w:eastAsia="ru-RU"/>
        </w:rPr>
      </w:pPr>
      <w:r w:rsidRPr="0094338F">
        <w:rPr>
          <w:b/>
          <w:sz w:val="28"/>
          <w:szCs w:val="28"/>
          <w:lang w:val="ru-RU" w:eastAsia="ru-RU"/>
        </w:rPr>
        <w:t xml:space="preserve">СОВЕТ </w:t>
      </w:r>
      <w:r w:rsidR="00685E9F">
        <w:rPr>
          <w:b/>
          <w:sz w:val="28"/>
          <w:szCs w:val="28"/>
          <w:lang w:val="ru-RU" w:eastAsia="ru-RU"/>
        </w:rPr>
        <w:t>ЧАМЛЫКСКОГО</w:t>
      </w:r>
      <w:r w:rsidRPr="0094338F">
        <w:rPr>
          <w:b/>
          <w:sz w:val="28"/>
          <w:szCs w:val="28"/>
          <w:lang w:val="ru-RU" w:eastAsia="ru-RU"/>
        </w:rPr>
        <w:t xml:space="preserve"> СЕЛЬСКОГО ПОСЕЛЕНИЯ</w:t>
      </w:r>
    </w:p>
    <w:p w:rsidR="002643F8" w:rsidRDefault="00A050B6" w:rsidP="00A050B6">
      <w:pPr>
        <w:spacing w:line="240" w:lineRule="atLeast"/>
        <w:jc w:val="center"/>
        <w:rPr>
          <w:b/>
          <w:sz w:val="28"/>
          <w:szCs w:val="28"/>
          <w:lang w:val="ru-RU" w:eastAsia="ru-RU"/>
        </w:rPr>
      </w:pPr>
      <w:r w:rsidRPr="0094338F">
        <w:rPr>
          <w:b/>
          <w:sz w:val="28"/>
          <w:szCs w:val="28"/>
          <w:lang w:val="ru-RU" w:eastAsia="ru-RU"/>
        </w:rPr>
        <w:t xml:space="preserve">ЛАБИНСКОГО </w:t>
      </w:r>
      <w:r w:rsidR="002643F8">
        <w:rPr>
          <w:b/>
          <w:sz w:val="28"/>
          <w:szCs w:val="28"/>
          <w:lang w:val="ru-RU" w:eastAsia="ru-RU"/>
        </w:rPr>
        <w:t>МУНИЦИПАЛЬНОГО</w:t>
      </w:r>
      <w:r w:rsidR="002643F8" w:rsidRPr="0094338F">
        <w:rPr>
          <w:b/>
          <w:sz w:val="28"/>
          <w:szCs w:val="28"/>
          <w:lang w:val="ru-RU" w:eastAsia="ru-RU"/>
        </w:rPr>
        <w:t xml:space="preserve"> РАЙОНА</w:t>
      </w:r>
    </w:p>
    <w:p w:rsidR="00A050B6" w:rsidRPr="0094338F" w:rsidRDefault="002643F8" w:rsidP="00A050B6">
      <w:pPr>
        <w:spacing w:line="240" w:lineRule="atLeast"/>
        <w:jc w:val="center"/>
        <w:rPr>
          <w:b/>
          <w:sz w:val="28"/>
          <w:szCs w:val="28"/>
          <w:lang w:val="ru-RU" w:eastAsia="ru-RU"/>
        </w:rPr>
      </w:pPr>
      <w:r>
        <w:rPr>
          <w:b/>
          <w:sz w:val="28"/>
          <w:szCs w:val="28"/>
          <w:lang w:val="ru-RU" w:eastAsia="ru-RU"/>
        </w:rPr>
        <w:t>КРАСНОДАРСКОГО КРАЯ</w:t>
      </w:r>
    </w:p>
    <w:p w:rsidR="00A050B6" w:rsidRPr="0094338F" w:rsidRDefault="00A050B6" w:rsidP="00A050B6">
      <w:pPr>
        <w:spacing w:line="240" w:lineRule="atLeast"/>
        <w:jc w:val="center"/>
        <w:rPr>
          <w:b/>
          <w:sz w:val="28"/>
          <w:szCs w:val="28"/>
          <w:lang w:val="ru-RU" w:eastAsia="ru-RU"/>
        </w:rPr>
      </w:pPr>
      <w:r w:rsidRPr="0094338F">
        <w:rPr>
          <w:b/>
          <w:sz w:val="28"/>
          <w:szCs w:val="28"/>
          <w:lang w:val="ru-RU" w:eastAsia="ru-RU"/>
        </w:rPr>
        <w:t>(</w:t>
      </w:r>
      <w:r w:rsidR="000F509B">
        <w:rPr>
          <w:b/>
          <w:sz w:val="28"/>
          <w:szCs w:val="28"/>
          <w:lang w:val="ru-RU" w:eastAsia="ru-RU"/>
        </w:rPr>
        <w:t>пятый</w:t>
      </w:r>
      <w:r w:rsidRPr="0094338F">
        <w:rPr>
          <w:b/>
          <w:sz w:val="28"/>
          <w:szCs w:val="28"/>
          <w:lang w:val="ru-RU" w:eastAsia="ru-RU"/>
        </w:rPr>
        <w:t xml:space="preserve"> созыв)</w:t>
      </w:r>
    </w:p>
    <w:p w:rsidR="00A050B6" w:rsidRPr="0094338F" w:rsidRDefault="00A050B6" w:rsidP="00A050B6">
      <w:pPr>
        <w:spacing w:line="240" w:lineRule="atLeast"/>
        <w:jc w:val="center"/>
        <w:rPr>
          <w:b/>
          <w:sz w:val="28"/>
          <w:szCs w:val="28"/>
          <w:lang w:val="ru-RU" w:eastAsia="ru-RU"/>
        </w:rPr>
      </w:pPr>
    </w:p>
    <w:p w:rsidR="00A050B6" w:rsidRPr="00A050B6" w:rsidRDefault="00A050B6" w:rsidP="00A050B6">
      <w:pPr>
        <w:keepNext/>
        <w:spacing w:line="240" w:lineRule="atLeast"/>
        <w:jc w:val="center"/>
        <w:outlineLvl w:val="0"/>
        <w:rPr>
          <w:b/>
          <w:sz w:val="28"/>
          <w:szCs w:val="28"/>
          <w:lang w:val="ru-RU" w:eastAsia="ru-RU"/>
          <w14:shadow w14:blurRad="50800" w14:dist="38100" w14:dir="2700000" w14:sx="100000" w14:sy="100000" w14:kx="0" w14:ky="0" w14:algn="tl">
            <w14:srgbClr w14:val="000000">
              <w14:alpha w14:val="60000"/>
            </w14:srgbClr>
          </w14:shadow>
        </w:rPr>
      </w:pPr>
      <w:r w:rsidRPr="00A050B6">
        <w:rPr>
          <w:b/>
          <w:sz w:val="28"/>
          <w:szCs w:val="28"/>
          <w:lang w:val="ru-RU" w:eastAsia="ru-RU"/>
          <w14:shadow w14:blurRad="50800" w14:dist="38100" w14:dir="2700000" w14:sx="100000" w14:sy="100000" w14:kx="0" w14:ky="0" w14:algn="tl">
            <w14:srgbClr w14:val="000000">
              <w14:alpha w14:val="60000"/>
            </w14:srgbClr>
          </w14:shadow>
        </w:rPr>
        <w:t>РЕШЕНИЕ</w:t>
      </w:r>
    </w:p>
    <w:p w:rsidR="00A050B6" w:rsidRPr="0058098F" w:rsidRDefault="00D43888" w:rsidP="00A050B6">
      <w:pPr>
        <w:shd w:val="clear" w:color="auto" w:fill="FFFFFF"/>
        <w:spacing w:before="7"/>
        <w:jc w:val="both"/>
        <w:rPr>
          <w:rFonts w:eastAsia="Calibri"/>
          <w:color w:val="000000"/>
          <w:spacing w:val="-3"/>
          <w:lang w:val="ru-RU"/>
        </w:rPr>
      </w:pPr>
      <w:r>
        <w:rPr>
          <w:rFonts w:eastAsia="Calibri"/>
          <w:color w:val="000000"/>
          <w:spacing w:val="-3"/>
          <w:lang w:val="ru-RU"/>
        </w:rPr>
        <w:t xml:space="preserve">от </w:t>
      </w:r>
      <w:r w:rsidR="002643F8">
        <w:rPr>
          <w:rFonts w:eastAsia="Calibri"/>
          <w:color w:val="000000"/>
          <w:spacing w:val="-3"/>
          <w:lang w:val="ru-RU"/>
        </w:rPr>
        <w:t xml:space="preserve">25.03.2026 г. </w:t>
      </w:r>
      <w:r w:rsidR="000A173C">
        <w:rPr>
          <w:rFonts w:eastAsia="Calibri"/>
          <w:color w:val="000000"/>
          <w:spacing w:val="-3"/>
          <w:lang w:val="ru-RU"/>
        </w:rPr>
        <w:tab/>
      </w:r>
      <w:r w:rsidR="000A173C">
        <w:rPr>
          <w:rFonts w:eastAsia="Calibri"/>
          <w:color w:val="000000"/>
          <w:spacing w:val="-3"/>
          <w:lang w:val="ru-RU"/>
        </w:rPr>
        <w:tab/>
      </w:r>
      <w:r w:rsidR="000A173C">
        <w:rPr>
          <w:rFonts w:eastAsia="Calibri"/>
          <w:color w:val="000000"/>
          <w:spacing w:val="-3"/>
          <w:lang w:val="ru-RU"/>
        </w:rPr>
        <w:tab/>
      </w:r>
      <w:r w:rsidR="000A173C">
        <w:rPr>
          <w:rFonts w:eastAsia="Calibri"/>
          <w:color w:val="000000"/>
          <w:spacing w:val="-3"/>
          <w:lang w:val="ru-RU"/>
        </w:rPr>
        <w:tab/>
      </w:r>
      <w:r w:rsidR="000A173C">
        <w:rPr>
          <w:rFonts w:eastAsia="Calibri"/>
          <w:color w:val="000000"/>
          <w:spacing w:val="-3"/>
          <w:lang w:val="ru-RU"/>
        </w:rPr>
        <w:tab/>
      </w:r>
      <w:r w:rsidR="000A173C">
        <w:rPr>
          <w:rFonts w:eastAsia="Calibri"/>
          <w:color w:val="000000"/>
          <w:spacing w:val="-3"/>
          <w:lang w:val="ru-RU"/>
        </w:rPr>
        <w:tab/>
      </w:r>
      <w:r w:rsidR="000A173C">
        <w:rPr>
          <w:rFonts w:eastAsia="Calibri"/>
          <w:color w:val="000000"/>
          <w:spacing w:val="-3"/>
          <w:lang w:val="ru-RU"/>
        </w:rPr>
        <w:tab/>
      </w:r>
      <w:r w:rsidR="000A173C">
        <w:rPr>
          <w:rFonts w:eastAsia="Calibri"/>
          <w:color w:val="000000"/>
          <w:spacing w:val="-3"/>
          <w:lang w:val="ru-RU"/>
        </w:rPr>
        <w:tab/>
      </w:r>
      <w:r w:rsidR="000A173C">
        <w:rPr>
          <w:rFonts w:eastAsia="Calibri"/>
          <w:color w:val="000000"/>
          <w:spacing w:val="-3"/>
          <w:lang w:val="ru-RU"/>
        </w:rPr>
        <w:tab/>
      </w:r>
      <w:r w:rsidR="000A173C">
        <w:rPr>
          <w:rFonts w:eastAsia="Calibri"/>
          <w:color w:val="000000"/>
          <w:spacing w:val="-3"/>
          <w:lang w:val="ru-RU"/>
        </w:rPr>
        <w:tab/>
      </w:r>
      <w:r>
        <w:rPr>
          <w:rFonts w:eastAsia="Calibri"/>
          <w:color w:val="000000"/>
          <w:spacing w:val="-3"/>
          <w:lang w:val="ru-RU"/>
        </w:rPr>
        <w:t xml:space="preserve">№ </w:t>
      </w:r>
      <w:r w:rsidR="002643F8">
        <w:rPr>
          <w:rFonts w:eastAsia="Calibri"/>
          <w:color w:val="000000"/>
          <w:spacing w:val="-3"/>
          <w:lang w:val="ru-RU"/>
        </w:rPr>
        <w:t>6</w:t>
      </w:r>
      <w:r w:rsidR="001F0FAF">
        <w:rPr>
          <w:rFonts w:eastAsia="Calibri"/>
          <w:color w:val="000000"/>
          <w:spacing w:val="-3"/>
          <w:lang w:val="ru-RU"/>
        </w:rPr>
        <w:t>7</w:t>
      </w:r>
      <w:r w:rsidR="002643F8">
        <w:rPr>
          <w:rFonts w:eastAsia="Calibri"/>
          <w:color w:val="000000"/>
          <w:spacing w:val="-3"/>
          <w:lang w:val="ru-RU"/>
        </w:rPr>
        <w:t>/2</w:t>
      </w:r>
      <w:r w:rsidR="001F0FAF">
        <w:rPr>
          <w:rFonts w:eastAsia="Calibri"/>
          <w:color w:val="000000"/>
          <w:spacing w:val="-3"/>
          <w:lang w:val="ru-RU"/>
        </w:rPr>
        <w:t>8</w:t>
      </w:r>
    </w:p>
    <w:p w:rsidR="00A050B6" w:rsidRPr="0058098F" w:rsidRDefault="00A050B6" w:rsidP="00A050B6">
      <w:pPr>
        <w:shd w:val="clear" w:color="auto" w:fill="FFFFFF"/>
        <w:spacing w:before="7"/>
        <w:jc w:val="center"/>
        <w:rPr>
          <w:rFonts w:eastAsia="Calibri"/>
          <w:color w:val="000000"/>
          <w:spacing w:val="-3"/>
          <w:lang w:val="ru-RU"/>
        </w:rPr>
      </w:pPr>
      <w:r w:rsidRPr="0058098F">
        <w:rPr>
          <w:rFonts w:eastAsia="Calibri"/>
          <w:color w:val="000000"/>
          <w:spacing w:val="-3"/>
          <w:lang w:val="ru-RU"/>
        </w:rPr>
        <w:t xml:space="preserve">станица </w:t>
      </w:r>
      <w:r w:rsidR="00685E9F">
        <w:rPr>
          <w:rFonts w:eastAsia="Calibri"/>
          <w:color w:val="000000"/>
          <w:spacing w:val="-3"/>
          <w:lang w:val="ru-RU"/>
        </w:rPr>
        <w:t>Чамлыкская</w:t>
      </w:r>
    </w:p>
    <w:p w:rsidR="00A050B6" w:rsidRPr="00D632A3" w:rsidRDefault="00A050B6" w:rsidP="00A050B6">
      <w:pPr>
        <w:jc w:val="both"/>
        <w:rPr>
          <w:rFonts w:eastAsia="Arial Unicode MS"/>
          <w:spacing w:val="-3"/>
          <w:kern w:val="2"/>
          <w:sz w:val="28"/>
          <w:szCs w:val="28"/>
          <w:lang w:val="ru-RU" w:eastAsia="ru-RU"/>
        </w:rPr>
      </w:pPr>
    </w:p>
    <w:p w:rsidR="00D36C14" w:rsidRPr="00D36C14" w:rsidRDefault="00D36C14" w:rsidP="00D36C14">
      <w:pPr>
        <w:jc w:val="center"/>
        <w:rPr>
          <w:b/>
          <w:sz w:val="28"/>
          <w:szCs w:val="20"/>
          <w:lang w:val="ru-RU"/>
        </w:rPr>
      </w:pPr>
      <w:r w:rsidRPr="00D36C14">
        <w:rPr>
          <w:b/>
          <w:sz w:val="28"/>
          <w:szCs w:val="20"/>
          <w:lang w:val="ru-RU"/>
        </w:rPr>
        <w:t xml:space="preserve">Об опубликовании проекта решения Совета </w:t>
      </w:r>
      <w:r>
        <w:rPr>
          <w:b/>
          <w:sz w:val="28"/>
          <w:szCs w:val="20"/>
          <w:lang w:val="ru-RU"/>
        </w:rPr>
        <w:t xml:space="preserve">Чамлыкского </w:t>
      </w:r>
      <w:r w:rsidRPr="00D36C14">
        <w:rPr>
          <w:b/>
          <w:sz w:val="28"/>
          <w:szCs w:val="20"/>
          <w:lang w:val="ru-RU"/>
        </w:rPr>
        <w:t xml:space="preserve">сельского поселения Лабинского муниципального района о принятии Устава </w:t>
      </w:r>
      <w:r>
        <w:rPr>
          <w:b/>
          <w:sz w:val="28"/>
          <w:szCs w:val="20"/>
          <w:lang w:val="ru-RU"/>
        </w:rPr>
        <w:t>Чамлыкского</w:t>
      </w:r>
      <w:r w:rsidRPr="00D36C14">
        <w:rPr>
          <w:b/>
          <w:sz w:val="28"/>
          <w:szCs w:val="20"/>
          <w:lang w:val="ru-RU"/>
        </w:rPr>
        <w:t xml:space="preserve"> сельского поселения Лабинского муниципального района Краснодарского края, назначении даты проведения публичных слушаний, создании оргкомитета по проведению публичных слушаний, утверждении порядка учета предложений и участия граждан в обсуждении проекта </w:t>
      </w:r>
      <w:r w:rsidR="00F440C6">
        <w:rPr>
          <w:b/>
          <w:sz w:val="28"/>
          <w:szCs w:val="20"/>
          <w:lang w:val="ru-RU"/>
        </w:rPr>
        <w:t>решения создании рабочей группы</w:t>
      </w:r>
    </w:p>
    <w:p w:rsidR="00A050B6" w:rsidRPr="0050013A" w:rsidRDefault="00A050B6" w:rsidP="00A050B6">
      <w:pPr>
        <w:jc w:val="both"/>
        <w:rPr>
          <w:sz w:val="28"/>
          <w:szCs w:val="28"/>
          <w:lang w:val="ru-RU" w:eastAsia="x-none"/>
        </w:rPr>
      </w:pPr>
    </w:p>
    <w:p w:rsidR="005A2641" w:rsidRPr="005A2641" w:rsidRDefault="005A2641" w:rsidP="000A173C">
      <w:pPr>
        <w:tabs>
          <w:tab w:val="left" w:pos="567"/>
        </w:tabs>
        <w:ind w:firstLine="567"/>
        <w:jc w:val="both"/>
        <w:rPr>
          <w:sz w:val="28"/>
          <w:szCs w:val="20"/>
          <w:lang w:val="ru-RU"/>
        </w:rPr>
      </w:pPr>
      <w:proofErr w:type="gramStart"/>
      <w:r w:rsidRPr="005A2641">
        <w:rPr>
          <w:sz w:val="28"/>
          <w:szCs w:val="20"/>
          <w:lang w:val="ru-RU"/>
        </w:rPr>
        <w:t xml:space="preserve">В целях приведения Устава </w:t>
      </w:r>
      <w:r w:rsidR="005A2FE1">
        <w:rPr>
          <w:sz w:val="28"/>
          <w:szCs w:val="20"/>
          <w:lang w:val="ru-RU"/>
        </w:rPr>
        <w:t>Чамлыкского</w:t>
      </w:r>
      <w:r w:rsidRPr="005A2641">
        <w:rPr>
          <w:sz w:val="28"/>
          <w:szCs w:val="20"/>
          <w:lang w:val="ru-RU"/>
        </w:rPr>
        <w:t xml:space="preserve"> поселения Лабинского муниципального района Краснодарского края в соответствие с действующим федеральным зак</w:t>
      </w:r>
      <w:bookmarkStart w:id="0" w:name="_GoBack"/>
      <w:bookmarkEnd w:id="0"/>
      <w:r w:rsidRPr="005A2641">
        <w:rPr>
          <w:sz w:val="28"/>
          <w:szCs w:val="20"/>
          <w:lang w:val="ru-RU"/>
        </w:rPr>
        <w:t xml:space="preserve">онодательством, в соответствии </w:t>
      </w:r>
      <w:r w:rsidRPr="005A2641">
        <w:rPr>
          <w:sz w:val="28"/>
          <w:szCs w:val="28"/>
          <w:lang w:val="ru-RU"/>
        </w:rPr>
        <w:t xml:space="preserve">с пунктом 1 части 1 статьи 16, статьей 56 </w:t>
      </w:r>
      <w:hyperlink r:id="rId7" w:tgtFrame="_blank" w:history="1">
        <w:r w:rsidRPr="005A2641">
          <w:rPr>
            <w:sz w:val="28"/>
            <w:szCs w:val="28"/>
            <w:shd w:val="clear" w:color="auto" w:fill="FFFFFF"/>
            <w:lang w:val="ru-RU"/>
          </w:rPr>
          <w:t>Федерального закона</w:t>
        </w:r>
      </w:hyperlink>
      <w:r w:rsidRPr="00156DD4">
        <w:rPr>
          <w:color w:val="22272F"/>
          <w:sz w:val="28"/>
          <w:szCs w:val="28"/>
          <w:shd w:val="clear" w:color="auto" w:fill="FFFFFF"/>
        </w:rPr>
        <w:t> </w:t>
      </w:r>
      <w:r w:rsidRPr="005A2641">
        <w:rPr>
          <w:color w:val="22272F"/>
          <w:sz w:val="28"/>
          <w:szCs w:val="28"/>
          <w:shd w:val="clear" w:color="auto" w:fill="FFFFFF"/>
          <w:lang w:val="ru-RU"/>
        </w:rPr>
        <w:t>от 20 марта 2025 года №</w:t>
      </w:r>
      <w:r w:rsidRPr="00156DD4">
        <w:rPr>
          <w:color w:val="22272F"/>
          <w:sz w:val="28"/>
          <w:szCs w:val="28"/>
          <w:shd w:val="clear" w:color="auto" w:fill="FFFFFF"/>
        </w:rPr>
        <w:t> </w:t>
      </w:r>
      <w:r w:rsidRPr="005A2641">
        <w:rPr>
          <w:color w:val="22272F"/>
          <w:sz w:val="28"/>
          <w:szCs w:val="28"/>
          <w:shd w:val="clear" w:color="auto" w:fill="FFFFFF"/>
          <w:lang w:val="ru-RU"/>
        </w:rPr>
        <w:t>33-ФЗ</w:t>
      </w:r>
      <w:r w:rsidRPr="00156DD4">
        <w:rPr>
          <w:color w:val="22272F"/>
          <w:sz w:val="28"/>
          <w:szCs w:val="28"/>
          <w:shd w:val="clear" w:color="auto" w:fill="FFFFFF"/>
        </w:rPr>
        <w:t> </w:t>
      </w:r>
      <w:r w:rsidRPr="005A2641">
        <w:rPr>
          <w:color w:val="22272F"/>
          <w:sz w:val="28"/>
          <w:szCs w:val="28"/>
          <w:shd w:val="clear" w:color="auto" w:fill="FFFFFF"/>
          <w:lang w:val="ru-RU"/>
        </w:rPr>
        <w:t xml:space="preserve">«Об общих принципах организации местного самоуправления в единой системе публичной власти», статьей 24 Устава </w:t>
      </w:r>
      <w:r>
        <w:rPr>
          <w:sz w:val="28"/>
          <w:szCs w:val="20"/>
          <w:lang w:val="ru-RU"/>
        </w:rPr>
        <w:t>Чамлыкского</w:t>
      </w:r>
      <w:r w:rsidRPr="005A2641">
        <w:rPr>
          <w:sz w:val="28"/>
          <w:szCs w:val="20"/>
          <w:lang w:val="ru-RU"/>
        </w:rPr>
        <w:t xml:space="preserve"> сельского поселения Лабинского</w:t>
      </w:r>
      <w:proofErr w:type="gramEnd"/>
      <w:r w:rsidRPr="005A2641">
        <w:rPr>
          <w:sz w:val="28"/>
          <w:szCs w:val="20"/>
          <w:lang w:val="ru-RU"/>
        </w:rPr>
        <w:t xml:space="preserve"> муниципального района Краснодарского края, Совет </w:t>
      </w:r>
      <w:r>
        <w:rPr>
          <w:sz w:val="28"/>
          <w:szCs w:val="20"/>
          <w:lang w:val="ru-RU"/>
        </w:rPr>
        <w:t>Чамлыкского</w:t>
      </w:r>
      <w:r w:rsidRPr="005A2641">
        <w:rPr>
          <w:sz w:val="28"/>
          <w:szCs w:val="20"/>
          <w:lang w:val="ru-RU"/>
        </w:rPr>
        <w:t xml:space="preserve"> сельского поселения Лабинского муниципального района Краснодарского края РЕШИЛ:</w:t>
      </w:r>
    </w:p>
    <w:p w:rsidR="00A050B6" w:rsidRPr="0050013A" w:rsidRDefault="00A050B6" w:rsidP="000A173C">
      <w:pPr>
        <w:ind w:firstLine="567"/>
        <w:jc w:val="both"/>
        <w:rPr>
          <w:sz w:val="28"/>
          <w:szCs w:val="28"/>
          <w:lang w:val="ru-RU"/>
        </w:rPr>
      </w:pPr>
      <w:r w:rsidRPr="005F1E2F">
        <w:rPr>
          <w:sz w:val="28"/>
          <w:szCs w:val="28"/>
          <w:lang w:val="ru-RU"/>
        </w:rPr>
        <w:t xml:space="preserve">1. Принять проект </w:t>
      </w:r>
      <w:r w:rsidR="002E699A">
        <w:rPr>
          <w:sz w:val="28"/>
          <w:szCs w:val="28"/>
          <w:lang w:val="ru-RU"/>
        </w:rPr>
        <w:t>Устава</w:t>
      </w:r>
      <w:r w:rsidRPr="005F1E2F">
        <w:rPr>
          <w:sz w:val="28"/>
          <w:szCs w:val="28"/>
          <w:lang w:val="ru-RU"/>
        </w:rPr>
        <w:t xml:space="preserve"> </w:t>
      </w:r>
      <w:r w:rsidR="00685E9F">
        <w:rPr>
          <w:sz w:val="28"/>
          <w:szCs w:val="28"/>
          <w:lang w:val="ru-RU"/>
        </w:rPr>
        <w:t>Чамлыкского</w:t>
      </w:r>
      <w:r w:rsidRPr="005F1E2F">
        <w:rPr>
          <w:sz w:val="28"/>
          <w:szCs w:val="28"/>
          <w:lang w:val="ru-RU"/>
        </w:rPr>
        <w:t xml:space="preserve"> сельского поселения Лабинского </w:t>
      </w:r>
      <w:r w:rsidR="002E699A">
        <w:rPr>
          <w:sz w:val="28"/>
          <w:szCs w:val="28"/>
          <w:lang w:val="ru-RU"/>
        </w:rPr>
        <w:t xml:space="preserve">муниципального </w:t>
      </w:r>
      <w:r w:rsidRPr="005F1E2F">
        <w:rPr>
          <w:sz w:val="28"/>
          <w:szCs w:val="28"/>
          <w:lang w:val="ru-RU"/>
        </w:rPr>
        <w:t>района</w:t>
      </w:r>
      <w:r w:rsidR="002E699A">
        <w:rPr>
          <w:sz w:val="28"/>
          <w:szCs w:val="28"/>
          <w:lang w:val="ru-RU"/>
        </w:rPr>
        <w:t xml:space="preserve"> Краснодарского края</w:t>
      </w:r>
      <w:r w:rsidRPr="005F1E2F">
        <w:rPr>
          <w:b/>
          <w:sz w:val="28"/>
          <w:szCs w:val="28"/>
          <w:lang w:val="ru-RU"/>
        </w:rPr>
        <w:t xml:space="preserve"> </w:t>
      </w:r>
      <w:r>
        <w:rPr>
          <w:sz w:val="28"/>
          <w:szCs w:val="28"/>
          <w:lang w:val="ru-RU"/>
        </w:rPr>
        <w:t xml:space="preserve">(приложение </w:t>
      </w:r>
      <w:r w:rsidRPr="005F1E2F">
        <w:rPr>
          <w:sz w:val="28"/>
          <w:szCs w:val="28"/>
          <w:lang w:val="ru-RU"/>
        </w:rPr>
        <w:t>1).</w:t>
      </w:r>
    </w:p>
    <w:p w:rsidR="001F0FAF" w:rsidRPr="001F0FAF" w:rsidRDefault="00A050B6" w:rsidP="000A173C">
      <w:pPr>
        <w:tabs>
          <w:tab w:val="left" w:pos="567"/>
        </w:tabs>
        <w:ind w:firstLine="567"/>
        <w:jc w:val="both"/>
        <w:rPr>
          <w:lang w:val="ru-RU"/>
        </w:rPr>
      </w:pPr>
      <w:r>
        <w:rPr>
          <w:sz w:val="28"/>
          <w:szCs w:val="28"/>
          <w:lang w:val="ru-RU"/>
        </w:rPr>
        <w:t>2</w:t>
      </w:r>
      <w:r w:rsidRPr="0050013A">
        <w:rPr>
          <w:sz w:val="28"/>
          <w:szCs w:val="28"/>
          <w:lang w:val="ru-RU"/>
        </w:rPr>
        <w:t>.</w:t>
      </w:r>
      <w:r w:rsidR="001F0FAF" w:rsidRPr="001F0FAF">
        <w:rPr>
          <w:sz w:val="28"/>
          <w:szCs w:val="28"/>
          <w:lang w:val="ru-RU"/>
        </w:rPr>
        <w:t xml:space="preserve"> </w:t>
      </w:r>
      <w:proofErr w:type="gramStart"/>
      <w:r w:rsidR="001F0FAF" w:rsidRPr="001F0FAF">
        <w:rPr>
          <w:sz w:val="28"/>
          <w:szCs w:val="28"/>
          <w:lang w:val="ru-RU"/>
        </w:rPr>
        <w:t xml:space="preserve">Опубликовать (обнародовать) </w:t>
      </w:r>
      <w:r w:rsidR="001F0FAF" w:rsidRPr="001F0FAF">
        <w:rPr>
          <w:sz w:val="28"/>
          <w:lang w:val="ru-RU"/>
        </w:rPr>
        <w:t xml:space="preserve">проект решения Совета </w:t>
      </w:r>
      <w:proofErr w:type="spellStart"/>
      <w:r w:rsidR="001F0FAF">
        <w:rPr>
          <w:sz w:val="28"/>
          <w:lang w:val="ru-RU"/>
        </w:rPr>
        <w:t>Чамлыкского</w:t>
      </w:r>
      <w:proofErr w:type="spellEnd"/>
      <w:r w:rsidR="001F0FAF" w:rsidRPr="001F0FAF">
        <w:rPr>
          <w:sz w:val="28"/>
          <w:lang w:val="ru-RU"/>
        </w:rPr>
        <w:t xml:space="preserve"> сельского поселения </w:t>
      </w:r>
      <w:proofErr w:type="spellStart"/>
      <w:r w:rsidR="001F0FAF" w:rsidRPr="001F0FAF">
        <w:rPr>
          <w:sz w:val="28"/>
          <w:lang w:val="ru-RU"/>
        </w:rPr>
        <w:t>Лабинского</w:t>
      </w:r>
      <w:proofErr w:type="spellEnd"/>
      <w:r w:rsidR="001F0FAF" w:rsidRPr="001F0FAF">
        <w:rPr>
          <w:sz w:val="28"/>
          <w:lang w:val="ru-RU"/>
        </w:rPr>
        <w:t xml:space="preserve"> муниципального района Краснодарского края</w:t>
      </w:r>
      <w:r w:rsidR="001F0FAF" w:rsidRPr="001F0FAF">
        <w:rPr>
          <w:b/>
          <w:sz w:val="28"/>
          <w:lang w:val="ru-RU"/>
        </w:rPr>
        <w:t xml:space="preserve"> </w:t>
      </w:r>
      <w:r w:rsidR="001F0FAF" w:rsidRPr="001F0FAF">
        <w:rPr>
          <w:sz w:val="28"/>
          <w:lang w:val="ru-RU"/>
        </w:rPr>
        <w:t>«</w:t>
      </w:r>
      <w:r w:rsidR="001F0FAF" w:rsidRPr="00521EA6">
        <w:rPr>
          <w:sz w:val="28"/>
          <w:szCs w:val="28"/>
          <w:lang w:val="x-none" w:eastAsia="x-none"/>
        </w:rPr>
        <w:t xml:space="preserve">О </w:t>
      </w:r>
      <w:r w:rsidR="001F0FAF" w:rsidRPr="001F0FAF">
        <w:rPr>
          <w:sz w:val="28"/>
          <w:szCs w:val="28"/>
          <w:lang w:val="ru-RU" w:eastAsia="x-none"/>
        </w:rPr>
        <w:t>принятии</w:t>
      </w:r>
      <w:r w:rsidR="001F0FAF" w:rsidRPr="00521EA6">
        <w:rPr>
          <w:sz w:val="28"/>
          <w:szCs w:val="28"/>
          <w:lang w:val="x-none" w:eastAsia="x-none"/>
        </w:rPr>
        <w:t xml:space="preserve"> Устав</w:t>
      </w:r>
      <w:r w:rsidR="001F0FAF" w:rsidRPr="001F0FAF">
        <w:rPr>
          <w:sz w:val="28"/>
          <w:szCs w:val="28"/>
          <w:lang w:val="ru-RU" w:eastAsia="x-none"/>
        </w:rPr>
        <w:t xml:space="preserve">а </w:t>
      </w:r>
      <w:proofErr w:type="spellStart"/>
      <w:r w:rsidR="001F0FAF">
        <w:rPr>
          <w:sz w:val="28"/>
          <w:lang w:val="ru-RU"/>
        </w:rPr>
        <w:t>Чамлыкского</w:t>
      </w:r>
      <w:proofErr w:type="spellEnd"/>
      <w:r w:rsidR="001F0FAF" w:rsidRPr="001F0FAF">
        <w:rPr>
          <w:sz w:val="28"/>
          <w:lang w:val="ru-RU"/>
        </w:rPr>
        <w:t xml:space="preserve"> </w:t>
      </w:r>
      <w:r w:rsidR="001F0FAF" w:rsidRPr="001F0FAF">
        <w:rPr>
          <w:sz w:val="28"/>
          <w:szCs w:val="28"/>
          <w:lang w:val="ru-RU" w:eastAsia="x-none"/>
        </w:rPr>
        <w:t xml:space="preserve">сельского поселения </w:t>
      </w:r>
      <w:proofErr w:type="spellStart"/>
      <w:r w:rsidR="001F0FAF" w:rsidRPr="001F0FAF">
        <w:rPr>
          <w:sz w:val="28"/>
          <w:szCs w:val="28"/>
          <w:lang w:val="ru-RU" w:eastAsia="x-none"/>
        </w:rPr>
        <w:t>Лабинского</w:t>
      </w:r>
      <w:proofErr w:type="spellEnd"/>
      <w:r w:rsidR="001F0FAF" w:rsidRPr="001F0FAF">
        <w:rPr>
          <w:sz w:val="28"/>
          <w:szCs w:val="28"/>
          <w:lang w:val="ru-RU" w:eastAsia="x-none"/>
        </w:rPr>
        <w:t xml:space="preserve"> </w:t>
      </w:r>
      <w:r w:rsidR="001F0FAF" w:rsidRPr="001F0FAF">
        <w:rPr>
          <w:sz w:val="28"/>
          <w:lang w:val="ru-RU"/>
        </w:rPr>
        <w:t>муниципального района Краснодарского края</w:t>
      </w:r>
      <w:r w:rsidR="001F0FAF" w:rsidRPr="001F0FAF">
        <w:rPr>
          <w:sz w:val="28"/>
          <w:szCs w:val="28"/>
          <w:lang w:val="ru-RU" w:eastAsia="x-none"/>
        </w:rPr>
        <w:t xml:space="preserve">» </w:t>
      </w:r>
      <w:r w:rsidR="001F0FAF" w:rsidRPr="001F0FAF">
        <w:rPr>
          <w:sz w:val="28"/>
          <w:szCs w:val="28"/>
          <w:lang w:val="ru-RU"/>
        </w:rPr>
        <w:t>в сетев</w:t>
      </w:r>
      <w:r w:rsidR="0033503F">
        <w:rPr>
          <w:sz w:val="28"/>
          <w:szCs w:val="28"/>
          <w:lang w:val="ru-RU"/>
        </w:rPr>
        <w:t xml:space="preserve">ых </w:t>
      </w:r>
      <w:r w:rsidR="001F0FAF" w:rsidRPr="001F0FAF">
        <w:rPr>
          <w:sz w:val="28"/>
          <w:szCs w:val="28"/>
          <w:lang w:val="ru-RU"/>
        </w:rPr>
        <w:t xml:space="preserve"> издани</w:t>
      </w:r>
      <w:r w:rsidR="0033503F">
        <w:rPr>
          <w:sz w:val="28"/>
          <w:szCs w:val="28"/>
          <w:lang w:val="ru-RU"/>
        </w:rPr>
        <w:t>ях</w:t>
      </w:r>
      <w:r w:rsidR="001F0FAF" w:rsidRPr="001F0FAF">
        <w:rPr>
          <w:sz w:val="28"/>
          <w:szCs w:val="28"/>
          <w:lang w:val="ru-RU"/>
        </w:rPr>
        <w:t xml:space="preserve"> информационного портала </w:t>
      </w:r>
      <w:r w:rsidR="001F0FAF" w:rsidRPr="0033503F">
        <w:rPr>
          <w:sz w:val="28"/>
          <w:szCs w:val="28"/>
          <w:lang w:val="ru-RU"/>
        </w:rPr>
        <w:t>«</w:t>
      </w:r>
      <w:proofErr w:type="spellStart"/>
      <w:r w:rsidR="001F0FAF" w:rsidRPr="0033503F">
        <w:rPr>
          <w:sz w:val="28"/>
          <w:szCs w:val="28"/>
          <w:lang w:val="ru-RU"/>
        </w:rPr>
        <w:t>Лаб</w:t>
      </w:r>
      <w:proofErr w:type="spellEnd"/>
      <w:r w:rsidR="001F0FAF" w:rsidRPr="0033503F">
        <w:rPr>
          <w:sz w:val="28"/>
          <w:szCs w:val="28"/>
          <w:lang w:val="ru-RU"/>
        </w:rPr>
        <w:t xml:space="preserve">-Медиа» - </w:t>
      </w:r>
      <w:hyperlink r:id="rId8" w:history="1">
        <w:r w:rsidR="001F0FAF" w:rsidRPr="0033503F">
          <w:rPr>
            <w:rStyle w:val="a5"/>
            <w:sz w:val="28"/>
            <w:szCs w:val="28"/>
          </w:rPr>
          <w:t>https</w:t>
        </w:r>
        <w:r w:rsidR="001F0FAF" w:rsidRPr="0033503F">
          <w:rPr>
            <w:rStyle w:val="a5"/>
            <w:sz w:val="28"/>
            <w:szCs w:val="28"/>
            <w:lang w:val="ru-RU"/>
          </w:rPr>
          <w:t>://</w:t>
        </w:r>
        <w:r w:rsidR="001F0FAF" w:rsidRPr="0033503F">
          <w:rPr>
            <w:rStyle w:val="a5"/>
            <w:sz w:val="28"/>
            <w:szCs w:val="28"/>
          </w:rPr>
          <w:t>labinskmedia</w:t>
        </w:r>
        <w:r w:rsidR="001F0FAF" w:rsidRPr="0033503F">
          <w:rPr>
            <w:rStyle w:val="a5"/>
            <w:sz w:val="28"/>
            <w:szCs w:val="28"/>
            <w:lang w:val="ru-RU"/>
          </w:rPr>
          <w:t>.</w:t>
        </w:r>
        <w:r w:rsidR="001F0FAF" w:rsidRPr="0033503F">
          <w:rPr>
            <w:rStyle w:val="a5"/>
            <w:sz w:val="28"/>
            <w:szCs w:val="28"/>
          </w:rPr>
          <w:t>ru</w:t>
        </w:r>
        <w:r w:rsidR="001F0FAF" w:rsidRPr="0033503F">
          <w:rPr>
            <w:rStyle w:val="a5"/>
            <w:sz w:val="28"/>
            <w:szCs w:val="28"/>
            <w:lang w:val="ru-RU"/>
          </w:rPr>
          <w:t>/</w:t>
        </w:r>
      </w:hyperlink>
      <w:r w:rsidR="001F0FAF" w:rsidRPr="0033503F">
        <w:rPr>
          <w:sz w:val="28"/>
          <w:szCs w:val="28"/>
          <w:lang w:val="ru-RU"/>
        </w:rPr>
        <w:t>,</w:t>
      </w:r>
      <w:r w:rsidR="006960F5" w:rsidRPr="0033503F">
        <w:rPr>
          <w:sz w:val="28"/>
          <w:szCs w:val="28"/>
          <w:lang w:val="ru-RU"/>
        </w:rPr>
        <w:t xml:space="preserve"> </w:t>
      </w:r>
      <w:r w:rsidR="0033503F" w:rsidRPr="0033503F">
        <w:rPr>
          <w:sz w:val="28"/>
          <w:szCs w:val="28"/>
          <w:lang w:val="ru-RU"/>
        </w:rPr>
        <w:t>или «Провинциальная газета»,</w:t>
      </w:r>
      <w:r w:rsidR="0033503F">
        <w:rPr>
          <w:sz w:val="28"/>
          <w:szCs w:val="28"/>
          <w:lang w:val="ru-RU"/>
        </w:rPr>
        <w:t xml:space="preserve"> </w:t>
      </w:r>
      <w:r w:rsidR="001F0FAF" w:rsidRPr="001F0FAF">
        <w:rPr>
          <w:sz w:val="28"/>
          <w:szCs w:val="28"/>
          <w:lang w:val="ru-RU"/>
        </w:rPr>
        <w:t>на официальном сайте</w:t>
      </w:r>
      <w:r w:rsidR="001F0FAF" w:rsidRPr="001F0FAF">
        <w:rPr>
          <w:lang w:val="ru-RU"/>
        </w:rPr>
        <w:t xml:space="preserve"> </w:t>
      </w:r>
      <w:r w:rsidR="001F0FAF">
        <w:rPr>
          <w:sz w:val="28"/>
          <w:lang w:val="ru-RU"/>
        </w:rPr>
        <w:t>Чамлыкского</w:t>
      </w:r>
      <w:r w:rsidR="001F0FAF" w:rsidRPr="001F0FAF">
        <w:rPr>
          <w:sz w:val="28"/>
          <w:lang w:val="ru-RU"/>
        </w:rPr>
        <w:t xml:space="preserve"> </w:t>
      </w:r>
      <w:r w:rsidR="001F0FAF" w:rsidRPr="001F0FAF">
        <w:rPr>
          <w:sz w:val="28"/>
          <w:szCs w:val="28"/>
          <w:lang w:val="ru-RU" w:eastAsia="x-none"/>
        </w:rPr>
        <w:t xml:space="preserve">сельского поселения Лабинского </w:t>
      </w:r>
      <w:r w:rsidR="001F0FAF" w:rsidRPr="001F0FAF">
        <w:rPr>
          <w:sz w:val="28"/>
          <w:lang w:val="ru-RU"/>
        </w:rPr>
        <w:t xml:space="preserve">муниципального района </w:t>
      </w:r>
      <w:r w:rsidR="001F0FAF" w:rsidRPr="001F0FAF">
        <w:rPr>
          <w:sz w:val="28"/>
          <w:szCs w:val="28"/>
          <w:lang w:val="ru-RU"/>
        </w:rPr>
        <w:t>Краснодарского края - https://admchamlykskoe.ru/ в информационно-телекоммуникационной сети «Интернет».</w:t>
      </w:r>
      <w:proofErr w:type="gramEnd"/>
    </w:p>
    <w:p w:rsidR="00A050B6" w:rsidRPr="0050013A" w:rsidRDefault="00A050B6" w:rsidP="000A173C">
      <w:pPr>
        <w:ind w:firstLine="567"/>
        <w:jc w:val="both"/>
        <w:rPr>
          <w:sz w:val="28"/>
          <w:szCs w:val="28"/>
          <w:lang w:val="ru-RU"/>
        </w:rPr>
      </w:pPr>
      <w:r>
        <w:rPr>
          <w:sz w:val="28"/>
          <w:szCs w:val="28"/>
          <w:lang w:val="ru-RU"/>
        </w:rPr>
        <w:t>3</w:t>
      </w:r>
      <w:r w:rsidRPr="0050013A">
        <w:rPr>
          <w:sz w:val="28"/>
          <w:szCs w:val="28"/>
          <w:lang w:val="ru-RU"/>
        </w:rPr>
        <w:t xml:space="preserve">. Назначить проведение публичных слушаний по рассмотрению проекта решения на </w:t>
      </w:r>
      <w:r w:rsidR="002E699A">
        <w:rPr>
          <w:sz w:val="28"/>
          <w:szCs w:val="28"/>
          <w:lang w:val="ru-RU"/>
        </w:rPr>
        <w:t>10</w:t>
      </w:r>
      <w:r w:rsidR="00716719">
        <w:rPr>
          <w:sz w:val="28"/>
          <w:szCs w:val="28"/>
          <w:lang w:val="ru-RU"/>
        </w:rPr>
        <w:t xml:space="preserve"> </w:t>
      </w:r>
      <w:r w:rsidR="002E699A">
        <w:rPr>
          <w:sz w:val="28"/>
          <w:szCs w:val="28"/>
          <w:lang w:val="ru-RU"/>
        </w:rPr>
        <w:t>апреля</w:t>
      </w:r>
      <w:r w:rsidR="000F509B">
        <w:rPr>
          <w:sz w:val="28"/>
          <w:szCs w:val="28"/>
          <w:lang w:val="ru-RU"/>
        </w:rPr>
        <w:t xml:space="preserve"> 202</w:t>
      </w:r>
      <w:r w:rsidR="002E699A">
        <w:rPr>
          <w:sz w:val="28"/>
          <w:szCs w:val="28"/>
          <w:lang w:val="ru-RU"/>
        </w:rPr>
        <w:t>6</w:t>
      </w:r>
      <w:r w:rsidRPr="0050013A">
        <w:rPr>
          <w:sz w:val="28"/>
          <w:szCs w:val="28"/>
          <w:lang w:val="ru-RU"/>
        </w:rPr>
        <w:t xml:space="preserve"> года </w:t>
      </w:r>
      <w:r w:rsidRPr="005A2641">
        <w:rPr>
          <w:sz w:val="28"/>
          <w:szCs w:val="28"/>
          <w:lang w:val="ru-RU"/>
        </w:rPr>
        <w:t xml:space="preserve">в </w:t>
      </w:r>
      <w:r w:rsidR="00F57B6B" w:rsidRPr="005A2641">
        <w:rPr>
          <w:sz w:val="28"/>
          <w:szCs w:val="28"/>
          <w:lang w:val="ru-RU"/>
        </w:rPr>
        <w:t>1</w:t>
      </w:r>
      <w:r w:rsidR="005A2641" w:rsidRPr="005A2641">
        <w:rPr>
          <w:sz w:val="28"/>
          <w:szCs w:val="28"/>
          <w:lang w:val="ru-RU"/>
        </w:rPr>
        <w:t>0</w:t>
      </w:r>
      <w:r w:rsidR="001F0FAF">
        <w:rPr>
          <w:sz w:val="28"/>
          <w:szCs w:val="28"/>
          <w:lang w:val="ru-RU"/>
        </w:rPr>
        <w:t xml:space="preserve"> часов.</w:t>
      </w:r>
    </w:p>
    <w:p w:rsidR="00685E9F" w:rsidRPr="00685E9F" w:rsidRDefault="00A050B6" w:rsidP="000A173C">
      <w:pPr>
        <w:ind w:firstLine="567"/>
        <w:jc w:val="both"/>
        <w:rPr>
          <w:sz w:val="28"/>
          <w:lang w:val="ru-RU"/>
        </w:rPr>
      </w:pPr>
      <w:r>
        <w:rPr>
          <w:sz w:val="28"/>
          <w:szCs w:val="28"/>
          <w:lang w:val="ru-RU"/>
        </w:rPr>
        <w:t>4</w:t>
      </w:r>
      <w:r w:rsidRPr="0050013A">
        <w:rPr>
          <w:sz w:val="28"/>
          <w:szCs w:val="28"/>
          <w:lang w:val="ru-RU"/>
        </w:rPr>
        <w:t xml:space="preserve">. </w:t>
      </w:r>
      <w:r w:rsidR="00685E9F" w:rsidRPr="00685E9F">
        <w:rPr>
          <w:sz w:val="28"/>
          <w:lang w:val="ru-RU"/>
        </w:rPr>
        <w:t>Определить место проведения публичных слушаний – кабинет №</w:t>
      </w:r>
      <w:r w:rsidR="000A173C">
        <w:rPr>
          <w:sz w:val="28"/>
          <w:lang w:val="ru-RU"/>
        </w:rPr>
        <w:t xml:space="preserve"> </w:t>
      </w:r>
      <w:r w:rsidR="00685E9F" w:rsidRPr="00685E9F">
        <w:rPr>
          <w:sz w:val="28"/>
          <w:lang w:val="ru-RU"/>
        </w:rPr>
        <w:t>1 администрации Чамлыкского сельского поселения Лабинского района по адресу: Лабинский район, ст. Чамлыкская, ул. Красная, 28.</w:t>
      </w:r>
    </w:p>
    <w:p w:rsidR="00A050B6" w:rsidRPr="0050013A" w:rsidRDefault="00A050B6" w:rsidP="000A173C">
      <w:pPr>
        <w:ind w:firstLine="567"/>
        <w:jc w:val="both"/>
        <w:rPr>
          <w:sz w:val="28"/>
          <w:szCs w:val="28"/>
          <w:lang w:val="ru-RU"/>
        </w:rPr>
      </w:pPr>
      <w:r>
        <w:rPr>
          <w:sz w:val="28"/>
          <w:szCs w:val="28"/>
          <w:lang w:val="ru-RU"/>
        </w:rPr>
        <w:lastRenderedPageBreak/>
        <w:t>5</w:t>
      </w:r>
      <w:r w:rsidRPr="0050013A">
        <w:rPr>
          <w:sz w:val="28"/>
          <w:szCs w:val="28"/>
          <w:lang w:val="ru-RU"/>
        </w:rPr>
        <w:t xml:space="preserve">. </w:t>
      </w:r>
      <w:r>
        <w:rPr>
          <w:sz w:val="28"/>
          <w:szCs w:val="28"/>
          <w:lang w:val="ru-RU"/>
        </w:rPr>
        <w:t>Создать</w:t>
      </w:r>
      <w:r w:rsidRPr="0050013A">
        <w:rPr>
          <w:sz w:val="28"/>
          <w:szCs w:val="28"/>
          <w:lang w:val="ru-RU"/>
        </w:rPr>
        <w:t xml:space="preserve"> комиссию по проведению публичных слушаний и утвердить ее состав (приложение 2). Возложить на комиссию подготовку и проведение публичных слушаний по рассмотрению проекта решения.</w:t>
      </w:r>
    </w:p>
    <w:p w:rsidR="00685E9F" w:rsidRPr="005A2641" w:rsidRDefault="00A050B6" w:rsidP="000A173C">
      <w:pPr>
        <w:ind w:firstLine="567"/>
        <w:jc w:val="both"/>
        <w:rPr>
          <w:bCs/>
          <w:sz w:val="28"/>
          <w:szCs w:val="28"/>
          <w:lang w:val="ru-RU"/>
        </w:rPr>
      </w:pPr>
      <w:r>
        <w:rPr>
          <w:sz w:val="28"/>
          <w:szCs w:val="28"/>
          <w:lang w:val="ru-RU"/>
        </w:rPr>
        <w:t>6</w:t>
      </w:r>
      <w:r w:rsidRPr="0050013A">
        <w:rPr>
          <w:sz w:val="28"/>
          <w:szCs w:val="28"/>
          <w:lang w:val="ru-RU"/>
        </w:rPr>
        <w:t xml:space="preserve">. </w:t>
      </w:r>
      <w:r w:rsidR="00685E9F" w:rsidRPr="00685E9F">
        <w:rPr>
          <w:sz w:val="28"/>
          <w:szCs w:val="28"/>
          <w:lang w:val="ru-RU"/>
        </w:rPr>
        <w:t xml:space="preserve">Установить, что заинтересованные лица вправе </w:t>
      </w:r>
      <w:r w:rsidR="00685E9F" w:rsidRPr="00685E9F">
        <w:rPr>
          <w:bCs/>
          <w:sz w:val="28"/>
          <w:szCs w:val="28"/>
          <w:lang w:val="ru-RU"/>
        </w:rPr>
        <w:t xml:space="preserve">до дня проведения публичных слушаний представлять свои предложения и замечания по </w:t>
      </w:r>
      <w:r w:rsidR="001F0FAF" w:rsidRPr="00685E9F">
        <w:rPr>
          <w:bCs/>
          <w:sz w:val="28"/>
          <w:szCs w:val="28"/>
          <w:lang w:val="ru-RU"/>
        </w:rPr>
        <w:t xml:space="preserve">проекту </w:t>
      </w:r>
      <w:r w:rsidR="001F0FAF">
        <w:rPr>
          <w:bCs/>
          <w:sz w:val="28"/>
          <w:szCs w:val="28"/>
          <w:lang w:val="ru-RU"/>
        </w:rPr>
        <w:t>решения</w:t>
      </w:r>
      <w:r w:rsidR="00685E9F" w:rsidRPr="00685E9F">
        <w:rPr>
          <w:bCs/>
          <w:sz w:val="28"/>
          <w:szCs w:val="28"/>
          <w:lang w:val="ru-RU"/>
        </w:rPr>
        <w:t xml:space="preserve"> в администрацию Чамлыкского сельского поселения Лабинского района по адресу:</w:t>
      </w:r>
      <w:r w:rsidR="00685E9F">
        <w:rPr>
          <w:bCs/>
          <w:sz w:val="28"/>
          <w:szCs w:val="28"/>
          <w:lang w:val="ru-RU"/>
        </w:rPr>
        <w:t xml:space="preserve"> Краснодарский край</w:t>
      </w:r>
      <w:r w:rsidR="00685E9F" w:rsidRPr="00685E9F">
        <w:rPr>
          <w:bCs/>
          <w:sz w:val="28"/>
          <w:szCs w:val="28"/>
          <w:lang w:val="ru-RU"/>
        </w:rPr>
        <w:t xml:space="preserve"> Лабинский район, ст. Чамлыкская, ул. Красная, 28.</w:t>
      </w:r>
    </w:p>
    <w:p w:rsidR="00A050B6" w:rsidRDefault="00A050B6" w:rsidP="000A173C">
      <w:pPr>
        <w:ind w:firstLine="567"/>
        <w:jc w:val="both"/>
        <w:rPr>
          <w:sz w:val="28"/>
          <w:szCs w:val="28"/>
          <w:lang w:val="ru-RU"/>
        </w:rPr>
      </w:pPr>
      <w:r>
        <w:rPr>
          <w:sz w:val="28"/>
          <w:szCs w:val="28"/>
          <w:lang w:val="ru-RU"/>
        </w:rPr>
        <w:t>7</w:t>
      </w:r>
      <w:r w:rsidRPr="0050013A">
        <w:rPr>
          <w:sz w:val="28"/>
          <w:szCs w:val="28"/>
          <w:lang w:val="ru-RU"/>
        </w:rPr>
        <w:t>. Утвердить Порядок подачи предложений и замечаний участниками публичных слушаний по рассмотрению проекта решения (приложение 3).</w:t>
      </w:r>
    </w:p>
    <w:p w:rsidR="00685E9F" w:rsidRPr="00D36C14" w:rsidRDefault="003C63BB" w:rsidP="000A173C">
      <w:pPr>
        <w:ind w:firstLine="567"/>
        <w:jc w:val="both"/>
        <w:rPr>
          <w:sz w:val="28"/>
          <w:szCs w:val="20"/>
          <w:lang w:val="ru-RU"/>
        </w:rPr>
      </w:pPr>
      <w:r>
        <w:rPr>
          <w:sz w:val="28"/>
          <w:szCs w:val="28"/>
          <w:lang w:val="ru-RU"/>
        </w:rPr>
        <w:t>8</w:t>
      </w:r>
      <w:r w:rsidR="00D36C14">
        <w:rPr>
          <w:sz w:val="28"/>
          <w:szCs w:val="28"/>
          <w:lang w:val="ru-RU"/>
        </w:rPr>
        <w:t>.</w:t>
      </w:r>
      <w:r w:rsidR="00A050B6" w:rsidRPr="0050013A">
        <w:rPr>
          <w:sz w:val="28"/>
          <w:szCs w:val="28"/>
          <w:lang w:val="ru-RU"/>
        </w:rPr>
        <w:t xml:space="preserve"> </w:t>
      </w:r>
      <w:r w:rsidR="00685E9F" w:rsidRPr="00685E9F">
        <w:rPr>
          <w:sz w:val="28"/>
          <w:szCs w:val="28"/>
          <w:lang w:val="ru-RU"/>
        </w:rPr>
        <w:t xml:space="preserve">Контроль, за выполнением настоящего решения возложить на комитет по </w:t>
      </w:r>
      <w:r w:rsidR="00685E9F" w:rsidRPr="00685E9F">
        <w:rPr>
          <w:bCs/>
          <w:color w:val="000000"/>
          <w:sz w:val="28"/>
          <w:szCs w:val="28"/>
          <w:lang w:val="ru-RU"/>
        </w:rPr>
        <w:t>вопросам</w:t>
      </w:r>
      <w:r w:rsidR="00685E9F" w:rsidRPr="00685E9F">
        <w:rPr>
          <w:bCs/>
          <w:sz w:val="28"/>
          <w:szCs w:val="28"/>
          <w:lang w:val="ru-RU"/>
        </w:rPr>
        <w:t xml:space="preserve"> экономики, бюджета, финансам, налогам, законности, правопорядку оборонной работе и казачеству Совета </w:t>
      </w:r>
      <w:proofErr w:type="spellStart"/>
      <w:r w:rsidR="00685E9F" w:rsidRPr="00685E9F">
        <w:rPr>
          <w:sz w:val="28"/>
          <w:szCs w:val="28"/>
          <w:lang w:val="ru-RU"/>
        </w:rPr>
        <w:t>Чамлыкского</w:t>
      </w:r>
      <w:proofErr w:type="spellEnd"/>
      <w:r w:rsidR="00685E9F" w:rsidRPr="00685E9F">
        <w:rPr>
          <w:bCs/>
          <w:sz w:val="28"/>
          <w:szCs w:val="28"/>
          <w:lang w:val="ru-RU"/>
        </w:rPr>
        <w:t xml:space="preserve"> сельского поселения </w:t>
      </w:r>
      <w:proofErr w:type="spellStart"/>
      <w:r w:rsidR="00685E9F" w:rsidRPr="00685E9F">
        <w:rPr>
          <w:bCs/>
          <w:sz w:val="28"/>
          <w:szCs w:val="28"/>
          <w:lang w:val="ru-RU"/>
        </w:rPr>
        <w:t>Лабинского</w:t>
      </w:r>
      <w:proofErr w:type="spellEnd"/>
      <w:r w:rsidR="00685E9F" w:rsidRPr="00685E9F">
        <w:rPr>
          <w:bCs/>
          <w:sz w:val="28"/>
          <w:szCs w:val="28"/>
          <w:lang w:val="ru-RU"/>
        </w:rPr>
        <w:t xml:space="preserve"> района (</w:t>
      </w:r>
      <w:proofErr w:type="spellStart"/>
      <w:r w:rsidR="00685E9F" w:rsidRPr="00685E9F">
        <w:rPr>
          <w:bCs/>
          <w:sz w:val="28"/>
          <w:szCs w:val="28"/>
          <w:lang w:val="ru-RU"/>
        </w:rPr>
        <w:t>Ярчук</w:t>
      </w:r>
      <w:proofErr w:type="spellEnd"/>
      <w:r w:rsidR="00685E9F" w:rsidRPr="00685E9F">
        <w:rPr>
          <w:bCs/>
          <w:sz w:val="28"/>
          <w:szCs w:val="28"/>
          <w:lang w:val="ru-RU"/>
        </w:rPr>
        <w:t xml:space="preserve"> Е.</w:t>
      </w:r>
      <w:r w:rsidR="000A173C">
        <w:rPr>
          <w:bCs/>
          <w:sz w:val="28"/>
          <w:szCs w:val="28"/>
          <w:lang w:val="ru-RU"/>
        </w:rPr>
        <w:t xml:space="preserve"> </w:t>
      </w:r>
      <w:r w:rsidR="00685E9F" w:rsidRPr="00685E9F">
        <w:rPr>
          <w:bCs/>
          <w:sz w:val="28"/>
          <w:szCs w:val="28"/>
          <w:lang w:val="ru-RU"/>
        </w:rPr>
        <w:t>В.).</w:t>
      </w:r>
    </w:p>
    <w:p w:rsidR="00685E9F" w:rsidRPr="00685E9F" w:rsidRDefault="003C63BB" w:rsidP="000A173C">
      <w:pPr>
        <w:ind w:firstLine="567"/>
        <w:jc w:val="both"/>
        <w:rPr>
          <w:sz w:val="28"/>
          <w:lang w:val="ru-RU"/>
        </w:rPr>
      </w:pPr>
      <w:r>
        <w:rPr>
          <w:sz w:val="28"/>
          <w:lang w:val="ru-RU"/>
        </w:rPr>
        <w:t>9</w:t>
      </w:r>
      <w:r w:rsidR="00685E9F" w:rsidRPr="00685E9F">
        <w:rPr>
          <w:sz w:val="28"/>
          <w:lang w:val="ru-RU"/>
        </w:rPr>
        <w:t>. Настоящее решение вступает в силу со дня его официального опубликования (обнародования).</w:t>
      </w:r>
    </w:p>
    <w:p w:rsidR="00A050B6" w:rsidRPr="0050013A" w:rsidRDefault="00A050B6" w:rsidP="00A050B6">
      <w:pPr>
        <w:jc w:val="both"/>
        <w:rPr>
          <w:sz w:val="28"/>
          <w:szCs w:val="28"/>
          <w:lang w:val="ru-RU"/>
        </w:rPr>
      </w:pPr>
    </w:p>
    <w:tbl>
      <w:tblPr>
        <w:tblW w:w="0" w:type="auto"/>
        <w:tblLook w:val="04A0" w:firstRow="1" w:lastRow="0" w:firstColumn="1" w:lastColumn="0" w:noHBand="0" w:noVBand="1"/>
      </w:tblPr>
      <w:tblGrid>
        <w:gridCol w:w="9747"/>
      </w:tblGrid>
      <w:tr w:rsidR="00912C3C" w:rsidRPr="00375208" w:rsidTr="002A3534">
        <w:tc>
          <w:tcPr>
            <w:tcW w:w="9747" w:type="dxa"/>
          </w:tcPr>
          <w:p w:rsidR="0080095E" w:rsidRDefault="00470A1C" w:rsidP="00470A1C">
            <w:pPr>
              <w:jc w:val="both"/>
              <w:rPr>
                <w:sz w:val="28"/>
                <w:szCs w:val="28"/>
                <w:lang w:val="ru-RU"/>
              </w:rPr>
            </w:pPr>
            <w:bookmarkStart w:id="1" w:name="_Hlk225413524"/>
            <w:r w:rsidRPr="002A382F">
              <w:rPr>
                <w:sz w:val="28"/>
                <w:szCs w:val="28"/>
                <w:lang w:val="ru-RU"/>
              </w:rPr>
              <w:t>Глава Чамлыкского</w:t>
            </w:r>
            <w:r w:rsidR="0080095E">
              <w:rPr>
                <w:sz w:val="28"/>
                <w:szCs w:val="28"/>
                <w:lang w:val="ru-RU"/>
              </w:rPr>
              <w:t xml:space="preserve"> </w:t>
            </w:r>
            <w:r w:rsidRPr="002A382F">
              <w:rPr>
                <w:sz w:val="28"/>
                <w:szCs w:val="28"/>
                <w:lang w:val="ru-RU"/>
              </w:rPr>
              <w:t xml:space="preserve">сельского поселения </w:t>
            </w:r>
          </w:p>
          <w:p w:rsidR="00470A1C" w:rsidRDefault="00470A1C" w:rsidP="00470A1C">
            <w:pPr>
              <w:jc w:val="both"/>
              <w:rPr>
                <w:sz w:val="28"/>
                <w:szCs w:val="28"/>
                <w:lang w:val="ru-RU"/>
              </w:rPr>
            </w:pPr>
            <w:r w:rsidRPr="002A382F">
              <w:rPr>
                <w:sz w:val="28"/>
                <w:szCs w:val="28"/>
                <w:lang w:val="ru-RU"/>
              </w:rPr>
              <w:t>Лабинского</w:t>
            </w:r>
            <w:r>
              <w:rPr>
                <w:sz w:val="28"/>
                <w:szCs w:val="28"/>
                <w:lang w:val="ru-RU"/>
              </w:rPr>
              <w:t xml:space="preserve"> муниципального </w:t>
            </w:r>
            <w:r w:rsidRPr="002A382F">
              <w:rPr>
                <w:sz w:val="28"/>
                <w:szCs w:val="28"/>
                <w:lang w:val="ru-RU"/>
              </w:rPr>
              <w:t>района</w:t>
            </w:r>
          </w:p>
          <w:p w:rsidR="00470A1C" w:rsidRDefault="00470A1C" w:rsidP="00470A1C">
            <w:pPr>
              <w:jc w:val="both"/>
              <w:rPr>
                <w:sz w:val="28"/>
                <w:szCs w:val="28"/>
                <w:lang w:val="ru-RU"/>
              </w:rPr>
            </w:pPr>
            <w:r>
              <w:rPr>
                <w:sz w:val="28"/>
                <w:szCs w:val="28"/>
                <w:lang w:val="ru-RU"/>
              </w:rPr>
              <w:t>Краснодарского края</w:t>
            </w:r>
            <w:r>
              <w:rPr>
                <w:sz w:val="28"/>
                <w:szCs w:val="28"/>
                <w:lang w:val="ru-RU"/>
              </w:rPr>
              <w:tab/>
            </w:r>
            <w:r>
              <w:rPr>
                <w:sz w:val="28"/>
                <w:szCs w:val="28"/>
                <w:lang w:val="ru-RU"/>
              </w:rPr>
              <w:tab/>
            </w:r>
            <w:r w:rsidRPr="002A382F">
              <w:rPr>
                <w:sz w:val="28"/>
                <w:szCs w:val="28"/>
                <w:lang w:val="ru-RU"/>
              </w:rPr>
              <w:tab/>
            </w:r>
            <w:r w:rsidRPr="002A382F">
              <w:rPr>
                <w:sz w:val="28"/>
                <w:szCs w:val="28"/>
                <w:lang w:val="ru-RU"/>
              </w:rPr>
              <w:tab/>
            </w:r>
            <w:r w:rsidRPr="002A382F">
              <w:rPr>
                <w:sz w:val="28"/>
                <w:szCs w:val="28"/>
                <w:lang w:val="ru-RU"/>
              </w:rPr>
              <w:tab/>
            </w:r>
            <w:r w:rsidRPr="002A382F">
              <w:rPr>
                <w:sz w:val="28"/>
                <w:szCs w:val="28"/>
                <w:lang w:val="ru-RU"/>
              </w:rPr>
              <w:tab/>
            </w:r>
            <w:r w:rsidR="00375208">
              <w:rPr>
                <w:sz w:val="28"/>
                <w:szCs w:val="28"/>
                <w:lang w:val="ru-RU"/>
              </w:rPr>
              <w:t xml:space="preserve">         </w:t>
            </w:r>
            <w:r w:rsidRPr="002A382F">
              <w:rPr>
                <w:sz w:val="28"/>
                <w:szCs w:val="28"/>
                <w:lang w:val="ru-RU"/>
              </w:rPr>
              <w:t>И. И. Кононова</w:t>
            </w:r>
            <w:bookmarkEnd w:id="1"/>
          </w:p>
          <w:p w:rsidR="00912C3C" w:rsidRPr="00FE4186" w:rsidRDefault="00912C3C" w:rsidP="000A173C">
            <w:pPr>
              <w:widowControl w:val="0"/>
              <w:tabs>
                <w:tab w:val="left" w:pos="7037"/>
              </w:tabs>
              <w:rPr>
                <w:sz w:val="28"/>
                <w:szCs w:val="20"/>
                <w:lang w:val="ru-RU" w:eastAsia="ru-RU"/>
              </w:rPr>
            </w:pPr>
            <w:r>
              <w:rPr>
                <w:sz w:val="28"/>
                <w:szCs w:val="28"/>
                <w:lang w:val="ru-RU" w:eastAsia="x-none"/>
              </w:rPr>
              <w:t xml:space="preserve"> </w:t>
            </w:r>
          </w:p>
        </w:tc>
      </w:tr>
      <w:tr w:rsidR="00375208" w:rsidRPr="00375208" w:rsidTr="002A3534">
        <w:tc>
          <w:tcPr>
            <w:tcW w:w="9747" w:type="dxa"/>
          </w:tcPr>
          <w:p w:rsidR="00375208" w:rsidRPr="002A382F" w:rsidRDefault="00375208" w:rsidP="00470A1C">
            <w:pPr>
              <w:jc w:val="both"/>
              <w:rPr>
                <w:sz w:val="28"/>
                <w:szCs w:val="28"/>
                <w:lang w:val="ru-RU"/>
              </w:rPr>
            </w:pPr>
          </w:p>
        </w:tc>
      </w:tr>
    </w:tbl>
    <w:p w:rsidR="000A173C" w:rsidRDefault="000A173C" w:rsidP="00D36C14">
      <w:pPr>
        <w:rPr>
          <w:sz w:val="28"/>
          <w:szCs w:val="28"/>
          <w:lang w:val="ru-RU"/>
        </w:rPr>
      </w:pPr>
    </w:p>
    <w:p w:rsidR="000A173C" w:rsidRDefault="000A173C">
      <w:pPr>
        <w:spacing w:after="160" w:line="259" w:lineRule="auto"/>
        <w:rPr>
          <w:sz w:val="28"/>
          <w:szCs w:val="28"/>
          <w:lang w:val="ru-RU"/>
        </w:rPr>
      </w:pPr>
      <w:r>
        <w:rPr>
          <w:sz w:val="28"/>
          <w:szCs w:val="28"/>
          <w:lang w:val="ru-RU"/>
        </w:rPr>
        <w:br w:type="page"/>
      </w:r>
    </w:p>
    <w:p w:rsidR="00D36C14" w:rsidRPr="0050013A" w:rsidRDefault="00D36C14" w:rsidP="000A173C">
      <w:pPr>
        <w:ind w:left="6237"/>
        <w:jc w:val="both"/>
        <w:rPr>
          <w:sz w:val="28"/>
          <w:szCs w:val="28"/>
          <w:lang w:val="ru-RU" w:eastAsia="x-none"/>
        </w:rPr>
      </w:pPr>
      <w:r w:rsidRPr="009211B1">
        <w:rPr>
          <w:sz w:val="28"/>
          <w:szCs w:val="28"/>
          <w:lang w:val="x-none" w:eastAsia="x-none"/>
        </w:rPr>
        <w:lastRenderedPageBreak/>
        <w:t>ПРИЛОЖЕНИЕ</w:t>
      </w:r>
      <w:r>
        <w:rPr>
          <w:sz w:val="28"/>
          <w:szCs w:val="28"/>
          <w:lang w:val="ru-RU" w:eastAsia="x-none"/>
        </w:rPr>
        <w:t xml:space="preserve"> 2</w:t>
      </w:r>
    </w:p>
    <w:p w:rsidR="00D36C14" w:rsidRPr="0050013A" w:rsidRDefault="00D36C14" w:rsidP="000A173C">
      <w:pPr>
        <w:ind w:left="6237"/>
        <w:jc w:val="both"/>
        <w:rPr>
          <w:sz w:val="28"/>
          <w:szCs w:val="28"/>
          <w:lang w:val="ru-RU" w:eastAsia="x-none"/>
        </w:rPr>
      </w:pPr>
      <w:r w:rsidRPr="009211B1">
        <w:rPr>
          <w:sz w:val="28"/>
          <w:szCs w:val="28"/>
          <w:lang w:val="x-none" w:eastAsia="x-none"/>
        </w:rPr>
        <w:t>УТВЕРЖДЕН</w:t>
      </w:r>
    </w:p>
    <w:p w:rsidR="00D36C14" w:rsidRPr="0050013A" w:rsidRDefault="00D36C14" w:rsidP="000A173C">
      <w:pPr>
        <w:ind w:left="6237"/>
        <w:jc w:val="both"/>
        <w:rPr>
          <w:sz w:val="28"/>
          <w:szCs w:val="28"/>
          <w:lang w:val="ru-RU" w:eastAsia="x-none"/>
        </w:rPr>
      </w:pPr>
      <w:r w:rsidRPr="0050013A">
        <w:rPr>
          <w:sz w:val="28"/>
          <w:szCs w:val="28"/>
          <w:lang w:val="ru-RU" w:eastAsia="x-none"/>
        </w:rPr>
        <w:t>решением Совета</w:t>
      </w:r>
    </w:p>
    <w:p w:rsidR="00D36C14" w:rsidRDefault="00D36C14" w:rsidP="000A173C">
      <w:pPr>
        <w:ind w:left="6237"/>
        <w:jc w:val="both"/>
        <w:rPr>
          <w:sz w:val="28"/>
          <w:szCs w:val="28"/>
          <w:lang w:val="ru-RU" w:eastAsia="x-none"/>
        </w:rPr>
      </w:pPr>
      <w:r>
        <w:rPr>
          <w:sz w:val="28"/>
          <w:szCs w:val="28"/>
          <w:lang w:val="ru-RU" w:eastAsia="x-none"/>
        </w:rPr>
        <w:t>Чамлыкского</w:t>
      </w:r>
      <w:r w:rsidRPr="0050013A">
        <w:rPr>
          <w:sz w:val="28"/>
          <w:szCs w:val="28"/>
          <w:lang w:val="ru-RU" w:eastAsia="x-none"/>
        </w:rPr>
        <w:t xml:space="preserve"> сельского</w:t>
      </w:r>
    </w:p>
    <w:p w:rsidR="00D36C14" w:rsidRDefault="00D36C14" w:rsidP="000A173C">
      <w:pPr>
        <w:ind w:left="6237"/>
        <w:jc w:val="both"/>
        <w:rPr>
          <w:sz w:val="28"/>
          <w:szCs w:val="28"/>
          <w:lang w:val="ru-RU" w:eastAsia="x-none"/>
        </w:rPr>
      </w:pPr>
      <w:r w:rsidRPr="0050013A">
        <w:rPr>
          <w:sz w:val="28"/>
          <w:szCs w:val="28"/>
          <w:lang w:val="ru-RU" w:eastAsia="x-none"/>
        </w:rPr>
        <w:t>поселения Лабинского</w:t>
      </w:r>
      <w:r>
        <w:rPr>
          <w:sz w:val="28"/>
          <w:szCs w:val="28"/>
          <w:lang w:val="ru-RU" w:eastAsia="x-none"/>
        </w:rPr>
        <w:t xml:space="preserve"> </w:t>
      </w:r>
    </w:p>
    <w:p w:rsidR="00D36C14" w:rsidRDefault="00D36C14" w:rsidP="000A173C">
      <w:pPr>
        <w:ind w:left="6237"/>
        <w:jc w:val="both"/>
        <w:rPr>
          <w:sz w:val="28"/>
          <w:szCs w:val="28"/>
          <w:lang w:val="ru-RU" w:eastAsia="x-none"/>
        </w:rPr>
      </w:pPr>
      <w:r>
        <w:rPr>
          <w:sz w:val="28"/>
          <w:szCs w:val="28"/>
          <w:lang w:val="ru-RU" w:eastAsia="x-none"/>
        </w:rPr>
        <w:t xml:space="preserve">муниципального </w:t>
      </w:r>
      <w:r w:rsidRPr="0050013A">
        <w:rPr>
          <w:sz w:val="28"/>
          <w:szCs w:val="28"/>
          <w:lang w:val="ru-RU" w:eastAsia="x-none"/>
        </w:rPr>
        <w:t>района</w:t>
      </w:r>
    </w:p>
    <w:p w:rsidR="00D36C14" w:rsidRPr="0050013A" w:rsidRDefault="00D36C14" w:rsidP="000A173C">
      <w:pPr>
        <w:ind w:left="6237"/>
        <w:jc w:val="both"/>
        <w:rPr>
          <w:sz w:val="28"/>
          <w:szCs w:val="28"/>
          <w:lang w:val="ru-RU" w:eastAsia="x-none"/>
        </w:rPr>
      </w:pPr>
      <w:r>
        <w:rPr>
          <w:sz w:val="28"/>
          <w:szCs w:val="28"/>
          <w:lang w:val="ru-RU" w:eastAsia="x-none"/>
        </w:rPr>
        <w:t>Краснодарского края</w:t>
      </w:r>
    </w:p>
    <w:p w:rsidR="00D36C14" w:rsidRDefault="00D36C14" w:rsidP="000A173C">
      <w:pPr>
        <w:suppressAutoHyphens/>
        <w:ind w:left="6237"/>
        <w:jc w:val="both"/>
        <w:rPr>
          <w:sz w:val="28"/>
          <w:szCs w:val="28"/>
          <w:lang w:val="ru-RU"/>
        </w:rPr>
      </w:pPr>
      <w:r w:rsidRPr="00B9454D">
        <w:rPr>
          <w:sz w:val="28"/>
          <w:szCs w:val="28"/>
          <w:lang w:val="ru-RU" w:eastAsia="x-none"/>
        </w:rPr>
        <w:t xml:space="preserve">от </w:t>
      </w:r>
      <w:r>
        <w:rPr>
          <w:sz w:val="28"/>
          <w:szCs w:val="28"/>
          <w:lang w:val="ru-RU" w:eastAsia="x-none"/>
        </w:rPr>
        <w:t>25.03.2026</w:t>
      </w:r>
      <w:r w:rsidR="000A173C">
        <w:rPr>
          <w:sz w:val="28"/>
          <w:szCs w:val="28"/>
          <w:lang w:val="ru-RU" w:eastAsia="x-none"/>
        </w:rPr>
        <w:t xml:space="preserve"> </w:t>
      </w:r>
      <w:r>
        <w:rPr>
          <w:sz w:val="28"/>
          <w:szCs w:val="28"/>
          <w:lang w:val="ru-RU" w:eastAsia="x-none"/>
        </w:rPr>
        <w:t>г</w:t>
      </w:r>
      <w:r w:rsidR="000A173C">
        <w:rPr>
          <w:sz w:val="28"/>
          <w:szCs w:val="28"/>
          <w:lang w:val="ru-RU" w:eastAsia="x-none"/>
        </w:rPr>
        <w:t>.</w:t>
      </w:r>
      <w:r>
        <w:rPr>
          <w:sz w:val="28"/>
          <w:szCs w:val="28"/>
          <w:lang w:val="ru-RU" w:eastAsia="x-none"/>
        </w:rPr>
        <w:t xml:space="preserve"> </w:t>
      </w:r>
      <w:r w:rsidRPr="00B9454D">
        <w:rPr>
          <w:sz w:val="28"/>
          <w:szCs w:val="28"/>
          <w:lang w:val="ru-RU"/>
        </w:rPr>
        <w:t xml:space="preserve">№ </w:t>
      </w:r>
      <w:r w:rsidRPr="00646A62">
        <w:rPr>
          <w:sz w:val="28"/>
          <w:szCs w:val="28"/>
          <w:lang w:val="ru-RU"/>
        </w:rPr>
        <w:t>63/29</w:t>
      </w:r>
    </w:p>
    <w:p w:rsidR="00D36C14" w:rsidRDefault="00D36C14" w:rsidP="00D36C14">
      <w:pPr>
        <w:jc w:val="center"/>
        <w:rPr>
          <w:sz w:val="28"/>
          <w:lang w:val="ru-RU"/>
        </w:rPr>
      </w:pPr>
    </w:p>
    <w:p w:rsidR="00D36C14" w:rsidRDefault="00D36C14" w:rsidP="00D36C14">
      <w:pPr>
        <w:jc w:val="center"/>
        <w:rPr>
          <w:b/>
          <w:bCs/>
          <w:sz w:val="28"/>
          <w:szCs w:val="28"/>
          <w:lang w:val="ru-RU"/>
        </w:rPr>
      </w:pPr>
    </w:p>
    <w:p w:rsidR="00D36C14" w:rsidRDefault="00D36C14" w:rsidP="00D36C14">
      <w:pPr>
        <w:jc w:val="center"/>
        <w:rPr>
          <w:b/>
          <w:bCs/>
          <w:sz w:val="28"/>
          <w:szCs w:val="28"/>
          <w:lang w:val="ru-RU"/>
        </w:rPr>
      </w:pPr>
    </w:p>
    <w:p w:rsidR="00D36C14" w:rsidRDefault="00D36C14" w:rsidP="00D36C14">
      <w:pPr>
        <w:jc w:val="center"/>
        <w:rPr>
          <w:b/>
          <w:bCs/>
          <w:sz w:val="28"/>
          <w:szCs w:val="28"/>
          <w:lang w:val="ru-RU"/>
        </w:rPr>
      </w:pPr>
    </w:p>
    <w:p w:rsidR="00D36C14" w:rsidRDefault="00D36C14" w:rsidP="00D36C14">
      <w:pPr>
        <w:jc w:val="center"/>
        <w:rPr>
          <w:b/>
          <w:bCs/>
          <w:sz w:val="28"/>
          <w:szCs w:val="28"/>
          <w:lang w:val="ru-RU"/>
        </w:rPr>
      </w:pPr>
    </w:p>
    <w:p w:rsidR="00D36C14" w:rsidRPr="00D36C14" w:rsidRDefault="00D36C14" w:rsidP="00D36C14">
      <w:pPr>
        <w:jc w:val="center"/>
        <w:rPr>
          <w:b/>
          <w:bCs/>
          <w:sz w:val="28"/>
          <w:szCs w:val="28"/>
          <w:lang w:val="ru-RU"/>
        </w:rPr>
      </w:pPr>
      <w:r w:rsidRPr="00D36C14">
        <w:rPr>
          <w:b/>
          <w:bCs/>
          <w:sz w:val="28"/>
          <w:szCs w:val="28"/>
          <w:lang w:val="ru-RU"/>
        </w:rPr>
        <w:t>СОСТАВ</w:t>
      </w:r>
    </w:p>
    <w:p w:rsidR="00D36C14" w:rsidRPr="00D36C14" w:rsidRDefault="00D36C14" w:rsidP="00D36C14">
      <w:pPr>
        <w:jc w:val="center"/>
        <w:rPr>
          <w:b/>
          <w:bCs/>
          <w:color w:val="000000"/>
          <w:spacing w:val="-5"/>
          <w:sz w:val="28"/>
          <w:szCs w:val="28"/>
          <w:lang w:val="ru-RU" w:eastAsia="ar-SA"/>
        </w:rPr>
      </w:pPr>
      <w:r w:rsidRPr="00D36C14">
        <w:rPr>
          <w:b/>
          <w:bCs/>
          <w:color w:val="000000"/>
          <w:spacing w:val="-5"/>
          <w:sz w:val="28"/>
          <w:szCs w:val="28"/>
          <w:lang w:val="ru-RU" w:eastAsia="ar-SA"/>
        </w:rPr>
        <w:t>оргкомитета по проведению публичных слушаний по проекту решения о принятии Устава Чамлыкского сельского поселения Лабинского муниципального района Краснодарского края</w:t>
      </w:r>
    </w:p>
    <w:p w:rsidR="00D36C14" w:rsidRDefault="00D36C14" w:rsidP="00D36C14">
      <w:pPr>
        <w:jc w:val="center"/>
        <w:rPr>
          <w:b/>
          <w:bCs/>
          <w:color w:val="000000"/>
          <w:spacing w:val="-5"/>
          <w:sz w:val="28"/>
          <w:szCs w:val="28"/>
          <w:highlight w:val="yellow"/>
          <w:lang w:val="ru-RU" w:eastAsia="ar-SA"/>
        </w:rPr>
      </w:pPr>
    </w:p>
    <w:p w:rsidR="00D36C14" w:rsidRPr="00D36DFE" w:rsidRDefault="00D36C14" w:rsidP="00D36C14">
      <w:pPr>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36C14" w:rsidRPr="009C36C3" w:rsidTr="000A173C">
        <w:tc>
          <w:tcPr>
            <w:tcW w:w="4927" w:type="dxa"/>
            <w:tcBorders>
              <w:top w:val="single" w:sz="4" w:space="0" w:color="auto"/>
              <w:left w:val="single" w:sz="4" w:space="0" w:color="auto"/>
              <w:bottom w:val="single" w:sz="4" w:space="0" w:color="auto"/>
              <w:right w:val="single" w:sz="4" w:space="0" w:color="auto"/>
            </w:tcBorders>
            <w:hideMark/>
          </w:tcPr>
          <w:p w:rsidR="00D36C14" w:rsidRPr="002A382F" w:rsidRDefault="003C63BB" w:rsidP="000A173C">
            <w:pPr>
              <w:rPr>
                <w:sz w:val="28"/>
                <w:lang w:val="ru-RU"/>
              </w:rPr>
            </w:pPr>
            <w:proofErr w:type="spellStart"/>
            <w:r w:rsidRPr="002A382F">
              <w:rPr>
                <w:sz w:val="28"/>
                <w:lang w:val="ru-RU"/>
              </w:rPr>
              <w:t>Ярчук</w:t>
            </w:r>
            <w:proofErr w:type="spellEnd"/>
            <w:r w:rsidRPr="002A382F">
              <w:rPr>
                <w:sz w:val="28"/>
                <w:lang w:val="ru-RU"/>
              </w:rPr>
              <w:t xml:space="preserve"> Елена Васильевна</w:t>
            </w:r>
          </w:p>
        </w:tc>
        <w:tc>
          <w:tcPr>
            <w:tcW w:w="4927" w:type="dxa"/>
            <w:tcBorders>
              <w:top w:val="single" w:sz="4" w:space="0" w:color="auto"/>
              <w:left w:val="single" w:sz="4" w:space="0" w:color="auto"/>
              <w:bottom w:val="single" w:sz="4" w:space="0" w:color="auto"/>
              <w:right w:val="single" w:sz="4" w:space="0" w:color="auto"/>
            </w:tcBorders>
            <w:hideMark/>
          </w:tcPr>
          <w:p w:rsidR="00D36C14" w:rsidRPr="002A382F" w:rsidRDefault="00D36C14" w:rsidP="000A173C">
            <w:pPr>
              <w:rPr>
                <w:sz w:val="28"/>
                <w:lang w:val="ru-RU"/>
              </w:rPr>
            </w:pPr>
            <w:r w:rsidRPr="002A382F">
              <w:rPr>
                <w:sz w:val="28"/>
                <w:lang w:val="ru-RU"/>
              </w:rPr>
              <w:t xml:space="preserve">Депутат Совета Чамлыкского сельского поселения Лабинского </w:t>
            </w:r>
            <w:r w:rsidR="002961F2">
              <w:rPr>
                <w:sz w:val="28"/>
                <w:lang w:val="ru-RU"/>
              </w:rPr>
              <w:t>муниц</w:t>
            </w:r>
            <w:r w:rsidR="0080095E">
              <w:rPr>
                <w:sz w:val="28"/>
                <w:lang w:val="ru-RU"/>
              </w:rPr>
              <w:t xml:space="preserve">ипального </w:t>
            </w:r>
            <w:r w:rsidRPr="002A382F">
              <w:rPr>
                <w:sz w:val="28"/>
                <w:lang w:val="ru-RU"/>
              </w:rPr>
              <w:t>района</w:t>
            </w:r>
            <w:r w:rsidR="0080095E">
              <w:rPr>
                <w:sz w:val="28"/>
                <w:lang w:val="ru-RU"/>
              </w:rPr>
              <w:t xml:space="preserve"> Краснодарского края</w:t>
            </w:r>
          </w:p>
        </w:tc>
      </w:tr>
      <w:tr w:rsidR="00D36C14" w:rsidRPr="009C36C3" w:rsidTr="000A173C">
        <w:tc>
          <w:tcPr>
            <w:tcW w:w="4927" w:type="dxa"/>
            <w:tcBorders>
              <w:top w:val="single" w:sz="4" w:space="0" w:color="auto"/>
              <w:left w:val="single" w:sz="4" w:space="0" w:color="auto"/>
              <w:bottom w:val="single" w:sz="4" w:space="0" w:color="auto"/>
              <w:right w:val="single" w:sz="4" w:space="0" w:color="auto"/>
            </w:tcBorders>
            <w:hideMark/>
          </w:tcPr>
          <w:p w:rsidR="00D36C14" w:rsidRPr="002A382F" w:rsidRDefault="00D36C14" w:rsidP="000A173C">
            <w:pPr>
              <w:rPr>
                <w:sz w:val="28"/>
              </w:rPr>
            </w:pPr>
            <w:proofErr w:type="spellStart"/>
            <w:r w:rsidRPr="002A382F">
              <w:rPr>
                <w:sz w:val="28"/>
              </w:rPr>
              <w:t>Звягинцева</w:t>
            </w:r>
            <w:proofErr w:type="spellEnd"/>
            <w:r w:rsidRPr="002A382F">
              <w:rPr>
                <w:sz w:val="28"/>
              </w:rPr>
              <w:t xml:space="preserve"> </w:t>
            </w:r>
            <w:proofErr w:type="spellStart"/>
            <w:r w:rsidRPr="002A382F">
              <w:rPr>
                <w:sz w:val="28"/>
              </w:rPr>
              <w:t>Елена</w:t>
            </w:r>
            <w:proofErr w:type="spellEnd"/>
            <w:r w:rsidRPr="002A382F">
              <w:rPr>
                <w:sz w:val="28"/>
              </w:rPr>
              <w:t xml:space="preserve"> </w:t>
            </w:r>
            <w:proofErr w:type="spellStart"/>
            <w:r w:rsidRPr="002A382F">
              <w:rPr>
                <w:sz w:val="28"/>
              </w:rPr>
              <w:t>Ивановна</w:t>
            </w:r>
            <w:proofErr w:type="spellEnd"/>
          </w:p>
        </w:tc>
        <w:tc>
          <w:tcPr>
            <w:tcW w:w="4927" w:type="dxa"/>
            <w:tcBorders>
              <w:top w:val="single" w:sz="4" w:space="0" w:color="auto"/>
              <w:left w:val="single" w:sz="4" w:space="0" w:color="auto"/>
              <w:bottom w:val="single" w:sz="4" w:space="0" w:color="auto"/>
              <w:right w:val="single" w:sz="4" w:space="0" w:color="auto"/>
            </w:tcBorders>
            <w:hideMark/>
          </w:tcPr>
          <w:p w:rsidR="00D36C14" w:rsidRPr="002A382F" w:rsidRDefault="0080095E" w:rsidP="000A173C">
            <w:pPr>
              <w:rPr>
                <w:sz w:val="28"/>
                <w:lang w:val="ru-RU"/>
              </w:rPr>
            </w:pPr>
            <w:r w:rsidRPr="002A382F">
              <w:rPr>
                <w:sz w:val="28"/>
                <w:lang w:val="ru-RU"/>
              </w:rPr>
              <w:t xml:space="preserve">Депутат Совета Чамлыкского сельского поселения Лабинского </w:t>
            </w:r>
            <w:r>
              <w:rPr>
                <w:sz w:val="28"/>
                <w:lang w:val="ru-RU"/>
              </w:rPr>
              <w:t xml:space="preserve">муниципального </w:t>
            </w:r>
            <w:r w:rsidRPr="002A382F">
              <w:rPr>
                <w:sz w:val="28"/>
                <w:lang w:val="ru-RU"/>
              </w:rPr>
              <w:t>района</w:t>
            </w:r>
            <w:r>
              <w:rPr>
                <w:sz w:val="28"/>
                <w:lang w:val="ru-RU"/>
              </w:rPr>
              <w:t xml:space="preserve"> Краснодарского края</w:t>
            </w:r>
          </w:p>
        </w:tc>
      </w:tr>
      <w:tr w:rsidR="00D36C14" w:rsidRPr="009C36C3" w:rsidTr="000A173C">
        <w:tc>
          <w:tcPr>
            <w:tcW w:w="4927" w:type="dxa"/>
            <w:tcBorders>
              <w:top w:val="single" w:sz="4" w:space="0" w:color="auto"/>
              <w:left w:val="single" w:sz="4" w:space="0" w:color="auto"/>
              <w:bottom w:val="single" w:sz="4" w:space="0" w:color="auto"/>
              <w:right w:val="single" w:sz="4" w:space="0" w:color="auto"/>
            </w:tcBorders>
            <w:hideMark/>
          </w:tcPr>
          <w:p w:rsidR="00D36C14" w:rsidRPr="002A382F" w:rsidRDefault="00D36C14" w:rsidP="000A173C">
            <w:pPr>
              <w:rPr>
                <w:sz w:val="28"/>
              </w:rPr>
            </w:pPr>
            <w:proofErr w:type="spellStart"/>
            <w:r w:rsidRPr="002A382F">
              <w:rPr>
                <w:sz w:val="28"/>
              </w:rPr>
              <w:t>Чеботарев</w:t>
            </w:r>
            <w:proofErr w:type="spellEnd"/>
            <w:r w:rsidRPr="002A382F">
              <w:rPr>
                <w:sz w:val="28"/>
              </w:rPr>
              <w:t xml:space="preserve"> </w:t>
            </w:r>
            <w:proofErr w:type="spellStart"/>
            <w:r w:rsidRPr="002A382F">
              <w:rPr>
                <w:sz w:val="28"/>
              </w:rPr>
              <w:t>Федор</w:t>
            </w:r>
            <w:proofErr w:type="spellEnd"/>
            <w:r w:rsidRPr="002A382F">
              <w:rPr>
                <w:sz w:val="28"/>
              </w:rPr>
              <w:t xml:space="preserve"> </w:t>
            </w:r>
            <w:proofErr w:type="spellStart"/>
            <w:r w:rsidRPr="002A382F">
              <w:rPr>
                <w:sz w:val="28"/>
              </w:rPr>
              <w:t>Николаевич</w:t>
            </w:r>
            <w:proofErr w:type="spellEnd"/>
          </w:p>
        </w:tc>
        <w:tc>
          <w:tcPr>
            <w:tcW w:w="4927" w:type="dxa"/>
            <w:tcBorders>
              <w:top w:val="single" w:sz="4" w:space="0" w:color="auto"/>
              <w:left w:val="single" w:sz="4" w:space="0" w:color="auto"/>
              <w:bottom w:val="single" w:sz="4" w:space="0" w:color="auto"/>
              <w:right w:val="single" w:sz="4" w:space="0" w:color="auto"/>
            </w:tcBorders>
            <w:hideMark/>
          </w:tcPr>
          <w:p w:rsidR="00D36C14" w:rsidRPr="002A382F" w:rsidRDefault="0080095E" w:rsidP="000A173C">
            <w:pPr>
              <w:rPr>
                <w:sz w:val="28"/>
                <w:lang w:val="ru-RU"/>
              </w:rPr>
            </w:pPr>
            <w:r w:rsidRPr="002A382F">
              <w:rPr>
                <w:sz w:val="28"/>
                <w:lang w:val="ru-RU"/>
              </w:rPr>
              <w:t xml:space="preserve">Депутат Совета Чамлыкского сельского поселения Лабинского </w:t>
            </w:r>
            <w:r>
              <w:rPr>
                <w:sz w:val="28"/>
                <w:lang w:val="ru-RU"/>
              </w:rPr>
              <w:t xml:space="preserve">муниципального </w:t>
            </w:r>
            <w:r w:rsidRPr="002A382F">
              <w:rPr>
                <w:sz w:val="28"/>
                <w:lang w:val="ru-RU"/>
              </w:rPr>
              <w:t>района</w:t>
            </w:r>
            <w:r>
              <w:rPr>
                <w:sz w:val="28"/>
                <w:lang w:val="ru-RU"/>
              </w:rPr>
              <w:t xml:space="preserve"> Краснодарского края</w:t>
            </w:r>
          </w:p>
        </w:tc>
      </w:tr>
    </w:tbl>
    <w:p w:rsidR="00D36C14" w:rsidRPr="000A173C" w:rsidRDefault="00D36C14" w:rsidP="00D36C14">
      <w:pPr>
        <w:jc w:val="both"/>
        <w:rPr>
          <w:sz w:val="28"/>
          <w:szCs w:val="20"/>
          <w:highlight w:val="yellow"/>
          <w:lang w:val="ru-RU"/>
        </w:rPr>
      </w:pPr>
    </w:p>
    <w:p w:rsidR="0080095E" w:rsidRDefault="0080095E" w:rsidP="0080095E">
      <w:pPr>
        <w:jc w:val="both"/>
        <w:rPr>
          <w:sz w:val="28"/>
          <w:szCs w:val="28"/>
          <w:lang w:val="ru-RU"/>
        </w:rPr>
      </w:pPr>
      <w:r w:rsidRPr="002A382F">
        <w:rPr>
          <w:sz w:val="28"/>
          <w:szCs w:val="28"/>
          <w:lang w:val="ru-RU"/>
        </w:rPr>
        <w:t>Глава Чамлыкского</w:t>
      </w:r>
      <w:r>
        <w:rPr>
          <w:sz w:val="28"/>
          <w:szCs w:val="28"/>
          <w:lang w:val="ru-RU"/>
        </w:rPr>
        <w:t xml:space="preserve"> </w:t>
      </w:r>
      <w:r w:rsidRPr="002A382F">
        <w:rPr>
          <w:sz w:val="28"/>
          <w:szCs w:val="28"/>
          <w:lang w:val="ru-RU"/>
        </w:rPr>
        <w:t xml:space="preserve">сельского поселения </w:t>
      </w:r>
    </w:p>
    <w:p w:rsidR="0080095E" w:rsidRDefault="0080095E" w:rsidP="0080095E">
      <w:pPr>
        <w:jc w:val="both"/>
        <w:rPr>
          <w:sz w:val="28"/>
          <w:szCs w:val="28"/>
          <w:lang w:val="ru-RU"/>
        </w:rPr>
      </w:pPr>
      <w:r w:rsidRPr="002A382F">
        <w:rPr>
          <w:sz w:val="28"/>
          <w:szCs w:val="28"/>
          <w:lang w:val="ru-RU"/>
        </w:rPr>
        <w:t>Лабинского</w:t>
      </w:r>
      <w:r>
        <w:rPr>
          <w:sz w:val="28"/>
          <w:szCs w:val="28"/>
          <w:lang w:val="ru-RU"/>
        </w:rPr>
        <w:t xml:space="preserve"> муниципального </w:t>
      </w:r>
      <w:r w:rsidRPr="002A382F">
        <w:rPr>
          <w:sz w:val="28"/>
          <w:szCs w:val="28"/>
          <w:lang w:val="ru-RU"/>
        </w:rPr>
        <w:t>района</w:t>
      </w:r>
    </w:p>
    <w:p w:rsidR="000A173C" w:rsidRDefault="0080095E" w:rsidP="0080095E">
      <w:pPr>
        <w:spacing w:after="160" w:line="259" w:lineRule="auto"/>
        <w:rPr>
          <w:sz w:val="28"/>
          <w:szCs w:val="20"/>
          <w:lang w:val="ru-RU"/>
        </w:rPr>
      </w:pPr>
      <w:r>
        <w:rPr>
          <w:sz w:val="28"/>
          <w:szCs w:val="28"/>
          <w:lang w:val="ru-RU"/>
        </w:rPr>
        <w:t>Краснодарского края</w:t>
      </w:r>
      <w:r>
        <w:rPr>
          <w:sz w:val="28"/>
          <w:szCs w:val="28"/>
          <w:lang w:val="ru-RU"/>
        </w:rPr>
        <w:tab/>
      </w:r>
      <w:r>
        <w:rPr>
          <w:sz w:val="28"/>
          <w:szCs w:val="28"/>
          <w:lang w:val="ru-RU"/>
        </w:rPr>
        <w:tab/>
      </w:r>
      <w:r w:rsidRPr="002A382F">
        <w:rPr>
          <w:sz w:val="28"/>
          <w:szCs w:val="28"/>
          <w:lang w:val="ru-RU"/>
        </w:rPr>
        <w:tab/>
      </w:r>
      <w:r w:rsidRPr="002A382F">
        <w:rPr>
          <w:sz w:val="28"/>
          <w:szCs w:val="28"/>
          <w:lang w:val="ru-RU"/>
        </w:rPr>
        <w:tab/>
      </w:r>
      <w:r w:rsidRPr="002A382F">
        <w:rPr>
          <w:sz w:val="28"/>
          <w:szCs w:val="28"/>
          <w:lang w:val="ru-RU"/>
        </w:rPr>
        <w:tab/>
      </w:r>
      <w:r w:rsidRPr="002A382F">
        <w:rPr>
          <w:sz w:val="28"/>
          <w:szCs w:val="28"/>
          <w:lang w:val="ru-RU"/>
        </w:rPr>
        <w:tab/>
      </w:r>
      <w:r w:rsidR="00375208">
        <w:rPr>
          <w:sz w:val="28"/>
          <w:szCs w:val="28"/>
          <w:lang w:val="ru-RU"/>
        </w:rPr>
        <w:tab/>
      </w:r>
      <w:r w:rsidRPr="002A382F">
        <w:rPr>
          <w:sz w:val="28"/>
          <w:szCs w:val="28"/>
          <w:lang w:val="ru-RU"/>
        </w:rPr>
        <w:t>И. И. Кононова</w:t>
      </w:r>
      <w:r>
        <w:rPr>
          <w:sz w:val="28"/>
          <w:szCs w:val="20"/>
          <w:lang w:val="ru-RU"/>
        </w:rPr>
        <w:t xml:space="preserve"> </w:t>
      </w:r>
      <w:r w:rsidR="000A173C">
        <w:rPr>
          <w:sz w:val="28"/>
          <w:szCs w:val="20"/>
          <w:lang w:val="ru-RU"/>
        </w:rPr>
        <w:br w:type="page"/>
      </w:r>
    </w:p>
    <w:p w:rsidR="00D36C14" w:rsidRPr="000A173C" w:rsidRDefault="00D36C14" w:rsidP="00D36C14">
      <w:pPr>
        <w:jc w:val="both"/>
        <w:rPr>
          <w:sz w:val="28"/>
          <w:szCs w:val="28"/>
          <w:lang w:val="ru-RU"/>
        </w:rPr>
      </w:pPr>
    </w:p>
    <w:p w:rsidR="00D36C14" w:rsidRPr="00D36C14" w:rsidRDefault="00D36C14" w:rsidP="00D36C14">
      <w:pPr>
        <w:ind w:left="5954"/>
        <w:rPr>
          <w:sz w:val="28"/>
          <w:szCs w:val="28"/>
          <w:lang w:val="ru-RU"/>
        </w:rPr>
      </w:pPr>
      <w:r w:rsidRPr="00D36C14">
        <w:rPr>
          <w:sz w:val="28"/>
          <w:szCs w:val="28"/>
          <w:lang w:val="ru-RU"/>
        </w:rPr>
        <w:t>Приложение № 3</w:t>
      </w:r>
    </w:p>
    <w:p w:rsidR="00D36C14" w:rsidRPr="00D36C14" w:rsidRDefault="00D36C14" w:rsidP="00D36C14">
      <w:pPr>
        <w:ind w:left="5954"/>
        <w:rPr>
          <w:sz w:val="28"/>
          <w:szCs w:val="28"/>
          <w:lang w:val="ru-RU"/>
        </w:rPr>
      </w:pPr>
      <w:r w:rsidRPr="00D36C14">
        <w:rPr>
          <w:sz w:val="28"/>
          <w:szCs w:val="28"/>
          <w:lang w:val="ru-RU"/>
        </w:rPr>
        <w:t xml:space="preserve">к решению Совета </w:t>
      </w:r>
      <w:r>
        <w:rPr>
          <w:sz w:val="28"/>
          <w:szCs w:val="20"/>
          <w:lang w:val="ru-RU"/>
        </w:rPr>
        <w:t xml:space="preserve">Чамлыкского </w:t>
      </w:r>
      <w:r w:rsidRPr="00D36C14">
        <w:rPr>
          <w:sz w:val="28"/>
          <w:szCs w:val="28"/>
          <w:lang w:val="ru-RU"/>
        </w:rPr>
        <w:t>сельского поселения Лабинского муниципального района</w:t>
      </w:r>
    </w:p>
    <w:p w:rsidR="00D36C14" w:rsidRPr="00D36C14" w:rsidRDefault="00D36C14" w:rsidP="00D36C14">
      <w:pPr>
        <w:ind w:left="5954"/>
        <w:rPr>
          <w:sz w:val="28"/>
          <w:szCs w:val="28"/>
          <w:lang w:val="ru-RU"/>
        </w:rPr>
      </w:pPr>
      <w:r w:rsidRPr="00D36C14">
        <w:rPr>
          <w:sz w:val="28"/>
          <w:szCs w:val="28"/>
          <w:lang w:val="ru-RU"/>
        </w:rPr>
        <w:t>Краснодарского края</w:t>
      </w:r>
    </w:p>
    <w:p w:rsidR="00D36C14" w:rsidRPr="00D36C14" w:rsidRDefault="00D36C14" w:rsidP="000A173C">
      <w:pPr>
        <w:ind w:left="5954"/>
        <w:rPr>
          <w:sz w:val="28"/>
          <w:szCs w:val="28"/>
          <w:lang w:val="ru-RU"/>
        </w:rPr>
      </w:pPr>
      <w:r w:rsidRPr="00D36C14">
        <w:rPr>
          <w:sz w:val="28"/>
          <w:szCs w:val="20"/>
          <w:lang w:val="ru-RU"/>
        </w:rPr>
        <w:t xml:space="preserve">от </w:t>
      </w:r>
      <w:r>
        <w:rPr>
          <w:sz w:val="28"/>
          <w:szCs w:val="20"/>
          <w:lang w:val="ru-RU"/>
        </w:rPr>
        <w:t xml:space="preserve">25.03.2026 г. </w:t>
      </w:r>
      <w:r w:rsidRPr="00D36C14">
        <w:rPr>
          <w:sz w:val="28"/>
          <w:szCs w:val="20"/>
          <w:lang w:val="ru-RU"/>
        </w:rPr>
        <w:t xml:space="preserve">№ </w:t>
      </w:r>
      <w:r>
        <w:rPr>
          <w:sz w:val="28"/>
          <w:szCs w:val="20"/>
          <w:lang w:val="ru-RU"/>
        </w:rPr>
        <w:t>67/28</w:t>
      </w:r>
    </w:p>
    <w:p w:rsidR="00D36C14" w:rsidRPr="00D36C14" w:rsidRDefault="00D36C14" w:rsidP="00D36C14">
      <w:pPr>
        <w:jc w:val="both"/>
        <w:rPr>
          <w:sz w:val="28"/>
          <w:szCs w:val="20"/>
          <w:lang w:val="ru-RU"/>
        </w:rPr>
      </w:pPr>
    </w:p>
    <w:p w:rsidR="00D36C14" w:rsidRPr="00DB12FD" w:rsidRDefault="00D36C14" w:rsidP="00D36C14">
      <w:pPr>
        <w:pStyle w:val="Style4"/>
        <w:widowControl/>
        <w:ind w:right="48"/>
        <w:jc w:val="center"/>
        <w:rPr>
          <w:rStyle w:val="FontStyle11"/>
          <w:b/>
          <w:sz w:val="28"/>
          <w:szCs w:val="28"/>
        </w:rPr>
      </w:pPr>
      <w:r w:rsidRPr="00DB12FD">
        <w:rPr>
          <w:rStyle w:val="FontStyle11"/>
          <w:b/>
          <w:sz w:val="28"/>
          <w:szCs w:val="28"/>
        </w:rPr>
        <w:t>ПОРЯДОК</w:t>
      </w:r>
    </w:p>
    <w:p w:rsidR="00D36C14" w:rsidRPr="00D36C14" w:rsidRDefault="00D36C14" w:rsidP="000A173C">
      <w:pPr>
        <w:pStyle w:val="Style1"/>
        <w:widowControl/>
        <w:ind w:firstLine="538"/>
        <w:jc w:val="center"/>
        <w:rPr>
          <w:rFonts w:ascii="Times New Roman" w:hAnsi="Times New Roman" w:cs="Times New Roman"/>
          <w:b/>
          <w:sz w:val="28"/>
        </w:rPr>
      </w:pPr>
      <w:r w:rsidRPr="00D36C14">
        <w:rPr>
          <w:rStyle w:val="FontStyle11"/>
          <w:b/>
          <w:sz w:val="28"/>
          <w:szCs w:val="28"/>
        </w:rPr>
        <w:t xml:space="preserve">учета предложений и участия граждан в обсуждении проекта решения </w:t>
      </w:r>
      <w:r w:rsidRPr="00D36C14">
        <w:rPr>
          <w:rFonts w:ascii="Times New Roman" w:hAnsi="Times New Roman" w:cs="Times New Roman"/>
          <w:b/>
          <w:sz w:val="28"/>
        </w:rPr>
        <w:t>о принятии Устава Чамлыкского сельского поселения Лабинского муниципального района Краснодарского края</w:t>
      </w:r>
    </w:p>
    <w:p w:rsidR="00D36C14" w:rsidRPr="00D36C14" w:rsidRDefault="00D36C14" w:rsidP="00D36C14">
      <w:pPr>
        <w:autoSpaceDE w:val="0"/>
        <w:autoSpaceDN w:val="0"/>
        <w:adjustRightInd w:val="0"/>
        <w:spacing w:line="240" w:lineRule="exact"/>
        <w:ind w:right="19" w:firstLine="557"/>
        <w:jc w:val="both"/>
        <w:rPr>
          <w:sz w:val="28"/>
          <w:szCs w:val="28"/>
          <w:lang w:val="ru-RU"/>
        </w:rPr>
      </w:pPr>
    </w:p>
    <w:p w:rsidR="00D36C14" w:rsidRPr="00D36C14" w:rsidRDefault="00D36C14" w:rsidP="00D36C14">
      <w:pPr>
        <w:autoSpaceDE w:val="0"/>
        <w:autoSpaceDN w:val="0"/>
        <w:adjustRightInd w:val="0"/>
        <w:spacing w:line="240" w:lineRule="exact"/>
        <w:ind w:right="19" w:firstLine="557"/>
        <w:jc w:val="both"/>
        <w:rPr>
          <w:sz w:val="28"/>
          <w:szCs w:val="28"/>
          <w:lang w:val="ru-RU"/>
        </w:rPr>
      </w:pPr>
    </w:p>
    <w:p w:rsidR="00D36C14" w:rsidRPr="00D36C14" w:rsidRDefault="00D36C14" w:rsidP="00D36C14">
      <w:pPr>
        <w:tabs>
          <w:tab w:val="left" w:pos="567"/>
        </w:tabs>
        <w:ind w:firstLine="567"/>
        <w:jc w:val="both"/>
        <w:rPr>
          <w:sz w:val="28"/>
          <w:szCs w:val="28"/>
          <w:lang w:val="ru-RU"/>
        </w:rPr>
      </w:pPr>
      <w:r w:rsidRPr="00D36C14">
        <w:rPr>
          <w:sz w:val="28"/>
          <w:szCs w:val="28"/>
          <w:lang w:val="ru-RU"/>
        </w:rPr>
        <w:t xml:space="preserve">1. Население </w:t>
      </w:r>
      <w:r>
        <w:rPr>
          <w:sz w:val="28"/>
          <w:szCs w:val="28"/>
          <w:lang w:val="ru-RU"/>
        </w:rPr>
        <w:t xml:space="preserve">Чамлыкского </w:t>
      </w:r>
      <w:r w:rsidRPr="00D36C14">
        <w:rPr>
          <w:sz w:val="28"/>
          <w:szCs w:val="28"/>
          <w:lang w:val="ru-RU"/>
        </w:rPr>
        <w:t xml:space="preserve">сельского поселения Лабинского муниципального района Краснодарского края с момента опубликования (обнародования) проекта решения Совета </w:t>
      </w:r>
      <w:r>
        <w:rPr>
          <w:sz w:val="28"/>
          <w:szCs w:val="28"/>
          <w:lang w:val="ru-RU"/>
        </w:rPr>
        <w:t>Чамлыкского</w:t>
      </w:r>
      <w:r w:rsidRPr="00D36C14">
        <w:rPr>
          <w:sz w:val="28"/>
          <w:szCs w:val="28"/>
          <w:lang w:val="ru-RU"/>
        </w:rPr>
        <w:t xml:space="preserve"> сельского поселения Лабинского муниципального района Краснодарского края о принятии Устава </w:t>
      </w:r>
      <w:r>
        <w:rPr>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 вправе участвовать в его обсуждении в</w:t>
      </w:r>
      <w:r w:rsidR="000A173C">
        <w:rPr>
          <w:sz w:val="28"/>
          <w:szCs w:val="28"/>
          <w:lang w:val="ru-RU"/>
        </w:rPr>
        <w:t xml:space="preserve"> </w:t>
      </w:r>
      <w:r w:rsidRPr="00D36C14">
        <w:rPr>
          <w:sz w:val="28"/>
          <w:szCs w:val="28"/>
          <w:lang w:val="ru-RU"/>
        </w:rPr>
        <w:t>следующих формах:</w:t>
      </w:r>
    </w:p>
    <w:p w:rsidR="00D36C14" w:rsidRPr="00D36C14" w:rsidRDefault="00D36C14" w:rsidP="00D36C14">
      <w:pPr>
        <w:numPr>
          <w:ilvl w:val="0"/>
          <w:numId w:val="33"/>
        </w:numPr>
        <w:tabs>
          <w:tab w:val="left" w:pos="658"/>
        </w:tabs>
        <w:autoSpaceDE w:val="0"/>
        <w:autoSpaceDN w:val="0"/>
        <w:adjustRightInd w:val="0"/>
        <w:spacing w:line="322" w:lineRule="exact"/>
        <w:ind w:left="355"/>
        <w:rPr>
          <w:color w:val="000000"/>
          <w:sz w:val="28"/>
          <w:szCs w:val="28"/>
          <w:lang w:val="ru-RU"/>
        </w:rPr>
      </w:pPr>
      <w:r w:rsidRPr="00D36C14">
        <w:rPr>
          <w:color w:val="000000"/>
          <w:sz w:val="28"/>
          <w:szCs w:val="28"/>
          <w:lang w:val="ru-RU"/>
        </w:rPr>
        <w:t>проведение собраний граждан по месту жительства;</w:t>
      </w:r>
    </w:p>
    <w:p w:rsidR="00D36C14" w:rsidRPr="00D36C14" w:rsidRDefault="00D36C14" w:rsidP="00D36C14">
      <w:pPr>
        <w:numPr>
          <w:ilvl w:val="0"/>
          <w:numId w:val="33"/>
        </w:numPr>
        <w:tabs>
          <w:tab w:val="left" w:pos="653"/>
        </w:tabs>
        <w:autoSpaceDE w:val="0"/>
        <w:autoSpaceDN w:val="0"/>
        <w:adjustRightInd w:val="0"/>
        <w:spacing w:line="322" w:lineRule="exact"/>
        <w:ind w:firstLine="350"/>
        <w:jc w:val="both"/>
        <w:rPr>
          <w:color w:val="000000"/>
          <w:sz w:val="28"/>
          <w:szCs w:val="28"/>
          <w:lang w:val="ru-RU"/>
        </w:rPr>
      </w:pPr>
      <w:r w:rsidRPr="00D36C14">
        <w:rPr>
          <w:color w:val="000000"/>
          <w:sz w:val="28"/>
          <w:szCs w:val="28"/>
          <w:lang w:val="ru-RU"/>
        </w:rPr>
        <w:t xml:space="preserve">массового обсуждения проекта решения о принятии Устава </w:t>
      </w:r>
      <w:r>
        <w:rPr>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w:t>
      </w:r>
    </w:p>
    <w:p w:rsidR="00D36C14" w:rsidRPr="00D36C14" w:rsidRDefault="00D36C14" w:rsidP="00D36C14">
      <w:pPr>
        <w:tabs>
          <w:tab w:val="left" w:pos="653"/>
        </w:tabs>
        <w:autoSpaceDE w:val="0"/>
        <w:autoSpaceDN w:val="0"/>
        <w:adjustRightInd w:val="0"/>
        <w:spacing w:line="322" w:lineRule="exact"/>
        <w:jc w:val="both"/>
        <w:rPr>
          <w:color w:val="000000"/>
          <w:sz w:val="28"/>
          <w:szCs w:val="28"/>
          <w:lang w:val="ru-RU"/>
        </w:rPr>
      </w:pPr>
      <w:r w:rsidRPr="00D36C14">
        <w:rPr>
          <w:color w:val="000000"/>
          <w:sz w:val="28"/>
          <w:szCs w:val="28"/>
          <w:lang w:val="ru-RU"/>
        </w:rPr>
        <w:t>в порядке, предусмотренном настоящим Порядком;</w:t>
      </w:r>
    </w:p>
    <w:p w:rsidR="00D36C14" w:rsidRPr="00D36C14" w:rsidRDefault="00D36C14" w:rsidP="00D36C14">
      <w:pPr>
        <w:tabs>
          <w:tab w:val="left" w:pos="816"/>
        </w:tabs>
        <w:autoSpaceDE w:val="0"/>
        <w:autoSpaceDN w:val="0"/>
        <w:adjustRightInd w:val="0"/>
        <w:spacing w:line="322" w:lineRule="exact"/>
        <w:ind w:firstLine="350"/>
        <w:jc w:val="both"/>
        <w:rPr>
          <w:color w:val="000000"/>
          <w:sz w:val="28"/>
          <w:szCs w:val="28"/>
          <w:lang w:val="ru-RU"/>
        </w:rPr>
      </w:pPr>
      <w:r w:rsidRPr="00D36C14">
        <w:rPr>
          <w:color w:val="000000"/>
          <w:sz w:val="28"/>
          <w:szCs w:val="28"/>
          <w:lang w:val="ru-RU"/>
        </w:rPr>
        <w:t>3)</w:t>
      </w:r>
      <w:r w:rsidRPr="00D36C14">
        <w:rPr>
          <w:color w:val="000000"/>
          <w:sz w:val="28"/>
          <w:szCs w:val="28"/>
          <w:lang w:val="ru-RU"/>
        </w:rPr>
        <w:tab/>
        <w:t xml:space="preserve">проведение публичных слушаний по проекту решения о принятии Устава </w:t>
      </w:r>
      <w:r>
        <w:rPr>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w:t>
      </w:r>
      <w:r w:rsidRPr="00D36C14">
        <w:rPr>
          <w:color w:val="000000"/>
          <w:sz w:val="28"/>
          <w:szCs w:val="28"/>
          <w:lang w:val="ru-RU"/>
        </w:rPr>
        <w:t xml:space="preserve">; </w:t>
      </w:r>
    </w:p>
    <w:p w:rsidR="00D36C14" w:rsidRPr="00D36C14" w:rsidRDefault="00D36C14" w:rsidP="00D36C14">
      <w:pPr>
        <w:tabs>
          <w:tab w:val="left" w:pos="662"/>
        </w:tabs>
        <w:autoSpaceDE w:val="0"/>
        <w:autoSpaceDN w:val="0"/>
        <w:adjustRightInd w:val="0"/>
        <w:spacing w:line="322" w:lineRule="exact"/>
        <w:ind w:left="360"/>
        <w:rPr>
          <w:color w:val="000000"/>
          <w:sz w:val="28"/>
          <w:szCs w:val="28"/>
          <w:lang w:val="ru-RU"/>
        </w:rPr>
      </w:pPr>
      <w:r w:rsidRPr="00D36C14">
        <w:rPr>
          <w:color w:val="000000"/>
          <w:sz w:val="28"/>
          <w:szCs w:val="28"/>
          <w:lang w:val="ru-RU"/>
        </w:rPr>
        <w:t>4)</w:t>
      </w:r>
      <w:r w:rsidRPr="00D36C14">
        <w:rPr>
          <w:color w:val="000000"/>
          <w:sz w:val="28"/>
          <w:szCs w:val="28"/>
          <w:lang w:val="ru-RU"/>
        </w:rPr>
        <w:tab/>
        <w:t>в иных формах, не противоречащих действующему законодательству.</w:t>
      </w:r>
    </w:p>
    <w:p w:rsidR="00D36C14" w:rsidRPr="00D36C14" w:rsidRDefault="00D36C14" w:rsidP="000A173C">
      <w:pPr>
        <w:tabs>
          <w:tab w:val="left" w:pos="567"/>
        </w:tabs>
        <w:autoSpaceDE w:val="0"/>
        <w:autoSpaceDN w:val="0"/>
        <w:adjustRightInd w:val="0"/>
        <w:spacing w:line="322" w:lineRule="exact"/>
        <w:ind w:firstLine="567"/>
        <w:jc w:val="both"/>
        <w:rPr>
          <w:color w:val="000000"/>
          <w:sz w:val="28"/>
          <w:szCs w:val="28"/>
          <w:lang w:val="ru-RU"/>
        </w:rPr>
      </w:pPr>
      <w:r w:rsidRPr="00D36C14">
        <w:rPr>
          <w:color w:val="000000"/>
          <w:sz w:val="28"/>
          <w:szCs w:val="28"/>
          <w:lang w:val="ru-RU"/>
        </w:rPr>
        <w:t>2.</w:t>
      </w:r>
      <w:r w:rsidRPr="00D36C14">
        <w:rPr>
          <w:color w:val="000000"/>
          <w:sz w:val="28"/>
          <w:szCs w:val="28"/>
          <w:lang w:val="ru-RU"/>
        </w:rPr>
        <w:tab/>
        <w:t xml:space="preserve">Предложения о дополнениях и (или) изменениях по опубликованному проекту решения о принятии Устава </w:t>
      </w:r>
      <w:r>
        <w:rPr>
          <w:color w:val="000000"/>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w:t>
      </w:r>
      <w:r w:rsidRPr="00D36C14">
        <w:rPr>
          <w:color w:val="000000"/>
          <w:sz w:val="28"/>
          <w:szCs w:val="28"/>
          <w:lang w:val="ru-RU"/>
        </w:rPr>
        <w:t xml:space="preserve"> (далее -</w:t>
      </w:r>
      <w:r w:rsidR="000A173C">
        <w:rPr>
          <w:color w:val="000000"/>
          <w:sz w:val="28"/>
          <w:szCs w:val="28"/>
          <w:lang w:val="ru-RU"/>
        </w:rPr>
        <w:t xml:space="preserve"> </w:t>
      </w:r>
      <w:r w:rsidRPr="00D36C14">
        <w:rPr>
          <w:color w:val="000000"/>
          <w:sz w:val="28"/>
          <w:szCs w:val="28"/>
          <w:lang w:val="ru-RU"/>
        </w:rPr>
        <w:t xml:space="preserve">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Устава </w:t>
      </w:r>
      <w:r>
        <w:rPr>
          <w:sz w:val="28"/>
          <w:szCs w:val="28"/>
          <w:lang w:val="ru-RU"/>
        </w:rPr>
        <w:t>Чамлыкского</w:t>
      </w:r>
      <w:r w:rsidRPr="00D36C14">
        <w:rPr>
          <w:sz w:val="28"/>
          <w:szCs w:val="28"/>
          <w:lang w:val="ru-RU"/>
        </w:rPr>
        <w:t xml:space="preserve"> сельского поселения Лабинского муниципального района Краснодарского края</w:t>
      </w:r>
      <w:r w:rsidRPr="00D36C14">
        <w:rPr>
          <w:color w:val="000000"/>
          <w:sz w:val="28"/>
          <w:szCs w:val="28"/>
          <w:lang w:val="ru-RU"/>
        </w:rPr>
        <w:t xml:space="preserve"> (далее – рабочая группа). </w:t>
      </w:r>
    </w:p>
    <w:p w:rsidR="00D36C14" w:rsidRPr="00D36C14" w:rsidRDefault="00D36C14" w:rsidP="00D36C14">
      <w:pPr>
        <w:ind w:firstLine="547"/>
        <w:jc w:val="both"/>
        <w:rPr>
          <w:sz w:val="28"/>
          <w:szCs w:val="28"/>
          <w:lang w:val="ru-RU"/>
        </w:rPr>
      </w:pPr>
      <w:r w:rsidRPr="00D36C14">
        <w:rPr>
          <w:sz w:val="28"/>
          <w:szCs w:val="28"/>
          <w:lang w:val="ru-RU"/>
        </w:rPr>
        <w:t>3.</w:t>
      </w:r>
      <w:r w:rsidRPr="00D36C14">
        <w:rPr>
          <w:sz w:val="28"/>
          <w:szCs w:val="28"/>
          <w:lang w:val="ru-RU"/>
        </w:rPr>
        <w:tab/>
        <w:t>Предложения населения к опубликованному (обнародованному)</w:t>
      </w:r>
      <w:r w:rsidRPr="00D36C14">
        <w:rPr>
          <w:sz w:val="28"/>
          <w:szCs w:val="28"/>
          <w:lang w:val="ru-RU"/>
        </w:rPr>
        <w:br/>
        <w:t>проекту могут вноситься в течение 10 дней со дня его опубликования в рабочую группу и рассматриваются ею в соответствии с настоящим Порядком.</w:t>
      </w:r>
    </w:p>
    <w:p w:rsidR="00D36C14" w:rsidRPr="00D36C14" w:rsidRDefault="00D36C14" w:rsidP="00D36C14">
      <w:pPr>
        <w:numPr>
          <w:ilvl w:val="0"/>
          <w:numId w:val="34"/>
        </w:numPr>
        <w:tabs>
          <w:tab w:val="left" w:pos="821"/>
        </w:tabs>
        <w:autoSpaceDE w:val="0"/>
        <w:autoSpaceDN w:val="0"/>
        <w:adjustRightInd w:val="0"/>
        <w:spacing w:line="322" w:lineRule="exact"/>
        <w:ind w:left="547"/>
        <w:rPr>
          <w:color w:val="000000"/>
          <w:sz w:val="28"/>
          <w:szCs w:val="28"/>
          <w:lang w:val="ru-RU"/>
        </w:rPr>
      </w:pPr>
      <w:r w:rsidRPr="00D36C14">
        <w:rPr>
          <w:color w:val="000000"/>
          <w:sz w:val="28"/>
          <w:szCs w:val="28"/>
          <w:lang w:val="ru-RU"/>
        </w:rPr>
        <w:t>Внесенные предложения регистрируются рабочей группой.</w:t>
      </w:r>
    </w:p>
    <w:p w:rsidR="00D36C14" w:rsidRPr="00D36C14" w:rsidRDefault="00D36C14" w:rsidP="00D36C14">
      <w:pPr>
        <w:numPr>
          <w:ilvl w:val="0"/>
          <w:numId w:val="34"/>
        </w:numPr>
        <w:tabs>
          <w:tab w:val="left" w:pos="802"/>
        </w:tabs>
        <w:autoSpaceDE w:val="0"/>
        <w:autoSpaceDN w:val="0"/>
        <w:adjustRightInd w:val="0"/>
        <w:spacing w:line="322" w:lineRule="exact"/>
        <w:ind w:firstLine="528"/>
        <w:jc w:val="both"/>
        <w:rPr>
          <w:color w:val="000000"/>
          <w:sz w:val="28"/>
          <w:szCs w:val="28"/>
          <w:lang w:val="ru-RU"/>
        </w:rPr>
      </w:pPr>
      <w:r w:rsidRPr="00D36C14">
        <w:rPr>
          <w:color w:val="000000"/>
          <w:sz w:val="28"/>
          <w:szCs w:val="28"/>
          <w:lang w:val="ru-RU"/>
        </w:rPr>
        <w:t xml:space="preserve">Предложения должны соответствовать Конституции РФ, </w:t>
      </w:r>
      <w:r w:rsidRPr="003C63BB">
        <w:rPr>
          <w:color w:val="000000"/>
          <w:sz w:val="28"/>
          <w:szCs w:val="28"/>
          <w:lang w:val="ru-RU"/>
        </w:rPr>
        <w:t>требованиям</w:t>
      </w:r>
      <w:r w:rsidR="000A173C">
        <w:rPr>
          <w:color w:val="000000"/>
          <w:sz w:val="28"/>
          <w:szCs w:val="28"/>
          <w:lang w:val="ru-RU"/>
        </w:rPr>
        <w:t xml:space="preserve"> </w:t>
      </w:r>
      <w:hyperlink r:id="rId9" w:tgtFrame="_blank" w:history="1">
        <w:r w:rsidRPr="00D36C14">
          <w:rPr>
            <w:sz w:val="28"/>
            <w:szCs w:val="28"/>
            <w:shd w:val="clear" w:color="auto" w:fill="FFFFFF"/>
            <w:lang w:val="ru-RU"/>
          </w:rPr>
          <w:t>Федерального закона</w:t>
        </w:r>
      </w:hyperlink>
      <w:r w:rsidRPr="00156DD4">
        <w:rPr>
          <w:color w:val="22272F"/>
          <w:sz w:val="28"/>
          <w:szCs w:val="28"/>
          <w:shd w:val="clear" w:color="auto" w:fill="FFFFFF"/>
        </w:rPr>
        <w:t> </w:t>
      </w:r>
      <w:r w:rsidRPr="00D36C14">
        <w:rPr>
          <w:color w:val="22272F"/>
          <w:sz w:val="28"/>
          <w:szCs w:val="28"/>
          <w:shd w:val="clear" w:color="auto" w:fill="FFFFFF"/>
          <w:lang w:val="ru-RU"/>
        </w:rPr>
        <w:t>от 20 марта 2025 года №</w:t>
      </w:r>
      <w:r w:rsidRPr="00156DD4">
        <w:rPr>
          <w:color w:val="22272F"/>
          <w:sz w:val="28"/>
          <w:szCs w:val="28"/>
          <w:shd w:val="clear" w:color="auto" w:fill="FFFFFF"/>
        </w:rPr>
        <w:t> </w:t>
      </w:r>
      <w:r w:rsidRPr="00D36C14">
        <w:rPr>
          <w:color w:val="22272F"/>
          <w:sz w:val="28"/>
          <w:szCs w:val="28"/>
          <w:shd w:val="clear" w:color="auto" w:fill="FFFFFF"/>
          <w:lang w:val="ru-RU"/>
        </w:rPr>
        <w:t>33-ФЗ</w:t>
      </w:r>
      <w:r w:rsidRPr="00156DD4">
        <w:rPr>
          <w:color w:val="22272F"/>
          <w:sz w:val="28"/>
          <w:szCs w:val="28"/>
          <w:shd w:val="clear" w:color="auto" w:fill="FFFFFF"/>
        </w:rPr>
        <w:t> </w:t>
      </w:r>
      <w:r w:rsidRPr="00D36C14">
        <w:rPr>
          <w:color w:val="22272F"/>
          <w:sz w:val="28"/>
          <w:szCs w:val="28"/>
          <w:shd w:val="clear" w:color="auto" w:fill="FFFFFF"/>
          <w:lang w:val="ru-RU"/>
        </w:rPr>
        <w:t>«Об общих принципах организации местного самоуправления в единой системе публичной власти»,</w:t>
      </w:r>
      <w:r w:rsidR="000A173C">
        <w:rPr>
          <w:color w:val="22272F"/>
          <w:sz w:val="28"/>
          <w:szCs w:val="28"/>
          <w:shd w:val="clear" w:color="auto" w:fill="FFFFFF"/>
          <w:lang w:val="ru-RU"/>
        </w:rPr>
        <w:t xml:space="preserve"> </w:t>
      </w:r>
      <w:r w:rsidRPr="00D36C14">
        <w:rPr>
          <w:color w:val="000000"/>
          <w:sz w:val="28"/>
          <w:szCs w:val="28"/>
          <w:lang w:val="ru-RU"/>
        </w:rPr>
        <w:t>федеральному законодательству, законодательству Краснодарского края.</w:t>
      </w:r>
    </w:p>
    <w:p w:rsidR="00D36C14" w:rsidRPr="00D36C14" w:rsidRDefault="00D36C14" w:rsidP="00D36C14">
      <w:pPr>
        <w:tabs>
          <w:tab w:val="left" w:pos="269"/>
          <w:tab w:val="left" w:pos="567"/>
        </w:tabs>
        <w:autoSpaceDE w:val="0"/>
        <w:autoSpaceDN w:val="0"/>
        <w:adjustRightInd w:val="0"/>
        <w:spacing w:line="322" w:lineRule="exact"/>
        <w:ind w:right="173"/>
        <w:jc w:val="center"/>
        <w:rPr>
          <w:color w:val="000000"/>
          <w:sz w:val="28"/>
          <w:szCs w:val="28"/>
          <w:lang w:val="ru-RU"/>
        </w:rPr>
      </w:pPr>
      <w:r w:rsidRPr="00D36C14">
        <w:rPr>
          <w:color w:val="000000"/>
          <w:sz w:val="28"/>
          <w:szCs w:val="28"/>
          <w:lang w:val="ru-RU"/>
        </w:rPr>
        <w:t>6.</w:t>
      </w:r>
      <w:r w:rsidRPr="00D36C14">
        <w:rPr>
          <w:color w:val="000000"/>
          <w:sz w:val="28"/>
          <w:szCs w:val="28"/>
          <w:lang w:val="ru-RU"/>
        </w:rPr>
        <w:tab/>
        <w:t>Предложения должны соответствовать следующим требованиям:</w:t>
      </w:r>
    </w:p>
    <w:p w:rsidR="00D36C14" w:rsidRPr="00D36C14" w:rsidRDefault="00D36C14" w:rsidP="00D36C14">
      <w:pPr>
        <w:tabs>
          <w:tab w:val="left" w:pos="754"/>
        </w:tabs>
        <w:autoSpaceDE w:val="0"/>
        <w:autoSpaceDN w:val="0"/>
        <w:adjustRightInd w:val="0"/>
        <w:spacing w:line="322" w:lineRule="exact"/>
        <w:ind w:firstLine="379"/>
        <w:jc w:val="both"/>
        <w:rPr>
          <w:color w:val="000000"/>
          <w:sz w:val="28"/>
          <w:szCs w:val="28"/>
          <w:lang w:val="ru-RU"/>
        </w:rPr>
      </w:pPr>
      <w:r w:rsidRPr="00D36C14">
        <w:rPr>
          <w:color w:val="000000"/>
          <w:sz w:val="28"/>
          <w:szCs w:val="28"/>
          <w:lang w:val="ru-RU"/>
        </w:rPr>
        <w:lastRenderedPageBreak/>
        <w:t>1)</w:t>
      </w:r>
      <w:r w:rsidRPr="00D36C14">
        <w:rPr>
          <w:color w:val="000000"/>
          <w:sz w:val="28"/>
          <w:szCs w:val="28"/>
          <w:lang w:val="ru-RU"/>
        </w:rPr>
        <w:tab/>
        <w:t xml:space="preserve">должны обеспечивать однозначное толкование положений проекта решения о принятии Устава </w:t>
      </w:r>
      <w:r>
        <w:rPr>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w:t>
      </w:r>
    </w:p>
    <w:p w:rsidR="00D36C14" w:rsidRPr="00D36C14" w:rsidRDefault="00D36C14" w:rsidP="00D36C14">
      <w:pPr>
        <w:tabs>
          <w:tab w:val="left" w:pos="854"/>
        </w:tabs>
        <w:autoSpaceDE w:val="0"/>
        <w:autoSpaceDN w:val="0"/>
        <w:adjustRightInd w:val="0"/>
        <w:spacing w:line="322" w:lineRule="exact"/>
        <w:ind w:firstLine="355"/>
        <w:jc w:val="both"/>
        <w:rPr>
          <w:color w:val="000000"/>
          <w:sz w:val="28"/>
          <w:szCs w:val="28"/>
          <w:lang w:val="ru-RU"/>
        </w:rPr>
      </w:pPr>
      <w:r w:rsidRPr="00D36C14">
        <w:rPr>
          <w:color w:val="000000"/>
          <w:sz w:val="28"/>
          <w:szCs w:val="28"/>
          <w:lang w:val="ru-RU"/>
        </w:rPr>
        <w:t>2)</w:t>
      </w:r>
      <w:r w:rsidRPr="00D36C14">
        <w:rPr>
          <w:color w:val="000000"/>
          <w:sz w:val="28"/>
          <w:szCs w:val="28"/>
          <w:lang w:val="ru-RU"/>
        </w:rPr>
        <w:tab/>
        <w:t>не допускать противоречие либо несогласованность с иными</w:t>
      </w:r>
      <w:r w:rsidRPr="00D36C14">
        <w:rPr>
          <w:color w:val="000000"/>
          <w:sz w:val="28"/>
          <w:szCs w:val="28"/>
          <w:lang w:val="ru-RU"/>
        </w:rPr>
        <w:br/>
        <w:t xml:space="preserve">положениями проекта решения о принятии Устава </w:t>
      </w:r>
      <w:r>
        <w:rPr>
          <w:sz w:val="28"/>
          <w:szCs w:val="28"/>
          <w:lang w:val="ru-RU"/>
        </w:rPr>
        <w:t xml:space="preserve">Чамлыкского </w:t>
      </w:r>
      <w:r w:rsidRPr="00D36C14">
        <w:rPr>
          <w:sz w:val="28"/>
          <w:szCs w:val="28"/>
          <w:lang w:val="ru-RU"/>
        </w:rPr>
        <w:t xml:space="preserve">сельского поселения Лабинского муниципального района Краснодарского края. </w:t>
      </w:r>
    </w:p>
    <w:p w:rsidR="00D36C14" w:rsidRPr="00D36C14" w:rsidRDefault="00D36C14" w:rsidP="00D36C14">
      <w:pPr>
        <w:tabs>
          <w:tab w:val="left" w:pos="965"/>
        </w:tabs>
        <w:autoSpaceDE w:val="0"/>
        <w:autoSpaceDN w:val="0"/>
        <w:adjustRightInd w:val="0"/>
        <w:spacing w:line="322" w:lineRule="exact"/>
        <w:ind w:firstLine="538"/>
        <w:jc w:val="both"/>
        <w:rPr>
          <w:color w:val="000000"/>
          <w:sz w:val="28"/>
          <w:szCs w:val="28"/>
          <w:lang w:val="ru-RU"/>
        </w:rPr>
      </w:pPr>
      <w:r w:rsidRPr="00D36C14">
        <w:rPr>
          <w:color w:val="000000"/>
          <w:sz w:val="28"/>
          <w:szCs w:val="28"/>
          <w:lang w:val="ru-RU"/>
        </w:rPr>
        <w:t>7.</w:t>
      </w:r>
      <w:r w:rsidRPr="00D36C14">
        <w:rPr>
          <w:color w:val="000000"/>
          <w:sz w:val="28"/>
          <w:szCs w:val="28"/>
          <w:lang w:val="ru-RU"/>
        </w:rPr>
        <w:tab/>
        <w:t>Предложения, внесенные с нарушением требований и сроков,</w:t>
      </w:r>
      <w:r w:rsidR="000A173C">
        <w:rPr>
          <w:color w:val="000000"/>
          <w:sz w:val="28"/>
          <w:szCs w:val="28"/>
          <w:lang w:val="ru-RU"/>
        </w:rPr>
        <w:t xml:space="preserve"> </w:t>
      </w:r>
      <w:r w:rsidRPr="00D36C14">
        <w:rPr>
          <w:color w:val="000000"/>
          <w:sz w:val="28"/>
          <w:szCs w:val="28"/>
          <w:lang w:val="ru-RU"/>
        </w:rPr>
        <w:t>предусмотренных настоящим Порядком, по решению рабочей группы могут</w:t>
      </w:r>
      <w:r w:rsidR="000A173C">
        <w:rPr>
          <w:color w:val="000000"/>
          <w:sz w:val="28"/>
          <w:szCs w:val="28"/>
          <w:lang w:val="ru-RU"/>
        </w:rPr>
        <w:t xml:space="preserve"> </w:t>
      </w:r>
      <w:r w:rsidRPr="00D36C14">
        <w:rPr>
          <w:color w:val="000000"/>
          <w:sz w:val="28"/>
          <w:szCs w:val="28"/>
          <w:lang w:val="ru-RU"/>
        </w:rPr>
        <w:t>быть оставлены без рассмотрения.</w:t>
      </w:r>
    </w:p>
    <w:p w:rsidR="00D36C14" w:rsidRPr="00D36C14" w:rsidRDefault="00D36C14" w:rsidP="00D36C14">
      <w:pPr>
        <w:numPr>
          <w:ilvl w:val="0"/>
          <w:numId w:val="35"/>
        </w:numPr>
        <w:tabs>
          <w:tab w:val="left" w:pos="864"/>
        </w:tabs>
        <w:autoSpaceDE w:val="0"/>
        <w:autoSpaceDN w:val="0"/>
        <w:adjustRightInd w:val="0"/>
        <w:spacing w:line="322" w:lineRule="exact"/>
        <w:ind w:right="10" w:firstLine="538"/>
        <w:jc w:val="both"/>
        <w:rPr>
          <w:color w:val="000000"/>
          <w:sz w:val="28"/>
          <w:szCs w:val="28"/>
          <w:lang w:val="ru-RU"/>
        </w:rPr>
      </w:pPr>
      <w:r w:rsidRPr="00D36C14">
        <w:rPr>
          <w:color w:val="000000"/>
          <w:sz w:val="28"/>
          <w:szCs w:val="28"/>
          <w:lang w:val="ru-RU"/>
        </w:rPr>
        <w:t>По итогам изучения, анализа и обобщения внесенных предложений</w:t>
      </w:r>
      <w:r w:rsidR="000A173C">
        <w:rPr>
          <w:color w:val="000000"/>
          <w:sz w:val="28"/>
          <w:szCs w:val="28"/>
          <w:lang w:val="ru-RU"/>
        </w:rPr>
        <w:t xml:space="preserve"> </w:t>
      </w:r>
      <w:r w:rsidRPr="00D36C14">
        <w:rPr>
          <w:color w:val="000000"/>
          <w:sz w:val="28"/>
          <w:szCs w:val="28"/>
          <w:lang w:val="ru-RU"/>
        </w:rPr>
        <w:t>рабочая группа составляет заключение.</w:t>
      </w:r>
    </w:p>
    <w:p w:rsidR="00D36C14" w:rsidRPr="00D36C14" w:rsidRDefault="00D36C14" w:rsidP="00D36C14">
      <w:pPr>
        <w:numPr>
          <w:ilvl w:val="0"/>
          <w:numId w:val="35"/>
        </w:numPr>
        <w:tabs>
          <w:tab w:val="left" w:pos="864"/>
        </w:tabs>
        <w:autoSpaceDE w:val="0"/>
        <w:autoSpaceDN w:val="0"/>
        <w:adjustRightInd w:val="0"/>
        <w:spacing w:line="322" w:lineRule="exact"/>
        <w:ind w:right="10" w:firstLine="538"/>
        <w:jc w:val="both"/>
        <w:rPr>
          <w:color w:val="000000"/>
          <w:sz w:val="28"/>
          <w:szCs w:val="28"/>
          <w:lang w:val="ru-RU"/>
        </w:rPr>
      </w:pPr>
      <w:r w:rsidRPr="00D36C14">
        <w:rPr>
          <w:color w:val="000000"/>
          <w:sz w:val="28"/>
          <w:szCs w:val="28"/>
          <w:lang w:val="ru-RU"/>
        </w:rPr>
        <w:t>Заключение рабочей группы на внесенные предложения должно</w:t>
      </w:r>
      <w:r w:rsidR="000A173C">
        <w:rPr>
          <w:color w:val="000000"/>
          <w:sz w:val="28"/>
          <w:szCs w:val="28"/>
          <w:lang w:val="ru-RU"/>
        </w:rPr>
        <w:t xml:space="preserve"> </w:t>
      </w:r>
      <w:r w:rsidRPr="00D36C14">
        <w:rPr>
          <w:color w:val="000000"/>
          <w:sz w:val="28"/>
          <w:szCs w:val="28"/>
          <w:lang w:val="ru-RU"/>
        </w:rPr>
        <w:t>содержать следующие положения:</w:t>
      </w:r>
    </w:p>
    <w:p w:rsidR="00D36C14" w:rsidRPr="006E0876" w:rsidRDefault="00D36C14" w:rsidP="00D36C14">
      <w:pPr>
        <w:numPr>
          <w:ilvl w:val="0"/>
          <w:numId w:val="36"/>
        </w:numPr>
        <w:tabs>
          <w:tab w:val="left" w:pos="662"/>
        </w:tabs>
        <w:autoSpaceDE w:val="0"/>
        <w:autoSpaceDN w:val="0"/>
        <w:adjustRightInd w:val="0"/>
        <w:spacing w:line="322" w:lineRule="exact"/>
        <w:ind w:left="360"/>
        <w:rPr>
          <w:color w:val="000000"/>
          <w:sz w:val="28"/>
          <w:szCs w:val="28"/>
        </w:rPr>
      </w:pPr>
      <w:r w:rsidRPr="006E0876">
        <w:rPr>
          <w:color w:val="000000"/>
          <w:sz w:val="28"/>
          <w:szCs w:val="28"/>
        </w:rPr>
        <w:t>общее количество поступивших предложений;</w:t>
      </w:r>
    </w:p>
    <w:p w:rsidR="00D36C14" w:rsidRPr="00D36C14" w:rsidRDefault="00D36C14" w:rsidP="00D36C14">
      <w:pPr>
        <w:numPr>
          <w:ilvl w:val="0"/>
          <w:numId w:val="37"/>
        </w:numPr>
        <w:tabs>
          <w:tab w:val="left" w:pos="653"/>
        </w:tabs>
        <w:autoSpaceDE w:val="0"/>
        <w:autoSpaceDN w:val="0"/>
        <w:adjustRightInd w:val="0"/>
        <w:spacing w:line="322" w:lineRule="exact"/>
        <w:ind w:firstLine="350"/>
        <w:jc w:val="both"/>
        <w:rPr>
          <w:color w:val="000000"/>
          <w:sz w:val="28"/>
          <w:szCs w:val="28"/>
          <w:lang w:val="ru-RU"/>
        </w:rPr>
      </w:pPr>
      <w:r w:rsidRPr="00D36C14">
        <w:rPr>
          <w:color w:val="000000"/>
          <w:sz w:val="28"/>
          <w:szCs w:val="28"/>
          <w:lang w:val="ru-RU"/>
        </w:rPr>
        <w:t>количество поступивших предложений, оставленных в соответствии с</w:t>
      </w:r>
      <w:r w:rsidR="000A173C">
        <w:rPr>
          <w:color w:val="000000"/>
          <w:sz w:val="28"/>
          <w:szCs w:val="28"/>
          <w:lang w:val="ru-RU"/>
        </w:rPr>
        <w:t xml:space="preserve"> </w:t>
      </w:r>
      <w:r w:rsidRPr="00D36C14">
        <w:rPr>
          <w:color w:val="000000"/>
          <w:sz w:val="28"/>
          <w:szCs w:val="28"/>
          <w:lang w:val="ru-RU"/>
        </w:rPr>
        <w:t>настоящим Порядком без рассмотрения;</w:t>
      </w:r>
    </w:p>
    <w:p w:rsidR="00D36C14" w:rsidRPr="00D36C14" w:rsidRDefault="00D36C14" w:rsidP="00D36C14">
      <w:pPr>
        <w:tabs>
          <w:tab w:val="left" w:pos="883"/>
        </w:tabs>
        <w:autoSpaceDE w:val="0"/>
        <w:autoSpaceDN w:val="0"/>
        <w:adjustRightInd w:val="0"/>
        <w:spacing w:before="5" w:line="322" w:lineRule="exact"/>
        <w:ind w:firstLine="355"/>
        <w:jc w:val="both"/>
        <w:rPr>
          <w:color w:val="000000"/>
          <w:sz w:val="28"/>
          <w:szCs w:val="28"/>
          <w:lang w:val="ru-RU"/>
        </w:rPr>
      </w:pPr>
      <w:r w:rsidRPr="00D36C14">
        <w:rPr>
          <w:color w:val="000000"/>
          <w:sz w:val="28"/>
          <w:szCs w:val="28"/>
          <w:lang w:val="ru-RU"/>
        </w:rPr>
        <w:t>3)</w:t>
      </w:r>
      <w:r w:rsidRPr="00D36C14">
        <w:rPr>
          <w:color w:val="000000"/>
          <w:sz w:val="28"/>
          <w:szCs w:val="28"/>
          <w:lang w:val="ru-RU"/>
        </w:rPr>
        <w:tab/>
        <w:t>отклоненные предложения ввиду несоответствия требованиям,</w:t>
      </w:r>
      <w:r w:rsidR="000A173C">
        <w:rPr>
          <w:color w:val="000000"/>
          <w:sz w:val="28"/>
          <w:szCs w:val="28"/>
          <w:lang w:val="ru-RU"/>
        </w:rPr>
        <w:t xml:space="preserve"> </w:t>
      </w:r>
      <w:r w:rsidRPr="00D36C14">
        <w:rPr>
          <w:color w:val="000000"/>
          <w:sz w:val="28"/>
          <w:szCs w:val="28"/>
          <w:lang w:val="ru-RU"/>
        </w:rPr>
        <w:t>предъявляемым настоящим Порядком;</w:t>
      </w:r>
    </w:p>
    <w:p w:rsidR="00D36C14" w:rsidRPr="00D36C14" w:rsidRDefault="00D36C14" w:rsidP="00D36C14">
      <w:pPr>
        <w:numPr>
          <w:ilvl w:val="0"/>
          <w:numId w:val="38"/>
        </w:numPr>
        <w:tabs>
          <w:tab w:val="left" w:pos="662"/>
        </w:tabs>
        <w:autoSpaceDE w:val="0"/>
        <w:autoSpaceDN w:val="0"/>
        <w:adjustRightInd w:val="0"/>
        <w:spacing w:before="5" w:line="322" w:lineRule="exact"/>
        <w:ind w:left="360"/>
        <w:rPr>
          <w:color w:val="000000"/>
          <w:sz w:val="28"/>
          <w:szCs w:val="28"/>
          <w:lang w:val="ru-RU"/>
        </w:rPr>
      </w:pPr>
      <w:r w:rsidRPr="00D36C14">
        <w:rPr>
          <w:color w:val="000000"/>
          <w:sz w:val="28"/>
          <w:szCs w:val="28"/>
          <w:lang w:val="ru-RU"/>
        </w:rPr>
        <w:t>предложения, рекомендуемые рабочей группой к отклонению;</w:t>
      </w:r>
    </w:p>
    <w:p w:rsidR="00D36C14" w:rsidRPr="00D36C14" w:rsidRDefault="00D36C14" w:rsidP="00D36C14">
      <w:pPr>
        <w:numPr>
          <w:ilvl w:val="0"/>
          <w:numId w:val="39"/>
        </w:numPr>
        <w:tabs>
          <w:tab w:val="left" w:pos="658"/>
        </w:tabs>
        <w:autoSpaceDE w:val="0"/>
        <w:autoSpaceDN w:val="0"/>
        <w:adjustRightInd w:val="0"/>
        <w:spacing w:line="322" w:lineRule="exact"/>
        <w:ind w:firstLine="355"/>
        <w:jc w:val="both"/>
        <w:rPr>
          <w:color w:val="000000"/>
          <w:sz w:val="28"/>
          <w:szCs w:val="28"/>
          <w:lang w:val="ru-RU"/>
        </w:rPr>
      </w:pPr>
      <w:r w:rsidRPr="00D36C14">
        <w:rPr>
          <w:color w:val="000000"/>
          <w:sz w:val="28"/>
          <w:szCs w:val="28"/>
          <w:lang w:val="ru-RU"/>
        </w:rPr>
        <w:t xml:space="preserve">предложения, рекомендуемые рабочей группой для внесения в текст проекта решения о принятии Устава </w:t>
      </w:r>
      <w:r>
        <w:rPr>
          <w:sz w:val="28"/>
          <w:szCs w:val="28"/>
          <w:lang w:val="ru-RU"/>
        </w:rPr>
        <w:t xml:space="preserve">Чамлыкского </w:t>
      </w:r>
      <w:r w:rsidRPr="00D36C14">
        <w:rPr>
          <w:sz w:val="28"/>
          <w:szCs w:val="28"/>
          <w:lang w:val="ru-RU"/>
        </w:rPr>
        <w:t xml:space="preserve">сельского поселения Лабинского муниципального района Краснодарского края. </w:t>
      </w:r>
    </w:p>
    <w:p w:rsidR="00D36C14" w:rsidRPr="00D36C14" w:rsidRDefault="00D36C14" w:rsidP="00D36C14">
      <w:pPr>
        <w:numPr>
          <w:ilvl w:val="0"/>
          <w:numId w:val="40"/>
        </w:numPr>
        <w:tabs>
          <w:tab w:val="left" w:pos="1008"/>
        </w:tabs>
        <w:autoSpaceDE w:val="0"/>
        <w:autoSpaceDN w:val="0"/>
        <w:adjustRightInd w:val="0"/>
        <w:spacing w:line="322" w:lineRule="exact"/>
        <w:ind w:right="5" w:firstLine="562"/>
        <w:jc w:val="both"/>
        <w:rPr>
          <w:color w:val="000000"/>
          <w:sz w:val="28"/>
          <w:szCs w:val="28"/>
          <w:lang w:val="ru-RU"/>
        </w:rPr>
      </w:pPr>
      <w:r w:rsidRPr="00D36C14">
        <w:rPr>
          <w:color w:val="000000"/>
          <w:sz w:val="28"/>
          <w:szCs w:val="28"/>
          <w:lang w:val="ru-RU"/>
        </w:rPr>
        <w:t xml:space="preserve">Рабочая группа представляет в представительный орган </w:t>
      </w:r>
      <w:r>
        <w:rPr>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w:t>
      </w:r>
      <w:r w:rsidRPr="00D36C14">
        <w:rPr>
          <w:color w:val="000000"/>
          <w:sz w:val="28"/>
          <w:szCs w:val="28"/>
          <w:lang w:val="ru-RU"/>
        </w:rPr>
        <w:t xml:space="preserve"> свое заключение и материалы деятельности рабочей группы с приложением всех поступивших предложений.</w:t>
      </w:r>
    </w:p>
    <w:p w:rsidR="00D36C14" w:rsidRPr="00D36C14" w:rsidRDefault="00D36C14" w:rsidP="00D36C14">
      <w:pPr>
        <w:numPr>
          <w:ilvl w:val="0"/>
          <w:numId w:val="40"/>
        </w:numPr>
        <w:tabs>
          <w:tab w:val="left" w:pos="1008"/>
        </w:tabs>
        <w:autoSpaceDE w:val="0"/>
        <w:autoSpaceDN w:val="0"/>
        <w:adjustRightInd w:val="0"/>
        <w:ind w:firstLine="561"/>
        <w:jc w:val="both"/>
        <w:rPr>
          <w:color w:val="000000"/>
          <w:sz w:val="28"/>
          <w:szCs w:val="28"/>
          <w:lang w:val="ru-RU"/>
        </w:rPr>
      </w:pPr>
      <w:r w:rsidRPr="00D36C14">
        <w:rPr>
          <w:color w:val="000000"/>
          <w:sz w:val="28"/>
          <w:szCs w:val="28"/>
          <w:lang w:val="ru-RU"/>
        </w:rPr>
        <w:t xml:space="preserve">Перед решением вопроса о принятии (включении в текст проекта о принятии Устава </w:t>
      </w:r>
      <w:r>
        <w:rPr>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w:t>
      </w:r>
      <w:r w:rsidRPr="00D36C14">
        <w:rPr>
          <w:color w:val="000000"/>
          <w:sz w:val="28"/>
          <w:szCs w:val="28"/>
          <w:lang w:val="ru-RU"/>
        </w:rPr>
        <w:t xml:space="preserve"> или отклонении предложений Совет </w:t>
      </w:r>
      <w:r>
        <w:rPr>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w:t>
      </w:r>
      <w:r w:rsidRPr="00D36C14">
        <w:rPr>
          <w:color w:val="000000"/>
          <w:sz w:val="28"/>
          <w:szCs w:val="28"/>
          <w:lang w:val="ru-RU"/>
        </w:rPr>
        <w:t xml:space="preserve"> в соответствии с Регламентом заслушивает заключение уполномоченного члена рабочей группы о ее деятельности.</w:t>
      </w:r>
    </w:p>
    <w:p w:rsidR="00D36C14" w:rsidRPr="000A173C" w:rsidRDefault="00D36C14" w:rsidP="00D36C14">
      <w:pPr>
        <w:numPr>
          <w:ilvl w:val="0"/>
          <w:numId w:val="40"/>
        </w:numPr>
        <w:tabs>
          <w:tab w:val="left" w:pos="1008"/>
        </w:tabs>
        <w:autoSpaceDE w:val="0"/>
        <w:autoSpaceDN w:val="0"/>
        <w:adjustRightInd w:val="0"/>
        <w:spacing w:before="5" w:line="322" w:lineRule="exact"/>
        <w:ind w:right="10" w:firstLine="562"/>
        <w:jc w:val="both"/>
        <w:rPr>
          <w:color w:val="000000"/>
          <w:sz w:val="28"/>
          <w:szCs w:val="28"/>
          <w:lang w:val="ru-RU"/>
        </w:rPr>
      </w:pPr>
      <w:r w:rsidRPr="00D36C14">
        <w:rPr>
          <w:color w:val="000000"/>
          <w:sz w:val="28"/>
          <w:szCs w:val="28"/>
          <w:lang w:val="ru-RU"/>
        </w:rPr>
        <w:t>Итоги рассмотрения поступивших предложений с обязательным</w:t>
      </w:r>
      <w:r w:rsidR="000A173C">
        <w:rPr>
          <w:color w:val="000000"/>
          <w:sz w:val="28"/>
          <w:szCs w:val="28"/>
          <w:lang w:val="ru-RU"/>
        </w:rPr>
        <w:t xml:space="preserve"> </w:t>
      </w:r>
      <w:r w:rsidRPr="00D36C14">
        <w:rPr>
          <w:color w:val="000000"/>
          <w:sz w:val="28"/>
          <w:szCs w:val="28"/>
          <w:lang w:val="ru-RU"/>
        </w:rPr>
        <w:t>содержанием принятых (включенных в проект</w:t>
      </w:r>
      <w:r w:rsidRPr="00D36C14">
        <w:rPr>
          <w:sz w:val="28"/>
          <w:szCs w:val="28"/>
          <w:lang w:val="ru-RU"/>
        </w:rPr>
        <w:t xml:space="preserve"> Устава </w:t>
      </w:r>
      <w:r>
        <w:rPr>
          <w:sz w:val="28"/>
          <w:szCs w:val="28"/>
          <w:lang w:val="ru-RU"/>
        </w:rPr>
        <w:t xml:space="preserve">Чамлыкского </w:t>
      </w:r>
      <w:r w:rsidRPr="00D36C14">
        <w:rPr>
          <w:sz w:val="28"/>
          <w:szCs w:val="28"/>
          <w:lang w:val="ru-RU"/>
        </w:rPr>
        <w:t>сельского поселения Лабинского муниципального района Краснодарского края</w:t>
      </w:r>
      <w:r w:rsidRPr="00D36C14">
        <w:rPr>
          <w:color w:val="000000"/>
          <w:sz w:val="28"/>
          <w:szCs w:val="28"/>
          <w:lang w:val="ru-RU"/>
        </w:rPr>
        <w:t xml:space="preserve"> предложений подлежат официальному опубликованию </w:t>
      </w:r>
      <w:r w:rsidRPr="000A173C">
        <w:rPr>
          <w:color w:val="000000"/>
          <w:sz w:val="28"/>
          <w:szCs w:val="28"/>
          <w:lang w:val="ru-RU"/>
        </w:rPr>
        <w:t>(обнародованию).</w:t>
      </w:r>
    </w:p>
    <w:p w:rsidR="00D36C14" w:rsidRDefault="00D36C14" w:rsidP="00D36C14">
      <w:pPr>
        <w:jc w:val="both"/>
        <w:rPr>
          <w:sz w:val="28"/>
          <w:lang w:val="ru-RU"/>
        </w:rPr>
      </w:pPr>
    </w:p>
    <w:p w:rsidR="0080095E" w:rsidRDefault="0080095E" w:rsidP="0080095E">
      <w:pPr>
        <w:jc w:val="both"/>
        <w:rPr>
          <w:sz w:val="28"/>
          <w:szCs w:val="28"/>
          <w:lang w:val="ru-RU"/>
        </w:rPr>
      </w:pPr>
      <w:r w:rsidRPr="002A382F">
        <w:rPr>
          <w:sz w:val="28"/>
          <w:szCs w:val="28"/>
          <w:lang w:val="ru-RU"/>
        </w:rPr>
        <w:t>Глава Чамлыкского</w:t>
      </w:r>
      <w:r>
        <w:rPr>
          <w:sz w:val="28"/>
          <w:szCs w:val="28"/>
          <w:lang w:val="ru-RU"/>
        </w:rPr>
        <w:t xml:space="preserve"> </w:t>
      </w:r>
      <w:r w:rsidRPr="002A382F">
        <w:rPr>
          <w:sz w:val="28"/>
          <w:szCs w:val="28"/>
          <w:lang w:val="ru-RU"/>
        </w:rPr>
        <w:t xml:space="preserve">сельского поселения </w:t>
      </w:r>
    </w:p>
    <w:p w:rsidR="0080095E" w:rsidRDefault="0080095E" w:rsidP="0080095E">
      <w:pPr>
        <w:jc w:val="both"/>
        <w:rPr>
          <w:sz w:val="28"/>
          <w:szCs w:val="28"/>
          <w:lang w:val="ru-RU"/>
        </w:rPr>
      </w:pPr>
      <w:r w:rsidRPr="002A382F">
        <w:rPr>
          <w:sz w:val="28"/>
          <w:szCs w:val="28"/>
          <w:lang w:val="ru-RU"/>
        </w:rPr>
        <w:t>Лабинского</w:t>
      </w:r>
      <w:r>
        <w:rPr>
          <w:sz w:val="28"/>
          <w:szCs w:val="28"/>
          <w:lang w:val="ru-RU"/>
        </w:rPr>
        <w:t xml:space="preserve"> муниципального </w:t>
      </w:r>
      <w:r w:rsidRPr="002A382F">
        <w:rPr>
          <w:sz w:val="28"/>
          <w:szCs w:val="28"/>
          <w:lang w:val="ru-RU"/>
        </w:rPr>
        <w:t>района</w:t>
      </w:r>
    </w:p>
    <w:p w:rsidR="003C63BB" w:rsidRDefault="0080095E" w:rsidP="0080095E">
      <w:pPr>
        <w:jc w:val="both"/>
        <w:rPr>
          <w:sz w:val="28"/>
          <w:szCs w:val="28"/>
          <w:lang w:val="ru-RU"/>
        </w:rPr>
      </w:pPr>
      <w:r>
        <w:rPr>
          <w:sz w:val="28"/>
          <w:szCs w:val="28"/>
          <w:lang w:val="ru-RU"/>
        </w:rPr>
        <w:t>Краснодарского края</w:t>
      </w:r>
      <w:r>
        <w:rPr>
          <w:sz w:val="28"/>
          <w:szCs w:val="28"/>
          <w:lang w:val="ru-RU"/>
        </w:rPr>
        <w:tab/>
      </w:r>
      <w:r>
        <w:rPr>
          <w:sz w:val="28"/>
          <w:szCs w:val="28"/>
          <w:lang w:val="ru-RU"/>
        </w:rPr>
        <w:tab/>
      </w:r>
      <w:r w:rsidRPr="002A382F">
        <w:rPr>
          <w:sz w:val="28"/>
          <w:szCs w:val="28"/>
          <w:lang w:val="ru-RU"/>
        </w:rPr>
        <w:tab/>
      </w:r>
      <w:r w:rsidRPr="002A382F">
        <w:rPr>
          <w:sz w:val="28"/>
          <w:szCs w:val="28"/>
          <w:lang w:val="ru-RU"/>
        </w:rPr>
        <w:tab/>
      </w:r>
      <w:r w:rsidRPr="002A382F">
        <w:rPr>
          <w:sz w:val="28"/>
          <w:szCs w:val="28"/>
          <w:lang w:val="ru-RU"/>
        </w:rPr>
        <w:tab/>
      </w:r>
      <w:r w:rsidRPr="002A382F">
        <w:rPr>
          <w:sz w:val="28"/>
          <w:szCs w:val="28"/>
          <w:lang w:val="ru-RU"/>
        </w:rPr>
        <w:tab/>
      </w:r>
      <w:r>
        <w:rPr>
          <w:sz w:val="28"/>
          <w:szCs w:val="28"/>
          <w:lang w:val="ru-RU"/>
        </w:rPr>
        <w:t xml:space="preserve">       </w:t>
      </w:r>
      <w:r w:rsidRPr="002A382F">
        <w:rPr>
          <w:sz w:val="28"/>
          <w:szCs w:val="28"/>
          <w:lang w:val="ru-RU"/>
        </w:rPr>
        <w:t>И. И. Кононова</w:t>
      </w:r>
    </w:p>
    <w:p w:rsidR="000A173C" w:rsidRDefault="000A173C">
      <w:pPr>
        <w:spacing w:after="160" w:line="259" w:lineRule="auto"/>
        <w:rPr>
          <w:sz w:val="28"/>
          <w:szCs w:val="28"/>
          <w:lang w:val="ru-RU"/>
        </w:rPr>
      </w:pPr>
      <w:r>
        <w:rPr>
          <w:sz w:val="28"/>
          <w:szCs w:val="28"/>
          <w:lang w:val="ru-RU"/>
        </w:rPr>
        <w:br w:type="page"/>
      </w:r>
    </w:p>
    <w:p w:rsidR="00B960EE" w:rsidRDefault="00B960EE" w:rsidP="005F05B1">
      <w:pPr>
        <w:rPr>
          <w:sz w:val="28"/>
          <w:szCs w:val="28"/>
          <w:lang w:val="x-none" w:eastAsia="x-none"/>
        </w:rPr>
      </w:pPr>
    </w:p>
    <w:p w:rsidR="00A050B6" w:rsidRPr="0050013A" w:rsidRDefault="00A050B6" w:rsidP="000A173C">
      <w:pPr>
        <w:ind w:left="6237"/>
        <w:jc w:val="both"/>
        <w:rPr>
          <w:sz w:val="28"/>
          <w:szCs w:val="28"/>
          <w:lang w:val="ru-RU" w:eastAsia="x-none"/>
        </w:rPr>
      </w:pPr>
      <w:r w:rsidRPr="009211B1">
        <w:rPr>
          <w:sz w:val="28"/>
          <w:szCs w:val="28"/>
          <w:lang w:val="x-none" w:eastAsia="x-none"/>
        </w:rPr>
        <w:t>ПРИЛОЖЕНИЕ</w:t>
      </w:r>
      <w:r w:rsidRPr="0050013A">
        <w:rPr>
          <w:sz w:val="28"/>
          <w:szCs w:val="28"/>
          <w:lang w:val="ru-RU" w:eastAsia="x-none"/>
        </w:rPr>
        <w:t xml:space="preserve"> 1</w:t>
      </w:r>
    </w:p>
    <w:p w:rsidR="00A050B6" w:rsidRPr="0050013A" w:rsidRDefault="00A050B6" w:rsidP="000A173C">
      <w:pPr>
        <w:ind w:left="6237"/>
        <w:jc w:val="both"/>
        <w:rPr>
          <w:sz w:val="28"/>
          <w:szCs w:val="28"/>
          <w:lang w:val="ru-RU" w:eastAsia="x-none"/>
        </w:rPr>
      </w:pPr>
      <w:r w:rsidRPr="009211B1">
        <w:rPr>
          <w:sz w:val="28"/>
          <w:szCs w:val="28"/>
          <w:lang w:val="x-none" w:eastAsia="x-none"/>
        </w:rPr>
        <w:t>УТВЕРЖДЕН</w:t>
      </w:r>
    </w:p>
    <w:p w:rsidR="00A050B6" w:rsidRPr="0050013A" w:rsidRDefault="00A050B6" w:rsidP="000A173C">
      <w:pPr>
        <w:ind w:left="6237"/>
        <w:jc w:val="both"/>
        <w:rPr>
          <w:sz w:val="28"/>
          <w:szCs w:val="28"/>
          <w:lang w:val="ru-RU" w:eastAsia="x-none"/>
        </w:rPr>
      </w:pPr>
      <w:r w:rsidRPr="0050013A">
        <w:rPr>
          <w:sz w:val="28"/>
          <w:szCs w:val="28"/>
          <w:lang w:val="ru-RU" w:eastAsia="x-none"/>
        </w:rPr>
        <w:t>решением Совета</w:t>
      </w:r>
    </w:p>
    <w:p w:rsidR="00B960EE" w:rsidRDefault="00685E9F" w:rsidP="000A173C">
      <w:pPr>
        <w:ind w:left="6237"/>
        <w:jc w:val="both"/>
        <w:rPr>
          <w:sz w:val="28"/>
          <w:szCs w:val="28"/>
          <w:lang w:val="ru-RU" w:eastAsia="x-none"/>
        </w:rPr>
      </w:pPr>
      <w:r>
        <w:rPr>
          <w:sz w:val="28"/>
          <w:szCs w:val="28"/>
          <w:lang w:val="ru-RU" w:eastAsia="x-none"/>
        </w:rPr>
        <w:t>Чамлыкского</w:t>
      </w:r>
      <w:r w:rsidR="00A050B6" w:rsidRPr="0050013A">
        <w:rPr>
          <w:sz w:val="28"/>
          <w:szCs w:val="28"/>
          <w:lang w:val="ru-RU" w:eastAsia="x-none"/>
        </w:rPr>
        <w:t xml:space="preserve"> сельского</w:t>
      </w:r>
    </w:p>
    <w:p w:rsidR="002E699A" w:rsidRDefault="00A050B6" w:rsidP="000A173C">
      <w:pPr>
        <w:ind w:left="6237"/>
        <w:jc w:val="both"/>
        <w:rPr>
          <w:sz w:val="28"/>
          <w:szCs w:val="28"/>
          <w:lang w:val="ru-RU" w:eastAsia="x-none"/>
        </w:rPr>
      </w:pPr>
      <w:r w:rsidRPr="0050013A">
        <w:rPr>
          <w:sz w:val="28"/>
          <w:szCs w:val="28"/>
          <w:lang w:val="ru-RU" w:eastAsia="x-none"/>
        </w:rPr>
        <w:t>поселения Лабинского</w:t>
      </w:r>
      <w:r w:rsidR="002E699A">
        <w:rPr>
          <w:sz w:val="28"/>
          <w:szCs w:val="28"/>
          <w:lang w:val="ru-RU" w:eastAsia="x-none"/>
        </w:rPr>
        <w:t xml:space="preserve"> </w:t>
      </w:r>
    </w:p>
    <w:p w:rsidR="00A050B6" w:rsidRDefault="002E699A" w:rsidP="000A173C">
      <w:pPr>
        <w:ind w:left="6237"/>
        <w:jc w:val="both"/>
        <w:rPr>
          <w:sz w:val="28"/>
          <w:szCs w:val="28"/>
          <w:lang w:val="ru-RU" w:eastAsia="x-none"/>
        </w:rPr>
      </w:pPr>
      <w:r>
        <w:rPr>
          <w:sz w:val="28"/>
          <w:szCs w:val="28"/>
          <w:lang w:val="ru-RU" w:eastAsia="x-none"/>
        </w:rPr>
        <w:t>муниципального</w:t>
      </w:r>
      <w:r w:rsidR="00A050B6" w:rsidRPr="0050013A">
        <w:rPr>
          <w:sz w:val="28"/>
          <w:szCs w:val="28"/>
          <w:lang w:val="ru-RU" w:eastAsia="x-none"/>
        </w:rPr>
        <w:t xml:space="preserve"> района</w:t>
      </w:r>
    </w:p>
    <w:p w:rsidR="002E699A" w:rsidRPr="0050013A" w:rsidRDefault="002E699A" w:rsidP="000A173C">
      <w:pPr>
        <w:ind w:left="6237"/>
        <w:jc w:val="both"/>
        <w:rPr>
          <w:sz w:val="28"/>
          <w:szCs w:val="28"/>
          <w:lang w:val="ru-RU" w:eastAsia="x-none"/>
        </w:rPr>
      </w:pPr>
      <w:r>
        <w:rPr>
          <w:sz w:val="28"/>
          <w:szCs w:val="28"/>
          <w:lang w:val="ru-RU" w:eastAsia="x-none"/>
        </w:rPr>
        <w:t>Краснодарского края</w:t>
      </w:r>
    </w:p>
    <w:p w:rsidR="000624C2" w:rsidRDefault="00A050B6" w:rsidP="000A173C">
      <w:pPr>
        <w:suppressAutoHyphens/>
        <w:ind w:left="6237"/>
        <w:jc w:val="both"/>
        <w:rPr>
          <w:sz w:val="28"/>
          <w:szCs w:val="28"/>
          <w:lang w:val="ru-RU"/>
        </w:rPr>
      </w:pPr>
      <w:r w:rsidRPr="00B9454D">
        <w:rPr>
          <w:sz w:val="28"/>
          <w:szCs w:val="28"/>
          <w:lang w:val="ru-RU" w:eastAsia="x-none"/>
        </w:rPr>
        <w:t xml:space="preserve">от </w:t>
      </w:r>
      <w:r w:rsidR="005F05B1">
        <w:rPr>
          <w:sz w:val="28"/>
          <w:szCs w:val="28"/>
          <w:lang w:val="ru-RU" w:eastAsia="x-none"/>
        </w:rPr>
        <w:t>25.03.2026</w:t>
      </w:r>
      <w:r w:rsidR="005F05B1" w:rsidRPr="00B9454D">
        <w:rPr>
          <w:sz w:val="28"/>
          <w:szCs w:val="28"/>
          <w:lang w:val="ru-RU" w:eastAsia="x-none"/>
        </w:rPr>
        <w:t xml:space="preserve"> </w:t>
      </w:r>
      <w:r w:rsidR="005F05B1">
        <w:rPr>
          <w:sz w:val="28"/>
          <w:szCs w:val="28"/>
          <w:lang w:val="ru-RU" w:eastAsia="x-none"/>
        </w:rPr>
        <w:t>№</w:t>
      </w:r>
      <w:r w:rsidRPr="00B9454D">
        <w:rPr>
          <w:sz w:val="28"/>
          <w:szCs w:val="28"/>
          <w:lang w:val="ru-RU"/>
        </w:rPr>
        <w:t xml:space="preserve"> </w:t>
      </w:r>
      <w:r w:rsidR="002A3534" w:rsidRPr="00646A62">
        <w:rPr>
          <w:sz w:val="28"/>
          <w:szCs w:val="28"/>
          <w:lang w:val="ru-RU"/>
        </w:rPr>
        <w:t>6</w:t>
      </w:r>
      <w:r w:rsidR="001F0FAF">
        <w:rPr>
          <w:sz w:val="28"/>
          <w:szCs w:val="28"/>
          <w:lang w:val="ru-RU"/>
        </w:rPr>
        <w:t>7</w:t>
      </w:r>
      <w:r w:rsidR="002A3534" w:rsidRPr="00646A62">
        <w:rPr>
          <w:sz w:val="28"/>
          <w:szCs w:val="28"/>
          <w:lang w:val="ru-RU"/>
        </w:rPr>
        <w:t>/2</w:t>
      </w:r>
      <w:r w:rsidR="001F0FAF">
        <w:rPr>
          <w:sz w:val="28"/>
          <w:szCs w:val="28"/>
          <w:lang w:val="ru-RU"/>
        </w:rPr>
        <w:t>8</w:t>
      </w:r>
    </w:p>
    <w:p w:rsidR="000624C2" w:rsidRDefault="000624C2" w:rsidP="000624C2">
      <w:pPr>
        <w:suppressAutoHyphens/>
        <w:ind w:left="4956"/>
        <w:rPr>
          <w:sz w:val="28"/>
          <w:szCs w:val="28"/>
          <w:lang w:val="ru-RU"/>
        </w:rPr>
      </w:pPr>
    </w:p>
    <w:p w:rsidR="00F245A9" w:rsidRPr="000624C2" w:rsidRDefault="000624C2" w:rsidP="000624C2">
      <w:pPr>
        <w:suppressAutoHyphens/>
        <w:ind w:left="4248"/>
        <w:rPr>
          <w:sz w:val="28"/>
          <w:szCs w:val="28"/>
          <w:lang w:val="ru-RU"/>
        </w:rPr>
      </w:pPr>
      <w:r w:rsidRPr="00707C5F">
        <w:rPr>
          <w:b/>
          <w:bCs/>
          <w:noProof/>
          <w:lang w:val="ru-RU" w:eastAsia="ru-RU"/>
        </w:rPr>
        <w:drawing>
          <wp:inline distT="0" distB="0" distL="0" distR="0" wp14:anchorId="17AB19AA" wp14:editId="1A043C9E">
            <wp:extent cx="533400" cy="638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F245A9" w:rsidRPr="00F245A9" w:rsidRDefault="00F245A9" w:rsidP="00F245A9">
      <w:pPr>
        <w:jc w:val="center"/>
        <w:rPr>
          <w:b/>
          <w:sz w:val="28"/>
          <w:szCs w:val="28"/>
          <w:lang w:val="x-none" w:eastAsia="x-none"/>
        </w:rPr>
      </w:pPr>
      <w:r w:rsidRPr="00F245A9">
        <w:rPr>
          <w:b/>
          <w:sz w:val="28"/>
          <w:szCs w:val="28"/>
          <w:lang w:val="x-none" w:eastAsia="x-none"/>
        </w:rPr>
        <w:t xml:space="preserve">СОВЕТ </w:t>
      </w:r>
      <w:r w:rsidR="00685E9F">
        <w:rPr>
          <w:b/>
          <w:sz w:val="28"/>
          <w:szCs w:val="28"/>
          <w:lang w:val="x-none" w:eastAsia="x-none"/>
        </w:rPr>
        <w:t>ЧАМЛЫКСКОГО</w:t>
      </w:r>
      <w:r w:rsidRPr="00F245A9">
        <w:rPr>
          <w:b/>
          <w:sz w:val="28"/>
          <w:szCs w:val="28"/>
          <w:lang w:val="x-none" w:eastAsia="x-none"/>
        </w:rPr>
        <w:t xml:space="preserve"> СЕЛЬСКОГО ПОСЕЛЕНИЯ</w:t>
      </w:r>
    </w:p>
    <w:p w:rsidR="002A3534" w:rsidRDefault="00F245A9" w:rsidP="00F245A9">
      <w:pPr>
        <w:jc w:val="center"/>
        <w:rPr>
          <w:b/>
          <w:sz w:val="28"/>
          <w:szCs w:val="28"/>
          <w:lang w:val="ru-RU" w:eastAsia="x-none"/>
        </w:rPr>
      </w:pPr>
      <w:r w:rsidRPr="00F245A9">
        <w:rPr>
          <w:b/>
          <w:sz w:val="28"/>
          <w:szCs w:val="28"/>
          <w:lang w:val="x-none" w:eastAsia="x-none"/>
        </w:rPr>
        <w:t>ЛАБИНСКОГО</w:t>
      </w:r>
      <w:r w:rsidR="002A71CC">
        <w:rPr>
          <w:b/>
          <w:sz w:val="28"/>
          <w:szCs w:val="28"/>
          <w:lang w:val="ru-RU" w:eastAsia="x-none"/>
        </w:rPr>
        <w:t xml:space="preserve"> МУНИЦИПАЛЬНОГО</w:t>
      </w:r>
      <w:r w:rsidRPr="00F245A9">
        <w:rPr>
          <w:b/>
          <w:sz w:val="28"/>
          <w:szCs w:val="28"/>
          <w:lang w:val="x-none" w:eastAsia="x-none"/>
        </w:rPr>
        <w:t xml:space="preserve"> РАЙОНА</w:t>
      </w:r>
      <w:r w:rsidR="002A71CC">
        <w:rPr>
          <w:b/>
          <w:sz w:val="28"/>
          <w:szCs w:val="28"/>
          <w:lang w:val="ru-RU" w:eastAsia="x-none"/>
        </w:rPr>
        <w:t xml:space="preserve"> </w:t>
      </w:r>
    </w:p>
    <w:p w:rsidR="00F245A9" w:rsidRPr="002A71CC" w:rsidRDefault="002A71CC" w:rsidP="00F245A9">
      <w:pPr>
        <w:jc w:val="center"/>
        <w:rPr>
          <w:b/>
          <w:sz w:val="28"/>
          <w:szCs w:val="28"/>
          <w:lang w:val="ru-RU" w:eastAsia="x-none"/>
        </w:rPr>
      </w:pPr>
      <w:r>
        <w:rPr>
          <w:b/>
          <w:sz w:val="28"/>
          <w:szCs w:val="28"/>
          <w:lang w:val="ru-RU" w:eastAsia="x-none"/>
        </w:rPr>
        <w:t>КРАСНОДАРСКОГО КРАЯ</w:t>
      </w:r>
    </w:p>
    <w:p w:rsidR="00F245A9" w:rsidRPr="00F245A9" w:rsidRDefault="00F245A9" w:rsidP="00F245A9">
      <w:pPr>
        <w:jc w:val="center"/>
        <w:rPr>
          <w:b/>
          <w:sz w:val="28"/>
          <w:szCs w:val="28"/>
          <w:lang w:val="ru-RU" w:eastAsia="x-none"/>
        </w:rPr>
      </w:pPr>
      <w:r w:rsidRPr="00F245A9">
        <w:rPr>
          <w:b/>
          <w:sz w:val="28"/>
          <w:szCs w:val="28"/>
          <w:lang w:val="x-none" w:eastAsia="x-none"/>
        </w:rPr>
        <w:t>(</w:t>
      </w:r>
      <w:r w:rsidR="009472FC">
        <w:rPr>
          <w:b/>
          <w:sz w:val="28"/>
          <w:szCs w:val="28"/>
          <w:lang w:val="ru-RU" w:eastAsia="x-none"/>
        </w:rPr>
        <w:t>пятый</w:t>
      </w:r>
      <w:r w:rsidRPr="00F245A9">
        <w:rPr>
          <w:b/>
          <w:sz w:val="28"/>
          <w:szCs w:val="28"/>
          <w:lang w:val="x-none" w:eastAsia="x-none"/>
        </w:rPr>
        <w:t xml:space="preserve"> созыв)</w:t>
      </w:r>
    </w:p>
    <w:p w:rsidR="00E00F29" w:rsidRPr="00F245A9" w:rsidRDefault="00E00F29" w:rsidP="00E00F29">
      <w:pPr>
        <w:jc w:val="center"/>
        <w:rPr>
          <w:b/>
          <w:noProof/>
          <w:sz w:val="28"/>
          <w:szCs w:val="28"/>
          <w:lang w:val="ru-RU" w:eastAsia="ru-RU"/>
        </w:rPr>
      </w:pPr>
    </w:p>
    <w:p w:rsidR="00E00F29" w:rsidRPr="00F245A9" w:rsidRDefault="00E00F29" w:rsidP="00E00F29">
      <w:pPr>
        <w:jc w:val="center"/>
        <w:rPr>
          <w:b/>
          <w:sz w:val="28"/>
          <w:szCs w:val="28"/>
          <w:lang w:val="ru-RU" w:eastAsia="ru-RU"/>
        </w:rPr>
      </w:pPr>
      <w:r w:rsidRPr="00F245A9">
        <w:rPr>
          <w:b/>
          <w:noProof/>
          <w:sz w:val="28"/>
          <w:szCs w:val="28"/>
          <w:lang w:val="ru-RU" w:eastAsia="ru-RU"/>
        </w:rPr>
        <w:t>ПРОЕКТ</w:t>
      </w:r>
    </w:p>
    <w:p w:rsidR="00F245A9" w:rsidRPr="00F245A9" w:rsidRDefault="00F245A9" w:rsidP="00F245A9">
      <w:pPr>
        <w:keepNext/>
        <w:jc w:val="center"/>
        <w:outlineLvl w:val="0"/>
        <w:rPr>
          <w:b/>
          <w:bCs/>
          <w:caps/>
          <w:sz w:val="32"/>
          <w:szCs w:val="32"/>
          <w:lang w:val="ru-RU" w:eastAsia="ru-RU"/>
          <w14:shadow w14:blurRad="50800" w14:dist="38100" w14:dir="2700000" w14:sx="100000" w14:sy="100000" w14:kx="0" w14:ky="0" w14:algn="tl">
            <w14:srgbClr w14:val="000000">
              <w14:alpha w14:val="60000"/>
            </w14:srgbClr>
          </w14:shadow>
        </w:rPr>
      </w:pPr>
      <w:r w:rsidRPr="00F245A9">
        <w:rPr>
          <w:b/>
          <w:bCs/>
          <w:caps/>
          <w:sz w:val="32"/>
          <w:szCs w:val="32"/>
          <w:lang w:val="ru-RU" w:eastAsia="ru-RU"/>
          <w14:shadow w14:blurRad="50800" w14:dist="38100" w14:dir="2700000" w14:sx="100000" w14:sy="100000" w14:kx="0" w14:ky="0" w14:algn="tl">
            <w14:srgbClr w14:val="000000">
              <w14:alpha w14:val="60000"/>
            </w14:srgbClr>
          </w14:shadow>
        </w:rPr>
        <w:t>РЕШЕНИЕ</w:t>
      </w:r>
    </w:p>
    <w:p w:rsidR="00F245A9" w:rsidRPr="00F245A9" w:rsidRDefault="00F245A9" w:rsidP="00F245A9">
      <w:pPr>
        <w:widowControl w:val="0"/>
        <w:jc w:val="center"/>
        <w:outlineLvl w:val="1"/>
        <w:rPr>
          <w:b/>
          <w:bCs/>
          <w:sz w:val="28"/>
          <w:szCs w:val="28"/>
          <w:lang w:val="ru-RU" w:eastAsia="ru-RU"/>
        </w:rPr>
      </w:pPr>
      <w:r w:rsidRPr="00F245A9">
        <w:rPr>
          <w:b/>
          <w:bCs/>
          <w:sz w:val="28"/>
          <w:szCs w:val="28"/>
          <w:lang w:val="ru-RU" w:eastAsia="ru-RU"/>
        </w:rPr>
        <w:t xml:space="preserve"> </w:t>
      </w:r>
    </w:p>
    <w:p w:rsidR="00F245A9" w:rsidRPr="00F245A9" w:rsidRDefault="000F509B" w:rsidP="00F245A9">
      <w:pPr>
        <w:widowControl w:val="0"/>
        <w:rPr>
          <w:sz w:val="28"/>
          <w:szCs w:val="28"/>
          <w:lang w:val="ru-RU" w:eastAsia="x-none"/>
        </w:rPr>
      </w:pPr>
      <w:r>
        <w:rPr>
          <w:sz w:val="28"/>
          <w:szCs w:val="28"/>
          <w:lang w:val="x-none" w:eastAsia="x-none"/>
        </w:rPr>
        <w:t xml:space="preserve">от </w:t>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180A">
        <w:rPr>
          <w:sz w:val="28"/>
          <w:szCs w:val="28"/>
          <w:lang w:val="ru-RU" w:eastAsia="x-none"/>
        </w:rPr>
        <w:tab/>
      </w:r>
      <w:r w:rsidR="00F245A9" w:rsidRPr="00F245A9">
        <w:rPr>
          <w:sz w:val="28"/>
          <w:szCs w:val="28"/>
          <w:lang w:val="x-none" w:eastAsia="x-none"/>
        </w:rPr>
        <w:t>№</w:t>
      </w:r>
      <w:r w:rsidR="00F245A9" w:rsidRPr="00F245A9">
        <w:rPr>
          <w:sz w:val="28"/>
          <w:szCs w:val="28"/>
          <w:lang w:val="ru-RU" w:eastAsia="x-none"/>
        </w:rPr>
        <w:t xml:space="preserve"> </w:t>
      </w:r>
    </w:p>
    <w:p w:rsidR="00F245A9" w:rsidRPr="00F245A9" w:rsidRDefault="00F245A9" w:rsidP="000F509B">
      <w:pPr>
        <w:widowControl w:val="0"/>
        <w:jc w:val="center"/>
        <w:rPr>
          <w:lang w:val="ru-RU" w:eastAsia="ru-RU"/>
        </w:rPr>
      </w:pPr>
      <w:r w:rsidRPr="00F245A9">
        <w:rPr>
          <w:lang w:val="ru-RU" w:eastAsia="ru-RU"/>
        </w:rPr>
        <w:t>ста</w:t>
      </w:r>
      <w:r w:rsidR="000624C2">
        <w:rPr>
          <w:lang w:val="ru-RU" w:eastAsia="ru-RU"/>
        </w:rPr>
        <w:t>ница</w:t>
      </w:r>
      <w:r w:rsidR="00685E9F">
        <w:rPr>
          <w:lang w:val="ru-RU" w:eastAsia="ru-RU"/>
        </w:rPr>
        <w:t xml:space="preserve"> Чамлыкская</w:t>
      </w:r>
    </w:p>
    <w:p w:rsidR="00F245A9" w:rsidRPr="00F245A9" w:rsidRDefault="00F245A9" w:rsidP="00F245A9">
      <w:pPr>
        <w:widowControl w:val="0"/>
        <w:jc w:val="center"/>
        <w:rPr>
          <w:sz w:val="28"/>
          <w:szCs w:val="28"/>
          <w:lang w:val="ru-RU" w:eastAsia="ru-RU"/>
        </w:rPr>
      </w:pPr>
    </w:p>
    <w:p w:rsidR="005A2FE1" w:rsidRDefault="002A71CC" w:rsidP="002A71CC">
      <w:pPr>
        <w:pStyle w:val="a8"/>
        <w:jc w:val="center"/>
        <w:rPr>
          <w:rFonts w:ascii="Times New Roman" w:hAnsi="Times New Roman"/>
          <w:b/>
          <w:sz w:val="28"/>
          <w:szCs w:val="28"/>
          <w:lang w:val="ru-RU"/>
        </w:rPr>
      </w:pPr>
      <w:r w:rsidRPr="002A71CC">
        <w:rPr>
          <w:rFonts w:ascii="Times New Roman" w:hAnsi="Times New Roman"/>
          <w:b/>
          <w:sz w:val="28"/>
          <w:szCs w:val="28"/>
          <w:lang w:val="ru-RU"/>
        </w:rPr>
        <w:t xml:space="preserve">О принятии Устава </w:t>
      </w:r>
      <w:bookmarkStart w:id="2" w:name="_Hlk225254972"/>
    </w:p>
    <w:p w:rsidR="002A71CC" w:rsidRPr="002A71CC" w:rsidRDefault="00685E9F" w:rsidP="002A71CC">
      <w:pPr>
        <w:pStyle w:val="a8"/>
        <w:jc w:val="center"/>
        <w:rPr>
          <w:rFonts w:ascii="Times New Roman" w:hAnsi="Times New Roman"/>
          <w:b/>
          <w:sz w:val="28"/>
          <w:szCs w:val="28"/>
          <w:lang w:val="ru-RU"/>
        </w:rPr>
      </w:pPr>
      <w:r>
        <w:rPr>
          <w:rFonts w:ascii="Times New Roman" w:hAnsi="Times New Roman"/>
          <w:b/>
          <w:sz w:val="28"/>
          <w:szCs w:val="28"/>
          <w:lang w:val="ru-RU"/>
        </w:rPr>
        <w:t>Чамлыкского</w:t>
      </w:r>
      <w:r w:rsidR="002A3534">
        <w:rPr>
          <w:rFonts w:ascii="Times New Roman" w:hAnsi="Times New Roman"/>
          <w:b/>
          <w:sz w:val="28"/>
          <w:szCs w:val="28"/>
          <w:lang w:val="ru-RU"/>
        </w:rPr>
        <w:t xml:space="preserve"> сельского поселения Лабинского муниципального района Краснодарского края</w:t>
      </w:r>
      <w:bookmarkEnd w:id="2"/>
    </w:p>
    <w:p w:rsidR="002A71CC" w:rsidRPr="002A71CC" w:rsidRDefault="002A71CC" w:rsidP="002A71CC">
      <w:pPr>
        <w:pStyle w:val="a8"/>
        <w:jc w:val="center"/>
        <w:rPr>
          <w:rFonts w:ascii="Times New Roman" w:hAnsi="Times New Roman"/>
          <w:b/>
          <w:sz w:val="28"/>
          <w:szCs w:val="28"/>
          <w:lang w:val="ru-RU"/>
        </w:rPr>
      </w:pPr>
    </w:p>
    <w:p w:rsidR="002A71CC" w:rsidRPr="002E699A" w:rsidRDefault="002A71CC" w:rsidP="005F05B1">
      <w:pPr>
        <w:pStyle w:val="a8"/>
        <w:widowControl w:val="0"/>
        <w:ind w:firstLine="708"/>
        <w:jc w:val="both"/>
        <w:rPr>
          <w:rFonts w:ascii="Times New Roman" w:hAnsi="Times New Roman"/>
          <w:sz w:val="28"/>
          <w:szCs w:val="28"/>
          <w:lang w:val="ru-RU"/>
        </w:rPr>
      </w:pPr>
      <w:r w:rsidRPr="002E699A">
        <w:rPr>
          <w:rFonts w:ascii="Times New Roman" w:hAnsi="Times New Roman"/>
          <w:sz w:val="28"/>
          <w:szCs w:val="28"/>
          <w:lang w:val="ru-RU"/>
        </w:rPr>
        <w:t>В соответствии с пунктом 1 части 1 статьи 16, частью 5 статьи 56 Федерального закона от 20 марта 2025 г. № 33-ФЗ "Об общих принципах организации местного самоуправления в единой системе публичной власти", Совет</w:t>
      </w:r>
      <w:r w:rsidR="002A3534" w:rsidRPr="002E699A">
        <w:rPr>
          <w:rFonts w:ascii="Times New Roman" w:hAnsi="Times New Roman"/>
          <w:sz w:val="28"/>
          <w:szCs w:val="28"/>
          <w:lang w:val="ru-RU"/>
        </w:rPr>
        <w:t xml:space="preserve"> </w:t>
      </w:r>
      <w:r w:rsidR="00685E9F">
        <w:rPr>
          <w:rFonts w:ascii="Times New Roman" w:hAnsi="Times New Roman"/>
          <w:sz w:val="28"/>
          <w:szCs w:val="28"/>
          <w:lang w:val="ru-RU"/>
        </w:rPr>
        <w:t>Чамлыкского</w:t>
      </w:r>
      <w:r w:rsidR="002A3534" w:rsidRPr="002E699A">
        <w:rPr>
          <w:rFonts w:ascii="Times New Roman" w:hAnsi="Times New Roman"/>
          <w:sz w:val="28"/>
          <w:szCs w:val="28"/>
          <w:lang w:val="ru-RU"/>
        </w:rPr>
        <w:t xml:space="preserve"> сельского поселения Лабинского </w:t>
      </w:r>
      <w:r w:rsidR="005F05B1" w:rsidRPr="002E699A">
        <w:rPr>
          <w:rFonts w:ascii="Times New Roman" w:hAnsi="Times New Roman"/>
          <w:sz w:val="28"/>
          <w:szCs w:val="28"/>
          <w:lang w:val="ru-RU"/>
        </w:rPr>
        <w:t>муниципального</w:t>
      </w:r>
      <w:r w:rsidR="002A3534" w:rsidRPr="002E699A">
        <w:rPr>
          <w:rFonts w:ascii="Times New Roman" w:hAnsi="Times New Roman"/>
          <w:sz w:val="28"/>
          <w:szCs w:val="28"/>
          <w:lang w:val="ru-RU"/>
        </w:rPr>
        <w:t xml:space="preserve"> района Краснодарского края</w:t>
      </w:r>
      <w:r w:rsidRPr="002E699A">
        <w:rPr>
          <w:rFonts w:ascii="Times New Roman" w:hAnsi="Times New Roman"/>
          <w:sz w:val="28"/>
          <w:szCs w:val="28"/>
          <w:lang w:val="ru-RU"/>
        </w:rPr>
        <w:t xml:space="preserve"> РЕШИЛ:</w:t>
      </w:r>
    </w:p>
    <w:p w:rsidR="002A71CC" w:rsidRPr="002E699A" w:rsidRDefault="002A71CC" w:rsidP="005F05B1">
      <w:pPr>
        <w:pStyle w:val="a8"/>
        <w:ind w:firstLine="709"/>
        <w:jc w:val="both"/>
        <w:rPr>
          <w:rFonts w:ascii="Times New Roman" w:hAnsi="Times New Roman"/>
          <w:sz w:val="28"/>
          <w:szCs w:val="28"/>
          <w:lang w:val="ru-RU"/>
        </w:rPr>
      </w:pPr>
      <w:r w:rsidRPr="002E699A">
        <w:rPr>
          <w:rFonts w:ascii="Times New Roman" w:hAnsi="Times New Roman"/>
          <w:sz w:val="28"/>
          <w:szCs w:val="28"/>
          <w:lang w:val="ru-RU"/>
        </w:rPr>
        <w:t xml:space="preserve">1.Принять Устав </w:t>
      </w:r>
      <w:bookmarkStart w:id="3" w:name="_Hlk225255104"/>
      <w:r w:rsidR="00685E9F">
        <w:rPr>
          <w:rFonts w:ascii="Times New Roman" w:hAnsi="Times New Roman"/>
          <w:sz w:val="28"/>
          <w:szCs w:val="28"/>
          <w:lang w:val="ru-RU"/>
        </w:rPr>
        <w:t>Чамлыкского</w:t>
      </w:r>
      <w:r w:rsidR="002A3534" w:rsidRPr="002E699A">
        <w:rPr>
          <w:rFonts w:ascii="Times New Roman" w:hAnsi="Times New Roman"/>
          <w:sz w:val="28"/>
          <w:szCs w:val="28"/>
          <w:lang w:val="ru-RU"/>
        </w:rPr>
        <w:t xml:space="preserve"> сельского поселения Лабинского </w:t>
      </w:r>
      <w:bookmarkStart w:id="4" w:name="_Hlk225256929"/>
      <w:r w:rsidR="002A3534" w:rsidRPr="002E699A">
        <w:rPr>
          <w:rFonts w:ascii="Times New Roman" w:hAnsi="Times New Roman"/>
          <w:sz w:val="28"/>
          <w:szCs w:val="28"/>
          <w:lang w:val="ru-RU"/>
        </w:rPr>
        <w:t>муниципального</w:t>
      </w:r>
      <w:bookmarkEnd w:id="4"/>
      <w:r w:rsidR="002A3534" w:rsidRPr="002E699A">
        <w:rPr>
          <w:rFonts w:ascii="Times New Roman" w:hAnsi="Times New Roman"/>
          <w:sz w:val="28"/>
          <w:szCs w:val="28"/>
          <w:lang w:val="ru-RU"/>
        </w:rPr>
        <w:t xml:space="preserve"> района Краснодарского края </w:t>
      </w:r>
      <w:bookmarkEnd w:id="3"/>
      <w:r w:rsidRPr="002E699A">
        <w:rPr>
          <w:rFonts w:ascii="Times New Roman" w:hAnsi="Times New Roman"/>
          <w:sz w:val="28"/>
          <w:szCs w:val="28"/>
          <w:lang w:val="ru-RU"/>
        </w:rPr>
        <w:t xml:space="preserve">(прилагается). </w:t>
      </w:r>
    </w:p>
    <w:p w:rsidR="002A71CC" w:rsidRPr="00D36DFE" w:rsidRDefault="002A71CC" w:rsidP="00D36DFE">
      <w:pPr>
        <w:pStyle w:val="a8"/>
        <w:widowControl w:val="0"/>
        <w:tabs>
          <w:tab w:val="left" w:pos="1134"/>
        </w:tabs>
        <w:ind w:firstLine="851"/>
        <w:jc w:val="both"/>
        <w:rPr>
          <w:rFonts w:ascii="Times New Roman" w:hAnsi="Times New Roman"/>
          <w:sz w:val="28"/>
          <w:szCs w:val="20"/>
          <w:lang w:val="x-none"/>
        </w:rPr>
      </w:pPr>
      <w:r w:rsidRPr="002E699A">
        <w:rPr>
          <w:rFonts w:ascii="Times New Roman" w:hAnsi="Times New Roman"/>
          <w:sz w:val="28"/>
          <w:szCs w:val="28"/>
          <w:lang w:val="ru-RU"/>
        </w:rPr>
        <w:t xml:space="preserve">2. Со дня вступления в силу Устава </w:t>
      </w:r>
      <w:r w:rsidR="00685E9F">
        <w:rPr>
          <w:rFonts w:ascii="Times New Roman" w:hAnsi="Times New Roman"/>
          <w:sz w:val="28"/>
          <w:szCs w:val="28"/>
          <w:lang w:val="ru-RU"/>
        </w:rPr>
        <w:t>Чамлыкского</w:t>
      </w:r>
      <w:r w:rsidR="002A3534" w:rsidRPr="002E699A">
        <w:rPr>
          <w:rFonts w:ascii="Times New Roman" w:hAnsi="Times New Roman"/>
          <w:sz w:val="28"/>
          <w:szCs w:val="28"/>
          <w:lang w:val="ru-RU"/>
        </w:rPr>
        <w:t xml:space="preserve"> сельского поселения Лабинского муниципального района Краснодарского края</w:t>
      </w:r>
      <w:r w:rsidRPr="002E699A">
        <w:rPr>
          <w:rFonts w:ascii="Times New Roman" w:hAnsi="Times New Roman"/>
          <w:sz w:val="28"/>
          <w:szCs w:val="28"/>
          <w:lang w:val="ru-RU"/>
        </w:rPr>
        <w:t>, принятого настоящим решением, признать утратившим силу решения Совета</w:t>
      </w:r>
      <w:r w:rsidR="002A3534" w:rsidRPr="002E699A">
        <w:rPr>
          <w:rFonts w:ascii="Times New Roman" w:hAnsi="Times New Roman"/>
          <w:sz w:val="28"/>
          <w:szCs w:val="28"/>
          <w:lang w:val="ru-RU"/>
        </w:rPr>
        <w:t xml:space="preserve"> </w:t>
      </w:r>
      <w:r w:rsidR="00685E9F">
        <w:rPr>
          <w:rFonts w:ascii="Times New Roman" w:hAnsi="Times New Roman"/>
          <w:sz w:val="28"/>
          <w:szCs w:val="28"/>
          <w:lang w:val="ru-RU"/>
        </w:rPr>
        <w:t>Чамлыкского</w:t>
      </w:r>
      <w:r w:rsidR="002A3534" w:rsidRPr="002E699A">
        <w:rPr>
          <w:rFonts w:ascii="Times New Roman" w:hAnsi="Times New Roman"/>
          <w:sz w:val="28"/>
          <w:szCs w:val="28"/>
          <w:lang w:val="ru-RU"/>
        </w:rPr>
        <w:t xml:space="preserve"> сельского поселения Лабинского района </w:t>
      </w:r>
      <w:r w:rsidR="002A3534" w:rsidRPr="002E699A">
        <w:rPr>
          <w:rFonts w:ascii="Times New Roman" w:hAnsi="Times New Roman"/>
          <w:sz w:val="28"/>
          <w:szCs w:val="20"/>
          <w:lang w:val="x-none" w:eastAsia="x-none"/>
        </w:rPr>
        <w:t xml:space="preserve">от </w:t>
      </w:r>
      <w:r w:rsidR="002A3534" w:rsidRPr="002E699A">
        <w:rPr>
          <w:rFonts w:ascii="Times New Roman" w:hAnsi="Times New Roman"/>
          <w:sz w:val="28"/>
          <w:szCs w:val="28"/>
          <w:lang w:val="x-none" w:eastAsia="x-none"/>
        </w:rPr>
        <w:t>24 мая 2018 года</w:t>
      </w:r>
      <w:r w:rsidR="00F2180A">
        <w:rPr>
          <w:rFonts w:ascii="Times New Roman" w:hAnsi="Times New Roman"/>
          <w:sz w:val="28"/>
          <w:szCs w:val="28"/>
          <w:lang w:val="ru-RU" w:eastAsia="x-none"/>
        </w:rPr>
        <w:t xml:space="preserve"> </w:t>
      </w:r>
      <w:r w:rsidR="002A3534" w:rsidRPr="002E699A">
        <w:rPr>
          <w:rFonts w:ascii="Times New Roman" w:hAnsi="Times New Roman"/>
          <w:sz w:val="28"/>
          <w:szCs w:val="28"/>
          <w:lang w:val="x-none" w:eastAsia="x-none"/>
        </w:rPr>
        <w:t>№</w:t>
      </w:r>
      <w:r w:rsidR="00F2180A">
        <w:rPr>
          <w:rFonts w:ascii="Times New Roman" w:hAnsi="Times New Roman"/>
          <w:sz w:val="28"/>
          <w:szCs w:val="28"/>
          <w:lang w:val="ru-RU" w:eastAsia="x-none"/>
        </w:rPr>
        <w:t> </w:t>
      </w:r>
      <w:r w:rsidR="002A3534" w:rsidRPr="002E699A">
        <w:rPr>
          <w:rFonts w:ascii="Times New Roman" w:hAnsi="Times New Roman"/>
          <w:sz w:val="28"/>
          <w:szCs w:val="28"/>
          <w:lang w:val="x-none" w:eastAsia="x-none"/>
        </w:rPr>
        <w:t>1</w:t>
      </w:r>
      <w:r w:rsidR="000624C2">
        <w:rPr>
          <w:rFonts w:ascii="Times New Roman" w:hAnsi="Times New Roman"/>
          <w:sz w:val="28"/>
          <w:szCs w:val="28"/>
          <w:lang w:val="ru-RU" w:eastAsia="x-none"/>
        </w:rPr>
        <w:t xml:space="preserve">64/60 </w:t>
      </w:r>
      <w:r w:rsidR="002A3534" w:rsidRPr="002E699A">
        <w:rPr>
          <w:rFonts w:ascii="Times New Roman" w:hAnsi="Times New Roman"/>
          <w:sz w:val="28"/>
          <w:szCs w:val="28"/>
          <w:lang w:val="x-none" w:eastAsia="x-none"/>
        </w:rPr>
        <w:t xml:space="preserve">(в редакциях решений Совета </w:t>
      </w:r>
      <w:r w:rsidR="00685E9F">
        <w:rPr>
          <w:rFonts w:ascii="Times New Roman" w:hAnsi="Times New Roman"/>
          <w:sz w:val="28"/>
          <w:szCs w:val="28"/>
          <w:lang w:val="x-none" w:eastAsia="x-none"/>
        </w:rPr>
        <w:t>Чамлыкского</w:t>
      </w:r>
      <w:r w:rsidR="002A3534" w:rsidRPr="002E699A">
        <w:rPr>
          <w:rFonts w:ascii="Times New Roman" w:hAnsi="Times New Roman"/>
          <w:sz w:val="28"/>
          <w:szCs w:val="28"/>
          <w:lang w:val="x-none" w:eastAsia="x-none"/>
        </w:rPr>
        <w:t xml:space="preserve"> сельского поселения Лабинского района </w:t>
      </w:r>
      <w:r w:rsidR="000624C2">
        <w:rPr>
          <w:rFonts w:ascii="Times New Roman" w:hAnsi="Times New Roman"/>
          <w:sz w:val="28"/>
          <w:szCs w:val="28"/>
          <w:lang w:val="ru-RU" w:eastAsia="x-none"/>
        </w:rPr>
        <w:t xml:space="preserve"> </w:t>
      </w:r>
      <w:r w:rsidR="00D36DFE" w:rsidRPr="00D36DFE">
        <w:rPr>
          <w:rFonts w:ascii="Times New Roman" w:hAnsi="Times New Roman"/>
          <w:sz w:val="28"/>
          <w:lang w:val="ru-RU"/>
        </w:rPr>
        <w:t>(в редакци</w:t>
      </w:r>
      <w:r w:rsidR="000624C2">
        <w:rPr>
          <w:rFonts w:ascii="Times New Roman" w:hAnsi="Times New Roman"/>
          <w:sz w:val="28"/>
          <w:lang w:val="ru-RU"/>
        </w:rPr>
        <w:t xml:space="preserve">ях решений Совета Чамлыкского сельского поселения Лабинского района </w:t>
      </w:r>
      <w:r w:rsidR="00D36DFE" w:rsidRPr="00D36DFE">
        <w:rPr>
          <w:rFonts w:ascii="Times New Roman" w:hAnsi="Times New Roman"/>
          <w:sz w:val="28"/>
          <w:lang w:val="ru-RU"/>
        </w:rPr>
        <w:t xml:space="preserve"> от 30 мая 2019 года № 203/70, от 27 мая 2020 года № 27/8, от 9 июня 2021 года № 69/23, от 29 июня 2022 № 103/36</w:t>
      </w:r>
      <w:r w:rsidR="00D36DFE">
        <w:rPr>
          <w:rFonts w:ascii="Times New Roman" w:hAnsi="Times New Roman"/>
          <w:sz w:val="28"/>
          <w:lang w:val="ru-RU"/>
        </w:rPr>
        <w:t>, от 28 июня 2023 года № 130/49, от 27.11.2024 № 15/5</w:t>
      </w:r>
      <w:r w:rsidR="00D36DFE" w:rsidRPr="00D36DFE">
        <w:rPr>
          <w:rFonts w:ascii="Times New Roman" w:hAnsi="Times New Roman"/>
          <w:sz w:val="28"/>
          <w:lang w:val="ru-RU"/>
        </w:rPr>
        <w:t>),</w:t>
      </w:r>
      <w:r w:rsidR="00D36DFE" w:rsidRPr="00D36DFE">
        <w:rPr>
          <w:rFonts w:ascii="Times New Roman" w:hAnsi="Times New Roman"/>
          <w:sz w:val="28"/>
          <w:szCs w:val="20"/>
          <w:lang w:val="ru-RU" w:eastAsia="x-none"/>
        </w:rPr>
        <w:t xml:space="preserve"> </w:t>
      </w:r>
      <w:r w:rsidR="00D36DFE" w:rsidRPr="002E699A">
        <w:rPr>
          <w:rFonts w:ascii="Times New Roman" w:hAnsi="Times New Roman"/>
          <w:sz w:val="28"/>
          <w:szCs w:val="20"/>
          <w:lang w:val="ru-RU" w:eastAsia="x-none"/>
        </w:rPr>
        <w:t>от 26 февраля 2025 года №</w:t>
      </w:r>
      <w:r w:rsidR="00F2180A">
        <w:rPr>
          <w:rFonts w:ascii="Times New Roman" w:hAnsi="Times New Roman"/>
          <w:sz w:val="28"/>
          <w:szCs w:val="20"/>
          <w:lang w:val="ru-RU" w:eastAsia="x-none"/>
        </w:rPr>
        <w:t> </w:t>
      </w:r>
      <w:r w:rsidR="00D36DFE" w:rsidRPr="002E699A">
        <w:rPr>
          <w:rFonts w:ascii="Times New Roman" w:hAnsi="Times New Roman"/>
          <w:sz w:val="28"/>
          <w:szCs w:val="20"/>
          <w:lang w:val="ru-RU" w:eastAsia="x-none"/>
        </w:rPr>
        <w:t>30/10</w:t>
      </w:r>
      <w:r w:rsidR="00F2180A">
        <w:rPr>
          <w:rFonts w:ascii="Times New Roman" w:hAnsi="Times New Roman"/>
          <w:sz w:val="28"/>
          <w:szCs w:val="20"/>
          <w:lang w:val="ru-RU" w:eastAsia="x-none"/>
        </w:rPr>
        <w:t xml:space="preserve"> </w:t>
      </w:r>
      <w:r w:rsidR="00D36DFE" w:rsidRPr="00D36DFE">
        <w:rPr>
          <w:rFonts w:ascii="Times New Roman" w:hAnsi="Times New Roman"/>
          <w:sz w:val="28"/>
          <w:lang w:val="ru-RU"/>
        </w:rPr>
        <w:t>изменения</w:t>
      </w:r>
      <w:r w:rsidR="002E699A">
        <w:rPr>
          <w:rFonts w:ascii="Times New Roman" w:hAnsi="Times New Roman"/>
          <w:sz w:val="28"/>
          <w:szCs w:val="20"/>
          <w:lang w:val="ru-RU" w:eastAsia="x-none"/>
        </w:rPr>
        <w:t>)</w:t>
      </w:r>
      <w:r w:rsidR="002A3534" w:rsidRPr="002E699A">
        <w:rPr>
          <w:rFonts w:ascii="Times New Roman" w:hAnsi="Times New Roman"/>
          <w:sz w:val="28"/>
          <w:szCs w:val="28"/>
          <w:lang w:val="ru-RU"/>
        </w:rPr>
        <w:t>.</w:t>
      </w:r>
    </w:p>
    <w:p w:rsidR="002A3534" w:rsidRPr="002E699A" w:rsidRDefault="002A71CC" w:rsidP="005F05B1">
      <w:pPr>
        <w:ind w:firstLine="709"/>
        <w:jc w:val="both"/>
        <w:rPr>
          <w:sz w:val="28"/>
          <w:szCs w:val="28"/>
          <w:lang w:val="ru-RU"/>
        </w:rPr>
      </w:pPr>
      <w:r w:rsidRPr="002E699A">
        <w:rPr>
          <w:sz w:val="28"/>
          <w:szCs w:val="28"/>
          <w:lang w:val="ru-RU"/>
        </w:rPr>
        <w:t xml:space="preserve">3. Контроль за выполнением настоящего решения </w:t>
      </w:r>
      <w:r w:rsidR="002A3534" w:rsidRPr="002E699A">
        <w:rPr>
          <w:sz w:val="28"/>
          <w:szCs w:val="20"/>
          <w:lang w:val="x-none" w:eastAsia="x-none"/>
        </w:rPr>
        <w:t>оставляю за собой</w:t>
      </w:r>
      <w:r w:rsidR="00566C87">
        <w:rPr>
          <w:sz w:val="28"/>
          <w:szCs w:val="28"/>
          <w:lang w:val="ru-RU"/>
        </w:rPr>
        <w:t>.</w:t>
      </w:r>
    </w:p>
    <w:p w:rsidR="002A71CC" w:rsidRDefault="002A71CC" w:rsidP="005F05B1">
      <w:pPr>
        <w:ind w:firstLine="709"/>
        <w:jc w:val="both"/>
        <w:rPr>
          <w:sz w:val="28"/>
          <w:szCs w:val="28"/>
          <w:lang w:val="ru-RU"/>
        </w:rPr>
      </w:pPr>
      <w:r w:rsidRPr="002E699A">
        <w:rPr>
          <w:sz w:val="28"/>
          <w:szCs w:val="28"/>
          <w:lang w:val="ru-RU"/>
        </w:rPr>
        <w:lastRenderedPageBreak/>
        <w:t xml:space="preserve">4. </w:t>
      </w:r>
      <w:r w:rsidRPr="002E699A">
        <w:rPr>
          <w:rStyle w:val="ab"/>
          <w:i w:val="0"/>
          <w:sz w:val="28"/>
          <w:szCs w:val="28"/>
          <w:lang w:val="ru-RU"/>
        </w:rPr>
        <w:t xml:space="preserve">Настоящее решение вступает в силу на следующий день после дня его официального опубликования, произведенного после государственной регистрации Устава </w:t>
      </w:r>
      <w:r w:rsidR="00685E9F">
        <w:rPr>
          <w:sz w:val="28"/>
          <w:szCs w:val="28"/>
          <w:lang w:val="ru-RU"/>
        </w:rPr>
        <w:t>Чамлыкского</w:t>
      </w:r>
      <w:r w:rsidR="002A3534" w:rsidRPr="002E699A">
        <w:rPr>
          <w:sz w:val="28"/>
          <w:szCs w:val="28"/>
          <w:lang w:val="ru-RU"/>
        </w:rPr>
        <w:t xml:space="preserve"> сельского поселения Лабинского муниципального района Краснодарского края</w:t>
      </w:r>
      <w:r w:rsidR="00566C87">
        <w:rPr>
          <w:sz w:val="28"/>
          <w:szCs w:val="28"/>
          <w:lang w:val="ru-RU"/>
        </w:rPr>
        <w:t>.</w:t>
      </w:r>
    </w:p>
    <w:p w:rsidR="0080095E" w:rsidRDefault="0080095E" w:rsidP="005F05B1">
      <w:pPr>
        <w:ind w:firstLine="709"/>
        <w:jc w:val="both"/>
        <w:rPr>
          <w:rStyle w:val="ab"/>
          <w:i w:val="0"/>
          <w:sz w:val="28"/>
          <w:szCs w:val="28"/>
          <w:lang w:val="ru-RU"/>
        </w:rPr>
      </w:pPr>
    </w:p>
    <w:p w:rsidR="0080095E" w:rsidRPr="002E699A" w:rsidRDefault="0080095E" w:rsidP="005F05B1">
      <w:pPr>
        <w:ind w:firstLine="709"/>
        <w:jc w:val="both"/>
        <w:rPr>
          <w:rStyle w:val="ab"/>
          <w:i w:val="0"/>
          <w:sz w:val="28"/>
          <w:szCs w:val="28"/>
          <w:lang w:val="ru-RU"/>
        </w:rPr>
      </w:pPr>
    </w:p>
    <w:p w:rsidR="0080095E" w:rsidRDefault="0080095E" w:rsidP="0080095E">
      <w:pPr>
        <w:jc w:val="both"/>
        <w:rPr>
          <w:sz w:val="28"/>
          <w:szCs w:val="28"/>
          <w:lang w:val="ru-RU"/>
        </w:rPr>
      </w:pPr>
      <w:r w:rsidRPr="002A382F">
        <w:rPr>
          <w:sz w:val="28"/>
          <w:szCs w:val="28"/>
          <w:lang w:val="ru-RU"/>
        </w:rPr>
        <w:t>Глава Чамлыкского</w:t>
      </w:r>
      <w:r>
        <w:rPr>
          <w:sz w:val="28"/>
          <w:szCs w:val="28"/>
          <w:lang w:val="ru-RU"/>
        </w:rPr>
        <w:t xml:space="preserve"> </w:t>
      </w:r>
      <w:r w:rsidRPr="002A382F">
        <w:rPr>
          <w:sz w:val="28"/>
          <w:szCs w:val="28"/>
          <w:lang w:val="ru-RU"/>
        </w:rPr>
        <w:t xml:space="preserve">сельского поселения </w:t>
      </w:r>
    </w:p>
    <w:p w:rsidR="0080095E" w:rsidRDefault="0080095E" w:rsidP="0080095E">
      <w:pPr>
        <w:jc w:val="both"/>
        <w:rPr>
          <w:sz w:val="28"/>
          <w:szCs w:val="28"/>
          <w:lang w:val="ru-RU"/>
        </w:rPr>
      </w:pPr>
      <w:r w:rsidRPr="002A382F">
        <w:rPr>
          <w:sz w:val="28"/>
          <w:szCs w:val="28"/>
          <w:lang w:val="ru-RU"/>
        </w:rPr>
        <w:t>Лабинского</w:t>
      </w:r>
      <w:r>
        <w:rPr>
          <w:sz w:val="28"/>
          <w:szCs w:val="28"/>
          <w:lang w:val="ru-RU"/>
        </w:rPr>
        <w:t xml:space="preserve"> муниципального </w:t>
      </w:r>
      <w:r w:rsidRPr="002A382F">
        <w:rPr>
          <w:sz w:val="28"/>
          <w:szCs w:val="28"/>
          <w:lang w:val="ru-RU"/>
        </w:rPr>
        <w:t>района</w:t>
      </w:r>
    </w:p>
    <w:p w:rsidR="002A3534" w:rsidRPr="002E699A" w:rsidRDefault="0080095E" w:rsidP="0080095E">
      <w:pPr>
        <w:jc w:val="both"/>
        <w:rPr>
          <w:sz w:val="28"/>
          <w:szCs w:val="28"/>
          <w:lang w:val="ru-RU"/>
        </w:rPr>
      </w:pPr>
      <w:r>
        <w:rPr>
          <w:sz w:val="28"/>
          <w:szCs w:val="28"/>
          <w:lang w:val="ru-RU"/>
        </w:rPr>
        <w:t>Краснодарского края</w:t>
      </w:r>
      <w:r>
        <w:rPr>
          <w:sz w:val="28"/>
          <w:szCs w:val="28"/>
          <w:lang w:val="ru-RU"/>
        </w:rPr>
        <w:tab/>
      </w:r>
      <w:r>
        <w:rPr>
          <w:sz w:val="28"/>
          <w:szCs w:val="28"/>
          <w:lang w:val="ru-RU"/>
        </w:rPr>
        <w:tab/>
      </w:r>
      <w:r w:rsidRPr="002A382F">
        <w:rPr>
          <w:sz w:val="28"/>
          <w:szCs w:val="28"/>
          <w:lang w:val="ru-RU"/>
        </w:rPr>
        <w:tab/>
      </w:r>
      <w:r w:rsidRPr="002A382F">
        <w:rPr>
          <w:sz w:val="28"/>
          <w:szCs w:val="28"/>
          <w:lang w:val="ru-RU"/>
        </w:rPr>
        <w:tab/>
      </w:r>
      <w:r w:rsidRPr="002A382F">
        <w:rPr>
          <w:sz w:val="28"/>
          <w:szCs w:val="28"/>
          <w:lang w:val="ru-RU"/>
        </w:rPr>
        <w:tab/>
      </w:r>
      <w:r w:rsidRPr="002A382F">
        <w:rPr>
          <w:sz w:val="28"/>
          <w:szCs w:val="28"/>
          <w:lang w:val="ru-RU"/>
        </w:rPr>
        <w:tab/>
      </w:r>
      <w:r w:rsidR="00375208">
        <w:rPr>
          <w:sz w:val="28"/>
          <w:szCs w:val="28"/>
          <w:lang w:val="ru-RU"/>
        </w:rPr>
        <w:tab/>
      </w:r>
      <w:r w:rsidR="00375208">
        <w:rPr>
          <w:sz w:val="28"/>
          <w:szCs w:val="28"/>
          <w:lang w:val="ru-RU"/>
        </w:rPr>
        <w:tab/>
      </w:r>
      <w:r w:rsidRPr="002A382F">
        <w:rPr>
          <w:sz w:val="28"/>
          <w:szCs w:val="28"/>
          <w:lang w:val="ru-RU"/>
        </w:rPr>
        <w:t>И. И. Кононова</w:t>
      </w:r>
    </w:p>
    <w:p w:rsidR="00F2180A" w:rsidRDefault="00F2180A" w:rsidP="003C63BB">
      <w:pPr>
        <w:widowControl w:val="0"/>
        <w:tabs>
          <w:tab w:val="left" w:pos="1134"/>
        </w:tabs>
        <w:jc w:val="center"/>
        <w:rPr>
          <w:sz w:val="28"/>
          <w:szCs w:val="20"/>
          <w:lang w:val="ru-RU" w:eastAsia="x-none"/>
        </w:rPr>
      </w:pPr>
    </w:p>
    <w:p w:rsidR="00F2180A" w:rsidRDefault="00F2180A">
      <w:pPr>
        <w:spacing w:after="160" w:line="259" w:lineRule="auto"/>
        <w:rPr>
          <w:sz w:val="28"/>
          <w:szCs w:val="20"/>
          <w:lang w:val="ru-RU" w:eastAsia="x-none"/>
        </w:rPr>
      </w:pPr>
      <w:r>
        <w:rPr>
          <w:sz w:val="28"/>
          <w:szCs w:val="20"/>
          <w:lang w:val="ru-RU" w:eastAsia="x-none"/>
        </w:rPr>
        <w:br w:type="page"/>
      </w:r>
    </w:p>
    <w:p w:rsidR="005F05B1" w:rsidRDefault="005F05B1" w:rsidP="003C63BB">
      <w:pPr>
        <w:widowControl w:val="0"/>
        <w:tabs>
          <w:tab w:val="left" w:pos="1134"/>
        </w:tabs>
        <w:jc w:val="center"/>
        <w:rPr>
          <w:sz w:val="28"/>
          <w:szCs w:val="20"/>
          <w:lang w:val="ru-RU" w:eastAsia="x-none"/>
        </w:rPr>
      </w:pPr>
    </w:p>
    <w:p w:rsidR="003C63BB" w:rsidRPr="00813BA9" w:rsidRDefault="003C63BB" w:rsidP="003C63BB">
      <w:pPr>
        <w:pStyle w:val="13"/>
        <w:widowControl w:val="0"/>
        <w:suppressAutoHyphens w:val="0"/>
        <w:spacing w:line="240" w:lineRule="auto"/>
        <w:ind w:right="-23" w:firstLine="5103"/>
      </w:pPr>
      <w:r w:rsidRPr="00813BA9">
        <w:t>ПРИНЯТ</w:t>
      </w:r>
    </w:p>
    <w:p w:rsidR="003C63BB" w:rsidRPr="00FA665B" w:rsidRDefault="003C63BB" w:rsidP="003C63BB">
      <w:pPr>
        <w:pStyle w:val="14"/>
        <w:widowControl w:val="0"/>
        <w:suppressAutoHyphens w:val="0"/>
        <w:spacing w:line="240" w:lineRule="auto"/>
        <w:ind w:right="-23" w:firstLine="5103"/>
      </w:pPr>
      <w:r w:rsidRPr="00FA665B">
        <w:t xml:space="preserve">решением Совета </w:t>
      </w:r>
      <w:r>
        <w:t>Чамлыкского</w:t>
      </w:r>
      <w:r w:rsidRPr="00FA665B">
        <w:t xml:space="preserve"> </w:t>
      </w:r>
      <w:r>
        <w:t>сельского</w:t>
      </w:r>
    </w:p>
    <w:p w:rsidR="003C63BB" w:rsidRDefault="003C63BB" w:rsidP="003C63BB">
      <w:pPr>
        <w:pStyle w:val="14"/>
        <w:widowControl w:val="0"/>
        <w:suppressAutoHyphens w:val="0"/>
        <w:spacing w:line="240" w:lineRule="auto"/>
        <w:ind w:right="-23" w:firstLine="5103"/>
      </w:pPr>
      <w:r w:rsidRPr="00FA665B">
        <w:t xml:space="preserve">поселения </w:t>
      </w:r>
      <w:r>
        <w:t>Лабинского</w:t>
      </w:r>
      <w:r w:rsidRPr="00FA665B">
        <w:t xml:space="preserve"> </w:t>
      </w:r>
      <w:r>
        <w:t xml:space="preserve">муниципального </w:t>
      </w:r>
    </w:p>
    <w:p w:rsidR="003C63BB" w:rsidRPr="00FA665B" w:rsidRDefault="003C63BB" w:rsidP="003C63BB">
      <w:pPr>
        <w:pStyle w:val="14"/>
        <w:widowControl w:val="0"/>
        <w:suppressAutoHyphens w:val="0"/>
        <w:spacing w:line="240" w:lineRule="auto"/>
        <w:ind w:right="-23" w:firstLine="5103"/>
      </w:pPr>
      <w:r>
        <w:t>района Краснодарского края</w:t>
      </w:r>
      <w:r w:rsidRPr="00FA665B">
        <w:t xml:space="preserve"> </w:t>
      </w:r>
    </w:p>
    <w:p w:rsidR="003C63BB" w:rsidRPr="00FA665B" w:rsidRDefault="003C63BB" w:rsidP="003C63BB">
      <w:pPr>
        <w:pStyle w:val="14"/>
        <w:widowControl w:val="0"/>
        <w:suppressAutoHyphens w:val="0"/>
        <w:spacing w:line="240" w:lineRule="auto"/>
        <w:ind w:right="-23" w:firstLine="5103"/>
      </w:pPr>
      <w:r w:rsidRPr="00FA665B">
        <w:t>от ___</w:t>
      </w:r>
      <w:r>
        <w:t>_______</w:t>
      </w:r>
      <w:r w:rsidRPr="00FA665B">
        <w:t xml:space="preserve"> №____</w:t>
      </w:r>
    </w:p>
    <w:p w:rsidR="003C63BB" w:rsidRPr="00C27D4C" w:rsidRDefault="003C63BB" w:rsidP="003C63BB">
      <w:pPr>
        <w:widowControl w:val="0"/>
        <w:tabs>
          <w:tab w:val="left" w:pos="1134"/>
        </w:tabs>
        <w:jc w:val="right"/>
        <w:rPr>
          <w:sz w:val="28"/>
          <w:szCs w:val="20"/>
          <w:lang w:val="ru-RU" w:eastAsia="x-none"/>
        </w:rPr>
      </w:pPr>
    </w:p>
    <w:p w:rsidR="002A3534" w:rsidRPr="00FA665B" w:rsidRDefault="002A3534" w:rsidP="003C63BB">
      <w:pPr>
        <w:pStyle w:val="15"/>
        <w:widowControl w:val="0"/>
        <w:tabs>
          <w:tab w:val="left" w:pos="-1276"/>
        </w:tabs>
        <w:suppressAutoHyphens w:val="0"/>
        <w:spacing w:line="240" w:lineRule="auto"/>
        <w:jc w:val="right"/>
        <w:rPr>
          <w:sz w:val="28"/>
        </w:rPr>
      </w:pPr>
    </w:p>
    <w:p w:rsidR="002A3534" w:rsidRPr="002A3534" w:rsidRDefault="002A3534" w:rsidP="002A3534">
      <w:pPr>
        <w:widowControl w:val="0"/>
        <w:tabs>
          <w:tab w:val="left" w:pos="-1276"/>
        </w:tabs>
        <w:rPr>
          <w:sz w:val="28"/>
          <w:lang w:val="ru-RU"/>
        </w:rPr>
      </w:pPr>
    </w:p>
    <w:p w:rsidR="00D36DFE" w:rsidRPr="00646A62" w:rsidRDefault="00D36DFE" w:rsidP="00D36DFE">
      <w:pPr>
        <w:widowControl w:val="0"/>
        <w:tabs>
          <w:tab w:val="left" w:pos="-1276"/>
        </w:tabs>
        <w:rPr>
          <w:sz w:val="28"/>
          <w:lang w:val="ru-RU"/>
        </w:rPr>
      </w:pPr>
    </w:p>
    <w:p w:rsidR="00D36DFE" w:rsidRPr="00D36DFE" w:rsidRDefault="00D36DFE" w:rsidP="00D36DFE">
      <w:pPr>
        <w:widowControl w:val="0"/>
        <w:tabs>
          <w:tab w:val="left" w:pos="-1276"/>
        </w:tabs>
        <w:jc w:val="center"/>
        <w:rPr>
          <w:b/>
          <w:sz w:val="28"/>
          <w:szCs w:val="28"/>
          <w:lang w:val="ru-RU" w:eastAsia="ru-RU"/>
        </w:rPr>
      </w:pPr>
      <w:r w:rsidRPr="00D36DFE">
        <w:rPr>
          <w:b/>
          <w:sz w:val="28"/>
          <w:szCs w:val="28"/>
          <w:lang w:val="ru-RU"/>
        </w:rPr>
        <w:t>УСТАВ</w:t>
      </w:r>
    </w:p>
    <w:p w:rsidR="00D36DFE" w:rsidRPr="00D36DFE" w:rsidRDefault="00D36DFE" w:rsidP="00D36DFE">
      <w:pPr>
        <w:widowControl w:val="0"/>
        <w:tabs>
          <w:tab w:val="left" w:pos="-1276"/>
        </w:tabs>
        <w:jc w:val="center"/>
        <w:rPr>
          <w:b/>
          <w:color w:val="000000"/>
          <w:sz w:val="28"/>
          <w:szCs w:val="28"/>
          <w:lang w:val="ru-RU"/>
        </w:rPr>
      </w:pPr>
      <w:r w:rsidRPr="00D36DFE">
        <w:rPr>
          <w:b/>
          <w:color w:val="000000"/>
          <w:sz w:val="28"/>
          <w:szCs w:val="28"/>
          <w:lang w:val="ru-RU"/>
        </w:rPr>
        <w:t>ЧАМЛЫКСКОГО СЕЛЬСКОГО ПОСЕЛЕНИЯ</w:t>
      </w:r>
    </w:p>
    <w:p w:rsidR="00D36DFE" w:rsidRPr="00D36DFE" w:rsidRDefault="00D36DFE" w:rsidP="00D36DFE">
      <w:pPr>
        <w:widowControl w:val="0"/>
        <w:tabs>
          <w:tab w:val="left" w:pos="-1276"/>
        </w:tabs>
        <w:ind w:firstLine="560"/>
        <w:jc w:val="center"/>
        <w:rPr>
          <w:b/>
          <w:color w:val="000000"/>
          <w:sz w:val="28"/>
          <w:szCs w:val="28"/>
          <w:lang w:val="ru-RU"/>
        </w:rPr>
      </w:pPr>
      <w:r w:rsidRPr="00D36DFE">
        <w:rPr>
          <w:b/>
          <w:color w:val="000000"/>
          <w:sz w:val="28"/>
          <w:szCs w:val="28"/>
          <w:lang w:val="ru-RU"/>
        </w:rPr>
        <w:t xml:space="preserve">ЛАБИНСКОГО МУНИЦИПАЛЬНОГО РАЙОНА </w:t>
      </w:r>
    </w:p>
    <w:p w:rsidR="00D36DFE" w:rsidRPr="00D36DFE" w:rsidRDefault="00D36DFE" w:rsidP="00D36DFE">
      <w:pPr>
        <w:widowControl w:val="0"/>
        <w:tabs>
          <w:tab w:val="left" w:pos="-1276"/>
        </w:tabs>
        <w:ind w:firstLine="560"/>
        <w:jc w:val="center"/>
        <w:rPr>
          <w:b/>
          <w:sz w:val="28"/>
          <w:lang w:val="ru-RU"/>
        </w:rPr>
      </w:pPr>
      <w:r w:rsidRPr="00D36DFE">
        <w:rPr>
          <w:b/>
          <w:color w:val="000000"/>
          <w:sz w:val="28"/>
          <w:szCs w:val="28"/>
          <w:lang w:val="ru-RU"/>
        </w:rPr>
        <w:t>КРАСНОДАРСКОГО КРАЯ</w:t>
      </w: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Default="00D36DFE" w:rsidP="00D36DFE">
      <w:pPr>
        <w:widowControl w:val="0"/>
        <w:tabs>
          <w:tab w:val="left" w:pos="-1276"/>
        </w:tabs>
        <w:ind w:firstLine="560"/>
        <w:jc w:val="center"/>
        <w:rPr>
          <w:b/>
          <w:sz w:val="28"/>
          <w:lang w:val="ru-RU"/>
        </w:rPr>
      </w:pPr>
    </w:p>
    <w:p w:rsidR="00646A62" w:rsidRDefault="00646A62" w:rsidP="00D36DFE">
      <w:pPr>
        <w:widowControl w:val="0"/>
        <w:tabs>
          <w:tab w:val="left" w:pos="-1276"/>
        </w:tabs>
        <w:ind w:firstLine="560"/>
        <w:jc w:val="center"/>
        <w:rPr>
          <w:b/>
          <w:sz w:val="28"/>
          <w:lang w:val="ru-RU"/>
        </w:rPr>
      </w:pPr>
    </w:p>
    <w:p w:rsidR="00646A62" w:rsidRDefault="00646A62" w:rsidP="00D36DFE">
      <w:pPr>
        <w:widowControl w:val="0"/>
        <w:tabs>
          <w:tab w:val="left" w:pos="-1276"/>
        </w:tabs>
        <w:ind w:firstLine="560"/>
        <w:jc w:val="center"/>
        <w:rPr>
          <w:b/>
          <w:sz w:val="28"/>
          <w:lang w:val="ru-RU"/>
        </w:rPr>
      </w:pPr>
    </w:p>
    <w:p w:rsidR="00646A62" w:rsidRDefault="00646A62" w:rsidP="00D36DFE">
      <w:pPr>
        <w:widowControl w:val="0"/>
        <w:tabs>
          <w:tab w:val="left" w:pos="-1276"/>
        </w:tabs>
        <w:ind w:firstLine="560"/>
        <w:jc w:val="center"/>
        <w:rPr>
          <w:b/>
          <w:sz w:val="28"/>
          <w:lang w:val="ru-RU"/>
        </w:rPr>
      </w:pPr>
    </w:p>
    <w:p w:rsidR="00646A62" w:rsidRDefault="00646A62" w:rsidP="001F0FAF">
      <w:pPr>
        <w:widowControl w:val="0"/>
        <w:tabs>
          <w:tab w:val="left" w:pos="-1276"/>
        </w:tabs>
        <w:rPr>
          <w:b/>
          <w:sz w:val="28"/>
          <w:lang w:val="ru-RU"/>
        </w:rPr>
      </w:pPr>
    </w:p>
    <w:p w:rsidR="00646A62" w:rsidRPr="00D36DFE" w:rsidRDefault="00646A62"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b/>
          <w:sz w:val="28"/>
          <w:lang w:val="ru-RU"/>
        </w:rPr>
      </w:pPr>
    </w:p>
    <w:p w:rsidR="00D36DFE" w:rsidRPr="00D36DFE" w:rsidRDefault="00D36DFE" w:rsidP="00D36DFE">
      <w:pPr>
        <w:widowControl w:val="0"/>
        <w:tabs>
          <w:tab w:val="left" w:pos="-1276"/>
        </w:tabs>
        <w:ind w:firstLine="560"/>
        <w:jc w:val="center"/>
        <w:rPr>
          <w:sz w:val="28"/>
          <w:lang w:val="ru-RU"/>
        </w:rPr>
      </w:pPr>
      <w:r w:rsidRPr="00D36DFE">
        <w:rPr>
          <w:sz w:val="28"/>
          <w:lang w:val="ru-RU"/>
        </w:rPr>
        <w:t>ст. Чамлыкская</w:t>
      </w:r>
    </w:p>
    <w:p w:rsidR="00D36DFE" w:rsidRPr="00D36DFE" w:rsidRDefault="00D36DFE" w:rsidP="00D36DFE">
      <w:pPr>
        <w:widowControl w:val="0"/>
        <w:tabs>
          <w:tab w:val="left" w:pos="-1276"/>
        </w:tabs>
        <w:ind w:firstLine="560"/>
        <w:jc w:val="center"/>
        <w:rPr>
          <w:sz w:val="28"/>
          <w:lang w:val="ru-RU"/>
        </w:rPr>
      </w:pPr>
      <w:r w:rsidRPr="00D36DFE">
        <w:rPr>
          <w:sz w:val="28"/>
          <w:lang w:val="ru-RU"/>
        </w:rPr>
        <w:t>2026 год</w:t>
      </w:r>
    </w:p>
    <w:p w:rsidR="00D36DFE" w:rsidRPr="00D36DFE" w:rsidRDefault="00D36DFE" w:rsidP="00D36DFE">
      <w:pPr>
        <w:widowControl w:val="0"/>
        <w:tabs>
          <w:tab w:val="left" w:pos="-1276"/>
        </w:tabs>
        <w:jc w:val="center"/>
        <w:rPr>
          <w:b/>
          <w:sz w:val="28"/>
          <w:lang w:val="ru-RU"/>
        </w:rPr>
      </w:pPr>
    </w:p>
    <w:p w:rsidR="00D36DFE" w:rsidRPr="00D36DFE" w:rsidRDefault="00D36DFE" w:rsidP="00D36DFE">
      <w:pPr>
        <w:widowControl w:val="0"/>
        <w:tabs>
          <w:tab w:val="left" w:pos="-1276"/>
          <w:tab w:val="center" w:pos="4677"/>
          <w:tab w:val="right" w:pos="9355"/>
        </w:tabs>
        <w:ind w:firstLine="851"/>
        <w:jc w:val="center"/>
        <w:rPr>
          <w:sz w:val="28"/>
          <w:lang w:val="ru-RU"/>
        </w:rPr>
      </w:pPr>
    </w:p>
    <w:p w:rsidR="00D36DFE" w:rsidRPr="00D36DFE" w:rsidRDefault="00D36DFE" w:rsidP="00D36DFE">
      <w:pPr>
        <w:widowControl w:val="0"/>
        <w:tabs>
          <w:tab w:val="left" w:pos="-1276"/>
          <w:tab w:val="center" w:pos="4677"/>
          <w:tab w:val="right" w:pos="9355"/>
        </w:tabs>
        <w:ind w:firstLine="851"/>
        <w:jc w:val="both"/>
        <w:rPr>
          <w:sz w:val="28"/>
          <w:szCs w:val="28"/>
          <w:lang w:val="ru-RU" w:eastAsia="ru-RU"/>
        </w:rPr>
      </w:pPr>
      <w:r w:rsidRPr="00D36DFE">
        <w:rPr>
          <w:sz w:val="28"/>
          <w:szCs w:val="28"/>
          <w:lang w:val="ru-RU"/>
        </w:rPr>
        <w:lastRenderedPageBreak/>
        <w:t xml:space="preserve">Настоящий устав </w:t>
      </w:r>
      <w:bookmarkStart w:id="5" w:name="_Hlk223078306"/>
      <w:r w:rsidRPr="00D36DFE">
        <w:rPr>
          <w:sz w:val="28"/>
          <w:szCs w:val="28"/>
          <w:lang w:val="ru-RU"/>
        </w:rPr>
        <w:t>Чамлыкского</w:t>
      </w:r>
      <w:bookmarkEnd w:id="5"/>
      <w:r w:rsidRPr="00D36DFE">
        <w:rPr>
          <w:sz w:val="28"/>
          <w:szCs w:val="28"/>
          <w:lang w:val="ru-RU"/>
        </w:rPr>
        <w:t xml:space="preserve"> сельского поселения </w:t>
      </w:r>
      <w:bookmarkStart w:id="6" w:name="_Hlk223079248"/>
      <w:r w:rsidRPr="00D36DFE">
        <w:rPr>
          <w:sz w:val="28"/>
          <w:szCs w:val="28"/>
          <w:lang w:val="ru-RU"/>
        </w:rPr>
        <w:t>Лабинского</w:t>
      </w:r>
      <w:bookmarkEnd w:id="6"/>
      <w:r w:rsidRPr="00D36DFE">
        <w:rPr>
          <w:sz w:val="28"/>
          <w:szCs w:val="28"/>
          <w:lang w:val="ru-RU"/>
        </w:rPr>
        <w:t xml:space="preserve">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D36DFE">
        <w:rPr>
          <w:bCs/>
          <w:sz w:val="28"/>
          <w:szCs w:val="28"/>
          <w:lang w:val="ru-RU"/>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D36DFE">
        <w:rPr>
          <w:sz w:val="28"/>
          <w:szCs w:val="28"/>
          <w:lang w:val="ru-RU"/>
        </w:rPr>
        <w:t>, формы участия населения Чамлыкского сельского поселения Лабинского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D36DFE" w:rsidRPr="00D36DFE" w:rsidRDefault="00D36DFE" w:rsidP="00D36DFE">
      <w:pPr>
        <w:widowControl w:val="0"/>
        <w:tabs>
          <w:tab w:val="left" w:pos="-1276"/>
          <w:tab w:val="center" w:pos="4677"/>
          <w:tab w:val="right" w:pos="9355"/>
        </w:tabs>
        <w:ind w:firstLine="851"/>
        <w:jc w:val="both"/>
        <w:rPr>
          <w:sz w:val="28"/>
          <w:szCs w:val="28"/>
          <w:lang w:val="ru-RU"/>
        </w:rPr>
      </w:pPr>
      <w:r w:rsidRPr="00D36DFE">
        <w:rPr>
          <w:sz w:val="28"/>
          <w:szCs w:val="28"/>
          <w:lang w:val="ru-RU"/>
        </w:rPr>
        <w:t xml:space="preserve">Устав является основным нормативным правовым актом Чамлыкского сельского поселения Лабинского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Чамлыкского сельского поселения Лабинского муниципального района Краснодарского края. </w:t>
      </w:r>
    </w:p>
    <w:p w:rsidR="00D36DFE" w:rsidRPr="00D36DFE" w:rsidRDefault="00D36DFE" w:rsidP="00D36DFE">
      <w:pPr>
        <w:widowControl w:val="0"/>
        <w:tabs>
          <w:tab w:val="left" w:pos="-1276"/>
          <w:tab w:val="center" w:pos="4677"/>
          <w:tab w:val="right" w:pos="9355"/>
        </w:tabs>
        <w:ind w:firstLine="851"/>
        <w:jc w:val="both"/>
        <w:rPr>
          <w:kern w:val="28"/>
          <w:sz w:val="28"/>
          <w:szCs w:val="28"/>
          <w:lang w:val="ru-RU"/>
        </w:rPr>
      </w:pPr>
    </w:p>
    <w:p w:rsidR="00D36DFE" w:rsidRDefault="00D36DFE" w:rsidP="00D36DFE">
      <w:pPr>
        <w:pStyle w:val="8"/>
        <w:keepNext w:val="0"/>
        <w:widowControl w:val="0"/>
        <w:numPr>
          <w:ilvl w:val="0"/>
          <w:numId w:val="0"/>
        </w:numPr>
        <w:tabs>
          <w:tab w:val="left" w:pos="0"/>
        </w:tabs>
        <w:suppressAutoHyphens w:val="0"/>
        <w:spacing w:line="240" w:lineRule="auto"/>
        <w:rPr>
          <w:kern w:val="28"/>
          <w:szCs w:val="28"/>
        </w:rPr>
      </w:pPr>
      <w:r w:rsidRPr="00045545">
        <w:rPr>
          <w:kern w:val="28"/>
          <w:szCs w:val="28"/>
        </w:rPr>
        <w:t>ГЛАВА 1. ОБЩИЕ ПОЛОЖЕНИЯ</w:t>
      </w:r>
    </w:p>
    <w:p w:rsidR="00D36DFE" w:rsidRPr="00CC5AB3" w:rsidRDefault="00D36DFE" w:rsidP="00D36DFE">
      <w:pPr>
        <w:pStyle w:val="a0"/>
        <w:widowControl w:val="0"/>
        <w:suppressAutoHyphens w:val="0"/>
        <w:spacing w:after="0" w:line="240" w:lineRule="auto"/>
      </w:pPr>
    </w:p>
    <w:p w:rsidR="00D36DFE" w:rsidRPr="00D36DFE" w:rsidRDefault="00D36DFE" w:rsidP="00D36DFE">
      <w:pPr>
        <w:widowControl w:val="0"/>
        <w:ind w:firstLine="851"/>
        <w:jc w:val="both"/>
        <w:rPr>
          <w:b/>
          <w:kern w:val="28"/>
          <w:sz w:val="28"/>
          <w:szCs w:val="28"/>
          <w:lang w:val="ru-RU"/>
        </w:rPr>
      </w:pPr>
      <w:r w:rsidRPr="00D36DFE">
        <w:rPr>
          <w:b/>
          <w:kern w:val="28"/>
          <w:sz w:val="28"/>
          <w:szCs w:val="28"/>
          <w:lang w:val="ru-RU"/>
        </w:rPr>
        <w:t xml:space="preserve">Статья 1. Статус муниципального образования Чамлыкское </w:t>
      </w:r>
      <w:r w:rsidRPr="00D36DFE">
        <w:rPr>
          <w:b/>
          <w:sz w:val="28"/>
          <w:szCs w:val="28"/>
          <w:lang w:val="ru-RU"/>
        </w:rPr>
        <w:t xml:space="preserve">сельское </w:t>
      </w:r>
      <w:r w:rsidRPr="00D36DFE">
        <w:rPr>
          <w:b/>
          <w:kern w:val="28"/>
          <w:sz w:val="28"/>
          <w:szCs w:val="28"/>
          <w:lang w:val="ru-RU"/>
        </w:rPr>
        <w:t xml:space="preserve">поселение </w:t>
      </w:r>
      <w:r w:rsidRPr="00D36DFE">
        <w:rPr>
          <w:b/>
          <w:sz w:val="28"/>
          <w:szCs w:val="28"/>
          <w:lang w:val="ru-RU"/>
        </w:rPr>
        <w:t>Лабинского</w:t>
      </w:r>
      <w:r w:rsidRPr="00D36DFE">
        <w:rPr>
          <w:b/>
          <w:kern w:val="28"/>
          <w:sz w:val="28"/>
          <w:szCs w:val="28"/>
          <w:lang w:val="ru-RU"/>
        </w:rPr>
        <w:t xml:space="preserve"> муниципального района Краснодарского края</w:t>
      </w:r>
    </w:p>
    <w:p w:rsidR="00D36DFE" w:rsidRPr="0030263A" w:rsidRDefault="00D36DFE" w:rsidP="00D36DFE">
      <w:pPr>
        <w:pStyle w:val="af4"/>
        <w:widowControl w:val="0"/>
        <w:tabs>
          <w:tab w:val="left" w:pos="-993"/>
          <w:tab w:val="left" w:pos="563"/>
        </w:tabs>
        <w:spacing w:before="0" w:after="0" w:line="240" w:lineRule="auto"/>
        <w:ind w:left="0" w:firstLine="851"/>
        <w:jc w:val="both"/>
        <w:rPr>
          <w:rFonts w:eastAsia="Times New Roman"/>
          <w:b w:val="0"/>
          <w:kern w:val="0"/>
          <w:lang w:eastAsia="ru-RU"/>
        </w:rPr>
      </w:pPr>
      <w:r w:rsidRPr="0030263A">
        <w:rPr>
          <w:b w:val="0"/>
        </w:rPr>
        <w:t xml:space="preserve">1. Муниципальное образование </w:t>
      </w:r>
      <w:r w:rsidRPr="001E0DA9">
        <w:rPr>
          <w:b w:val="0"/>
        </w:rPr>
        <w:t>Чамлыкское</w:t>
      </w:r>
      <w:r w:rsidRPr="0030263A">
        <w:t xml:space="preserve"> </w:t>
      </w:r>
      <w:r w:rsidRPr="005F5B71">
        <w:rPr>
          <w:b w:val="0"/>
        </w:rPr>
        <w:t>сельское</w:t>
      </w:r>
      <w:r w:rsidRPr="0030263A">
        <w:rPr>
          <w:b w:val="0"/>
        </w:rPr>
        <w:t xml:space="preserve"> </w:t>
      </w:r>
      <w:r w:rsidRPr="0030263A">
        <w:rPr>
          <w:b w:val="0"/>
          <w:kern w:val="28"/>
        </w:rPr>
        <w:t xml:space="preserve">поселение </w:t>
      </w:r>
      <w:r w:rsidRPr="001E0DA9">
        <w:rPr>
          <w:b w:val="0"/>
        </w:rPr>
        <w:t>Лабинского</w:t>
      </w:r>
      <w:r>
        <w:t xml:space="preserve"> </w:t>
      </w:r>
      <w:r w:rsidRPr="0030263A">
        <w:rPr>
          <w:b w:val="0"/>
          <w:kern w:val="28"/>
        </w:rPr>
        <w:t>муниципального района Краснодарского края</w:t>
      </w:r>
      <w:r w:rsidRPr="0030263A">
        <w:rPr>
          <w:b w:val="0"/>
        </w:rPr>
        <w:t xml:space="preserve"> наделено Законом Краснодарского края </w:t>
      </w:r>
      <w:r w:rsidRPr="009A55AC">
        <w:rPr>
          <w:b w:val="0"/>
        </w:rPr>
        <w:t>от</w:t>
      </w:r>
      <w:r w:rsidRPr="009F1EBB">
        <w:t xml:space="preserve"> </w:t>
      </w:r>
      <w:r>
        <w:rPr>
          <w:b w:val="0"/>
        </w:rPr>
        <w:t xml:space="preserve">22.07.2004 года № 757 - КЗ </w:t>
      </w:r>
      <w:r w:rsidRPr="00A4508E">
        <w:rPr>
          <w:b w:val="0"/>
        </w:rPr>
        <w:t>"</w:t>
      </w:r>
      <w:r w:rsidRPr="00272A53">
        <w:rPr>
          <w:b w:val="0"/>
        </w:rPr>
        <w:t>Об установлении границ муниципального образования Лабинский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Pr="00A4508E">
        <w:t>"</w:t>
      </w:r>
      <w:r w:rsidRPr="0030263A">
        <w:rPr>
          <w:b w:val="0"/>
        </w:rPr>
        <w:t xml:space="preserve"> статусом </w:t>
      </w:r>
      <w:r w:rsidRPr="005F5B71">
        <w:rPr>
          <w:b w:val="0"/>
        </w:rPr>
        <w:t>сельского</w:t>
      </w:r>
      <w:r w:rsidRPr="0030263A">
        <w:rPr>
          <w:b w:val="0"/>
        </w:rPr>
        <w:t xml:space="preserve"> поселения, входящего в состав территории муниципального образования </w:t>
      </w:r>
      <w:r w:rsidRPr="001E0DA9">
        <w:rPr>
          <w:b w:val="0"/>
        </w:rPr>
        <w:t>Лабинский</w:t>
      </w:r>
      <w:r>
        <w:t xml:space="preserve"> </w:t>
      </w:r>
      <w:r w:rsidRPr="0030263A">
        <w:rPr>
          <w:b w:val="0"/>
        </w:rPr>
        <w:t>муниципальный район Краснодарского края.</w:t>
      </w:r>
    </w:p>
    <w:p w:rsidR="00D36DFE" w:rsidRPr="00D36DFE" w:rsidRDefault="00D36DFE" w:rsidP="00D36DFE">
      <w:pPr>
        <w:autoSpaceDE w:val="0"/>
        <w:autoSpaceDN w:val="0"/>
        <w:adjustRightInd w:val="0"/>
        <w:ind w:firstLine="851"/>
        <w:jc w:val="both"/>
        <w:rPr>
          <w:rFonts w:eastAsia="Calibri"/>
          <w:sz w:val="28"/>
          <w:szCs w:val="28"/>
          <w:lang w:val="ru-RU"/>
        </w:rPr>
      </w:pPr>
      <w:r w:rsidRPr="00D36DFE">
        <w:rPr>
          <w:sz w:val="28"/>
          <w:szCs w:val="28"/>
          <w:lang w:val="ru-RU"/>
        </w:rPr>
        <w:t>2.</w:t>
      </w:r>
      <w:r w:rsidRPr="00D36DFE">
        <w:rPr>
          <w:rFonts w:eastAsia="Calibri"/>
          <w:sz w:val="28"/>
          <w:szCs w:val="28"/>
          <w:lang w:val="ru-RU"/>
        </w:rPr>
        <w:t>Официальное наименование муниципального образования:</w:t>
      </w:r>
    </w:p>
    <w:p w:rsidR="00D36DFE" w:rsidRPr="00D36DFE" w:rsidRDefault="00D36DFE" w:rsidP="00D36DFE">
      <w:pPr>
        <w:autoSpaceDE w:val="0"/>
        <w:autoSpaceDN w:val="0"/>
        <w:adjustRightInd w:val="0"/>
        <w:ind w:firstLine="851"/>
        <w:jc w:val="both"/>
        <w:rPr>
          <w:sz w:val="28"/>
          <w:szCs w:val="28"/>
          <w:lang w:val="ru-RU"/>
        </w:rPr>
      </w:pPr>
      <w:r w:rsidRPr="00D36DFE">
        <w:rPr>
          <w:sz w:val="28"/>
          <w:szCs w:val="28"/>
          <w:lang w:val="ru-RU"/>
        </w:rPr>
        <w:t>полное – Чамлыкское сельское поселение Лабинского муниципального района Краснодарского края (далее также – поселение);</w:t>
      </w:r>
    </w:p>
    <w:p w:rsidR="00D36DFE" w:rsidRPr="00D36DFE" w:rsidRDefault="00D36DFE" w:rsidP="00D36DFE">
      <w:pPr>
        <w:autoSpaceDE w:val="0"/>
        <w:autoSpaceDN w:val="0"/>
        <w:adjustRightInd w:val="0"/>
        <w:ind w:firstLine="851"/>
        <w:jc w:val="both"/>
        <w:rPr>
          <w:sz w:val="28"/>
          <w:szCs w:val="28"/>
          <w:lang w:val="ru-RU"/>
        </w:rPr>
      </w:pPr>
      <w:r w:rsidRPr="00D36DFE">
        <w:rPr>
          <w:sz w:val="28"/>
          <w:szCs w:val="28"/>
          <w:lang w:val="ru-RU"/>
        </w:rPr>
        <w:t>сокращенные наименования – Чамлыкское сельское поселение Лабинского района, Чамлыкское поселение, которые используются наравне с полным наименованием.</w:t>
      </w:r>
    </w:p>
    <w:p w:rsidR="00D36DFE" w:rsidRPr="00D36DFE" w:rsidRDefault="00D36DFE" w:rsidP="00D36DFE">
      <w:pPr>
        <w:autoSpaceDE w:val="0"/>
        <w:autoSpaceDN w:val="0"/>
        <w:adjustRightInd w:val="0"/>
        <w:ind w:firstLine="851"/>
        <w:jc w:val="both"/>
        <w:rPr>
          <w:b/>
          <w:i/>
          <w:sz w:val="28"/>
          <w:szCs w:val="28"/>
          <w:lang w:val="ru-RU"/>
        </w:rPr>
      </w:pPr>
      <w:r w:rsidRPr="00D36DFE">
        <w:rPr>
          <w:sz w:val="28"/>
          <w:szCs w:val="28"/>
          <w:lang w:val="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D36DFE" w:rsidRPr="00736B92" w:rsidRDefault="00D36DFE" w:rsidP="00D36DFE">
      <w:pPr>
        <w:pStyle w:val="Default"/>
        <w:ind w:firstLine="851"/>
        <w:jc w:val="both"/>
        <w:rPr>
          <w:rFonts w:ascii="Times New Roman" w:hAnsi="Times New Roman" w:cs="Times New Roman"/>
          <w:b/>
          <w:sz w:val="28"/>
          <w:szCs w:val="28"/>
        </w:rPr>
      </w:pPr>
      <w:r w:rsidRPr="00736B92">
        <w:rPr>
          <w:rFonts w:ascii="Times New Roman" w:hAnsi="Times New Roman" w:cs="Times New Roman"/>
          <w:sz w:val="28"/>
          <w:szCs w:val="28"/>
        </w:rPr>
        <w:t xml:space="preserve">3. Для целей настоящего Устава </w:t>
      </w:r>
      <w:r w:rsidRPr="00736B92">
        <w:rPr>
          <w:rFonts w:ascii="Times New Roman" w:hAnsi="Times New Roman" w:cs="Times New Roman"/>
          <w:sz w:val="28"/>
          <w:szCs w:val="28"/>
          <w:lang w:eastAsia="ru-RU"/>
        </w:rPr>
        <w:t xml:space="preserve">понятия </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местного значения</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непосредственного обеспечения жизнедеятельности населения</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равнозначны.</w:t>
      </w:r>
    </w:p>
    <w:p w:rsidR="00D36DFE" w:rsidRPr="00D36DFE" w:rsidRDefault="00D36DFE" w:rsidP="00D36DFE">
      <w:pPr>
        <w:widowControl w:val="0"/>
        <w:ind w:firstLine="851"/>
        <w:jc w:val="both"/>
        <w:rPr>
          <w:sz w:val="28"/>
          <w:szCs w:val="28"/>
          <w:lang w:val="ru-RU"/>
        </w:rPr>
      </w:pPr>
    </w:p>
    <w:p w:rsidR="00D36DFE" w:rsidRPr="00FA665B" w:rsidRDefault="00D36DFE" w:rsidP="00D36DFE">
      <w:pPr>
        <w:pStyle w:val="22"/>
        <w:widowControl w:val="0"/>
        <w:tabs>
          <w:tab w:val="left" w:pos="-1276"/>
          <w:tab w:val="left" w:pos="0"/>
        </w:tabs>
        <w:suppressAutoHyphens w:val="0"/>
        <w:spacing w:line="240" w:lineRule="auto"/>
        <w:ind w:firstLine="851"/>
        <w:rPr>
          <w:b/>
          <w:sz w:val="28"/>
          <w:szCs w:val="28"/>
        </w:rPr>
      </w:pPr>
      <w:r w:rsidRPr="00FA665B">
        <w:rPr>
          <w:b/>
          <w:sz w:val="28"/>
          <w:szCs w:val="28"/>
        </w:rPr>
        <w:t xml:space="preserve">Статья </w:t>
      </w:r>
      <w:r>
        <w:rPr>
          <w:b/>
          <w:sz w:val="28"/>
          <w:szCs w:val="28"/>
        </w:rPr>
        <w:t>2</w:t>
      </w:r>
      <w:r w:rsidRPr="00FA665B">
        <w:rPr>
          <w:b/>
          <w:sz w:val="28"/>
          <w:szCs w:val="28"/>
        </w:rPr>
        <w:t>. Границы поселения</w:t>
      </w:r>
    </w:p>
    <w:p w:rsidR="00D36DFE" w:rsidRPr="00D36DFE" w:rsidRDefault="00D36DFE" w:rsidP="00D36DFE">
      <w:pPr>
        <w:widowControl w:val="0"/>
        <w:tabs>
          <w:tab w:val="left" w:pos="-1276"/>
        </w:tabs>
        <w:ind w:firstLine="851"/>
        <w:jc w:val="both"/>
        <w:rPr>
          <w:sz w:val="28"/>
          <w:szCs w:val="28"/>
          <w:lang w:val="ru-RU"/>
        </w:rPr>
      </w:pPr>
      <w:r w:rsidRPr="00D36DFE">
        <w:rPr>
          <w:sz w:val="28"/>
          <w:szCs w:val="28"/>
          <w:lang w:val="ru-RU"/>
        </w:rPr>
        <w:t xml:space="preserve">1. Местное самоуправление в поселении осуществляется в границах </w:t>
      </w:r>
      <w:r w:rsidRPr="00D36DFE">
        <w:rPr>
          <w:sz w:val="28"/>
          <w:szCs w:val="28"/>
          <w:lang w:val="ru-RU"/>
        </w:rPr>
        <w:lastRenderedPageBreak/>
        <w:t xml:space="preserve">поселения, установленных Законом Краснодарского края </w:t>
      </w:r>
      <w:r w:rsidRPr="00D36DFE">
        <w:rPr>
          <w:sz w:val="28"/>
          <w:lang w:val="ru-RU"/>
        </w:rPr>
        <w:t>от 22.07.2004 года №</w:t>
      </w:r>
      <w:r w:rsidR="00F2180A">
        <w:rPr>
          <w:sz w:val="28"/>
          <w:lang w:val="ru-RU"/>
        </w:rPr>
        <w:t> </w:t>
      </w:r>
      <w:r w:rsidRPr="00D36DFE">
        <w:rPr>
          <w:sz w:val="28"/>
          <w:lang w:val="ru-RU"/>
        </w:rPr>
        <w:t>757 - КЗ "Об установлении границ муниципального образования Лабинский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D36DFE" w:rsidRPr="00917E7B" w:rsidRDefault="00D36DFE" w:rsidP="00D36DFE">
      <w:pPr>
        <w:pStyle w:val="6"/>
        <w:keepNext w:val="0"/>
        <w:widowControl w:val="0"/>
        <w:numPr>
          <w:ilvl w:val="0"/>
          <w:numId w:val="0"/>
        </w:numPr>
        <w:tabs>
          <w:tab w:val="left" w:pos="0"/>
        </w:tabs>
        <w:suppressAutoHyphens w:val="0"/>
        <w:spacing w:line="240" w:lineRule="auto"/>
        <w:ind w:firstLine="851"/>
        <w:rPr>
          <w:b w:val="0"/>
          <w:szCs w:val="28"/>
        </w:rPr>
      </w:pPr>
      <w:r w:rsidRPr="00917E7B">
        <w:rPr>
          <w:b w:val="0"/>
          <w:szCs w:val="28"/>
        </w:rPr>
        <w:t xml:space="preserve">2. Изменение границ </w:t>
      </w:r>
      <w:r>
        <w:rPr>
          <w:b w:val="0"/>
          <w:szCs w:val="28"/>
        </w:rPr>
        <w:t xml:space="preserve">поселения </w:t>
      </w:r>
      <w:r w:rsidRPr="00917E7B">
        <w:rPr>
          <w:b w:val="0"/>
          <w:szCs w:val="28"/>
        </w:rPr>
        <w:t>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917E7B">
        <w:rPr>
          <w:rFonts w:eastAsia="Calibri"/>
          <w:b w:val="0"/>
          <w:szCs w:val="28"/>
          <w:lang w:eastAsia="ru-RU"/>
        </w:rPr>
        <w:t>Об общих принципах организации местного самоуправления в единой системе публичной власти"</w:t>
      </w:r>
      <w:r w:rsidRPr="00917E7B">
        <w:rPr>
          <w:b w:val="0"/>
          <w:szCs w:val="28"/>
        </w:rPr>
        <w:t>.</w:t>
      </w:r>
    </w:p>
    <w:p w:rsidR="00D36DFE" w:rsidRPr="00917E7B" w:rsidRDefault="00D36DFE" w:rsidP="00D36DFE">
      <w:pPr>
        <w:pStyle w:val="a0"/>
        <w:spacing w:after="0" w:line="240" w:lineRule="auto"/>
      </w:pPr>
    </w:p>
    <w:p w:rsidR="00D36DFE" w:rsidRPr="00FA665B" w:rsidRDefault="00D36DFE" w:rsidP="00D36DFE">
      <w:pPr>
        <w:pStyle w:val="6"/>
        <w:keepNext w:val="0"/>
        <w:widowControl w:val="0"/>
        <w:numPr>
          <w:ilvl w:val="0"/>
          <w:numId w:val="0"/>
        </w:numPr>
        <w:tabs>
          <w:tab w:val="left" w:pos="0"/>
        </w:tabs>
        <w:suppressAutoHyphens w:val="0"/>
        <w:spacing w:line="240" w:lineRule="auto"/>
        <w:ind w:firstLine="851"/>
        <w:rPr>
          <w:szCs w:val="28"/>
        </w:rPr>
      </w:pPr>
      <w:r w:rsidRPr="00FA665B">
        <w:rPr>
          <w:szCs w:val="28"/>
        </w:rPr>
        <w:t xml:space="preserve">Статья </w:t>
      </w:r>
      <w:r>
        <w:rPr>
          <w:szCs w:val="28"/>
        </w:rPr>
        <w:t>3</w:t>
      </w:r>
      <w:r w:rsidRPr="00FA665B">
        <w:rPr>
          <w:szCs w:val="28"/>
        </w:rPr>
        <w:t xml:space="preserve">. Официальные символы поселения </w:t>
      </w:r>
    </w:p>
    <w:p w:rsidR="00D36DFE" w:rsidRPr="00D36DFE" w:rsidRDefault="00D36DFE" w:rsidP="00D36DFE">
      <w:pPr>
        <w:widowControl w:val="0"/>
        <w:ind w:firstLine="851"/>
        <w:jc w:val="both"/>
        <w:rPr>
          <w:sz w:val="28"/>
          <w:szCs w:val="28"/>
          <w:lang w:val="ru-RU"/>
        </w:rPr>
      </w:pPr>
      <w:r w:rsidRPr="00D36DFE">
        <w:rPr>
          <w:sz w:val="28"/>
          <w:szCs w:val="28"/>
          <w:lang w:val="ru-RU"/>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36DFE" w:rsidRPr="00D36DFE" w:rsidRDefault="00D36DFE" w:rsidP="00D36DFE">
      <w:pPr>
        <w:widowControl w:val="0"/>
        <w:tabs>
          <w:tab w:val="left" w:pos="-1276"/>
        </w:tabs>
        <w:ind w:firstLine="851"/>
        <w:jc w:val="both"/>
        <w:rPr>
          <w:sz w:val="28"/>
          <w:szCs w:val="28"/>
          <w:lang w:val="ru-RU"/>
        </w:rPr>
      </w:pPr>
      <w:r w:rsidRPr="00D36DFE">
        <w:rPr>
          <w:sz w:val="28"/>
          <w:szCs w:val="28"/>
          <w:lang w:val="ru-RU"/>
        </w:rPr>
        <w:t>2. Утверждение, описание символов и порядок их официального использования устанавливаются нормативным правовым актом Совета.</w:t>
      </w:r>
    </w:p>
    <w:p w:rsidR="00D36DFE" w:rsidRPr="00FA665B" w:rsidRDefault="00D36DFE" w:rsidP="00D36DFE">
      <w:pPr>
        <w:pStyle w:val="af6"/>
        <w:widowControl w:val="0"/>
        <w:tabs>
          <w:tab w:val="left" w:pos="-1276"/>
        </w:tabs>
        <w:suppressAutoHyphens w:val="0"/>
        <w:spacing w:line="240" w:lineRule="auto"/>
        <w:ind w:firstLine="851"/>
        <w:jc w:val="both"/>
        <w:rPr>
          <w:b/>
          <w:sz w:val="28"/>
          <w:szCs w:val="28"/>
        </w:rPr>
      </w:pPr>
    </w:p>
    <w:p w:rsidR="00D36DFE" w:rsidRPr="00FA665B" w:rsidRDefault="00D36DFE" w:rsidP="00D36DFE">
      <w:pPr>
        <w:pStyle w:val="af6"/>
        <w:widowControl w:val="0"/>
        <w:tabs>
          <w:tab w:val="left" w:pos="-1276"/>
        </w:tabs>
        <w:suppressAutoHyphens w:val="0"/>
        <w:spacing w:line="240" w:lineRule="auto"/>
        <w:ind w:firstLine="851"/>
        <w:jc w:val="both"/>
        <w:rPr>
          <w:b/>
          <w:sz w:val="28"/>
          <w:szCs w:val="28"/>
        </w:rPr>
      </w:pPr>
      <w:r w:rsidRPr="00FA665B">
        <w:rPr>
          <w:b/>
          <w:sz w:val="28"/>
          <w:szCs w:val="28"/>
        </w:rPr>
        <w:t xml:space="preserve">Статья </w:t>
      </w:r>
      <w:r>
        <w:rPr>
          <w:b/>
          <w:sz w:val="28"/>
          <w:szCs w:val="28"/>
        </w:rPr>
        <w:t>4</w:t>
      </w:r>
      <w:r w:rsidRPr="00FA665B">
        <w:rPr>
          <w:b/>
          <w:sz w:val="28"/>
          <w:szCs w:val="28"/>
        </w:rPr>
        <w:t xml:space="preserve">. Местное самоуправление </w:t>
      </w:r>
      <w:r>
        <w:rPr>
          <w:b/>
          <w:sz w:val="28"/>
          <w:szCs w:val="28"/>
        </w:rPr>
        <w:t xml:space="preserve">в </w:t>
      </w:r>
      <w:r w:rsidRPr="00FA665B">
        <w:rPr>
          <w:b/>
          <w:sz w:val="28"/>
          <w:szCs w:val="28"/>
        </w:rPr>
        <w:t>поселени</w:t>
      </w:r>
      <w:r>
        <w:rPr>
          <w:b/>
          <w:sz w:val="28"/>
          <w:szCs w:val="28"/>
        </w:rPr>
        <w:t>и</w:t>
      </w:r>
    </w:p>
    <w:p w:rsidR="00D36DFE" w:rsidRPr="00F37DAF" w:rsidRDefault="00D36DFE" w:rsidP="00D36DFE">
      <w:pPr>
        <w:pStyle w:val="aa"/>
        <w:spacing w:before="0" w:beforeAutospacing="0" w:after="0" w:afterAutospacing="0"/>
        <w:ind w:firstLine="851"/>
        <w:jc w:val="both"/>
        <w:rPr>
          <w:rFonts w:eastAsia="Calibri"/>
          <w:color w:val="000000"/>
          <w:sz w:val="28"/>
          <w:szCs w:val="28"/>
        </w:rPr>
      </w:pPr>
      <w:r w:rsidRPr="00F37DAF">
        <w:rPr>
          <w:rFonts w:eastAsia="Calibri"/>
          <w:color w:val="000000"/>
          <w:sz w:val="28"/>
          <w:szCs w:val="28"/>
        </w:rPr>
        <w:t xml:space="preserve">Местное самоуправление </w:t>
      </w:r>
      <w:r w:rsidRPr="00F37DAF">
        <w:rPr>
          <w:color w:val="000000"/>
          <w:sz w:val="28"/>
          <w:szCs w:val="28"/>
        </w:rPr>
        <w:t xml:space="preserve">в </w:t>
      </w:r>
      <w:r>
        <w:rPr>
          <w:sz w:val="28"/>
          <w:szCs w:val="28"/>
        </w:rPr>
        <w:t>поселении</w:t>
      </w:r>
      <w:r w:rsidRPr="00F37DAF">
        <w:rPr>
          <w:color w:val="000000"/>
          <w:sz w:val="28"/>
          <w:szCs w:val="28"/>
        </w:rPr>
        <w:t xml:space="preserve"> </w:t>
      </w:r>
      <w:r w:rsidRPr="00F37DAF">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w:t>
      </w:r>
      <w:r w:rsidRPr="004B7499">
        <w:rPr>
          <w:rFonts w:eastAsia="Calibri"/>
          <w:color w:val="000000"/>
          <w:sz w:val="28"/>
          <w:szCs w:val="28"/>
        </w:rPr>
        <w:t xml:space="preserve">жизнедеятельности населения </w:t>
      </w:r>
      <w:r w:rsidRPr="004B7499">
        <w:rPr>
          <w:sz w:val="28"/>
          <w:szCs w:val="28"/>
        </w:rPr>
        <w:t xml:space="preserve">(вопросов местного значения) </w:t>
      </w:r>
      <w:r w:rsidRPr="004B7499">
        <w:rPr>
          <w:rFonts w:eastAsia="Calibri"/>
          <w:color w:val="000000"/>
          <w:sz w:val="28"/>
          <w:szCs w:val="28"/>
        </w:rPr>
        <w:t>в пределах полномочий,</w:t>
      </w:r>
      <w:r w:rsidRPr="00F37DAF">
        <w:rPr>
          <w:rFonts w:eastAsia="Calibri"/>
          <w:color w:val="000000"/>
          <w:sz w:val="28"/>
          <w:szCs w:val="28"/>
        </w:rPr>
        <w:t xml:space="preserve"> предусмотренных в соответствии с Конституцией Российской Федерации</w:t>
      </w:r>
      <w:r>
        <w:rPr>
          <w:rFonts w:eastAsia="Calibri"/>
          <w:color w:val="000000"/>
          <w:sz w:val="28"/>
          <w:szCs w:val="28"/>
        </w:rPr>
        <w:t>,</w:t>
      </w:r>
      <w:r w:rsidRPr="00F37DAF">
        <w:rPr>
          <w:rFonts w:eastAsia="Calibri"/>
          <w:color w:val="000000"/>
          <w:sz w:val="28"/>
          <w:szCs w:val="28"/>
        </w:rPr>
        <w:t xml:space="preserve"> Федеральным законом</w:t>
      </w:r>
      <w:r w:rsidRPr="00F37DAF">
        <w:rPr>
          <w:color w:val="000000"/>
          <w:sz w:val="28"/>
          <w:szCs w:val="28"/>
        </w:rPr>
        <w:t xml:space="preserve"> от 20.03.2025 № 33-ФЗ "</w:t>
      </w:r>
      <w:r w:rsidRPr="00F37DAF">
        <w:rPr>
          <w:rFonts w:eastAsia="Calibri"/>
          <w:color w:val="000000"/>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D36DFE" w:rsidRPr="00FA665B" w:rsidRDefault="00D36DFE" w:rsidP="00D36DFE">
      <w:pPr>
        <w:pStyle w:val="af6"/>
        <w:widowControl w:val="0"/>
        <w:tabs>
          <w:tab w:val="left" w:pos="-1276"/>
        </w:tabs>
        <w:suppressAutoHyphens w:val="0"/>
        <w:spacing w:line="240" w:lineRule="auto"/>
        <w:ind w:firstLine="851"/>
        <w:rPr>
          <w:b/>
          <w:sz w:val="28"/>
          <w:szCs w:val="28"/>
        </w:rPr>
      </w:pPr>
    </w:p>
    <w:p w:rsidR="00D36DFE" w:rsidRPr="00FA665B" w:rsidRDefault="00D36DFE" w:rsidP="00D36DFE">
      <w:pPr>
        <w:pStyle w:val="af6"/>
        <w:widowControl w:val="0"/>
        <w:tabs>
          <w:tab w:val="left" w:pos="-1276"/>
        </w:tabs>
        <w:suppressAutoHyphens w:val="0"/>
        <w:spacing w:line="240" w:lineRule="auto"/>
        <w:ind w:firstLine="851"/>
        <w:rPr>
          <w:b/>
          <w:sz w:val="28"/>
          <w:szCs w:val="28"/>
        </w:rPr>
      </w:pPr>
      <w:r w:rsidRPr="00FA665B">
        <w:rPr>
          <w:b/>
          <w:sz w:val="28"/>
          <w:szCs w:val="28"/>
        </w:rPr>
        <w:t xml:space="preserve">Статья </w:t>
      </w:r>
      <w:r>
        <w:rPr>
          <w:b/>
          <w:sz w:val="28"/>
          <w:szCs w:val="28"/>
        </w:rPr>
        <w:t>5</w:t>
      </w:r>
      <w:r w:rsidRPr="00FA665B">
        <w:rPr>
          <w:b/>
          <w:sz w:val="28"/>
          <w:szCs w:val="28"/>
        </w:rPr>
        <w:t xml:space="preserve">. Правовая основа местного самоуправления </w:t>
      </w:r>
    </w:p>
    <w:p w:rsidR="00D36DFE" w:rsidRPr="00D36DFE" w:rsidRDefault="00D36DFE" w:rsidP="00D36DFE">
      <w:pPr>
        <w:widowControl w:val="0"/>
        <w:autoSpaceDE w:val="0"/>
        <w:autoSpaceDN w:val="0"/>
        <w:adjustRightInd w:val="0"/>
        <w:ind w:firstLine="851"/>
        <w:jc w:val="both"/>
        <w:rPr>
          <w:sz w:val="28"/>
          <w:szCs w:val="28"/>
          <w:lang w:val="ru-RU"/>
        </w:rPr>
      </w:pPr>
      <w:r w:rsidRPr="00D36DFE">
        <w:rPr>
          <w:color w:val="000000"/>
          <w:sz w:val="28"/>
          <w:szCs w:val="28"/>
          <w:lang w:val="ru-RU"/>
        </w:rPr>
        <w:t>Правовую основу местного самоуправления составляют</w:t>
      </w:r>
      <w:r w:rsidRPr="00D36DFE">
        <w:rPr>
          <w:sz w:val="28"/>
          <w:szCs w:val="28"/>
          <w:lang w:val="ru-RU"/>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w:t>
      </w:r>
      <w:r w:rsidRPr="00F37DAF">
        <w:rPr>
          <w:sz w:val="28"/>
          <w:szCs w:val="28"/>
        </w:rPr>
        <w:t> </w:t>
      </w:r>
      <w:r w:rsidRPr="00D36DFE">
        <w:rPr>
          <w:sz w:val="28"/>
          <w:szCs w:val="28"/>
          <w:lang w:val="ru-RU"/>
        </w:rPr>
        <w:t>33-ФЗ "</w:t>
      </w:r>
      <w:r w:rsidRPr="00D36DFE">
        <w:rPr>
          <w:rFonts w:eastAsia="Calibri"/>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D36DFE">
        <w:rPr>
          <w:rFonts w:eastAsia="Calibri"/>
          <w:bCs/>
          <w:iCs/>
          <w:sz w:val="28"/>
          <w:szCs w:val="28"/>
          <w:lang w:val="ru-RU" w:eastAsia="ru-RU"/>
        </w:rPr>
        <w:t>и сходах граждан</w:t>
      </w:r>
      <w:r w:rsidRPr="00D36DFE">
        <w:rPr>
          <w:sz w:val="28"/>
          <w:szCs w:val="28"/>
          <w:lang w:val="ru-RU"/>
        </w:rPr>
        <w:t>, иные муниципальные правовые акты.</w:t>
      </w:r>
    </w:p>
    <w:p w:rsidR="00D36DFE" w:rsidRDefault="00D36DFE" w:rsidP="00D36DFE">
      <w:pPr>
        <w:pStyle w:val="a0"/>
        <w:widowControl w:val="0"/>
        <w:suppressAutoHyphens w:val="0"/>
        <w:spacing w:after="0" w:line="240" w:lineRule="auto"/>
      </w:pPr>
    </w:p>
    <w:p w:rsidR="00D36DFE" w:rsidRPr="00D36DFE" w:rsidRDefault="00D36DFE" w:rsidP="00D36DFE">
      <w:pPr>
        <w:widowControl w:val="0"/>
        <w:jc w:val="center"/>
        <w:rPr>
          <w:b/>
          <w:caps/>
          <w:sz w:val="28"/>
          <w:szCs w:val="28"/>
          <w:lang w:val="ru-RU"/>
        </w:rPr>
      </w:pPr>
      <w:r w:rsidRPr="00D36DFE">
        <w:rPr>
          <w:b/>
          <w:caps/>
          <w:sz w:val="28"/>
          <w:szCs w:val="28"/>
          <w:lang w:val="ru-RU"/>
        </w:rPr>
        <w:lastRenderedPageBreak/>
        <w:t>ГЛАВА 2. Организационные основы</w:t>
      </w:r>
    </w:p>
    <w:p w:rsidR="00D36DFE" w:rsidRPr="00D36DFE" w:rsidRDefault="00D36DFE" w:rsidP="00D36DFE">
      <w:pPr>
        <w:widowControl w:val="0"/>
        <w:jc w:val="center"/>
        <w:rPr>
          <w:b/>
          <w:caps/>
          <w:sz w:val="28"/>
          <w:szCs w:val="28"/>
          <w:lang w:val="ru-RU"/>
        </w:rPr>
      </w:pPr>
      <w:r w:rsidRPr="00D36DFE">
        <w:rPr>
          <w:b/>
          <w:caps/>
          <w:sz w:val="28"/>
          <w:szCs w:val="28"/>
          <w:lang w:val="ru-RU"/>
        </w:rPr>
        <w:t>местного самоуправления</w:t>
      </w:r>
    </w:p>
    <w:p w:rsidR="00D36DFE" w:rsidRPr="002D4CD9" w:rsidRDefault="00D36DFE" w:rsidP="00D36DFE">
      <w:pPr>
        <w:pStyle w:val="a0"/>
        <w:widowControl w:val="0"/>
        <w:suppressAutoHyphens w:val="0"/>
        <w:spacing w:after="0" w:line="240" w:lineRule="auto"/>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6. Органы местного самоуправления поселения</w:t>
      </w:r>
    </w:p>
    <w:p w:rsidR="00D36DFE" w:rsidRPr="00D36DFE" w:rsidRDefault="00D36DFE" w:rsidP="00D36DFE">
      <w:pPr>
        <w:widowControl w:val="0"/>
        <w:ind w:firstLine="851"/>
        <w:jc w:val="both"/>
        <w:rPr>
          <w:sz w:val="28"/>
          <w:szCs w:val="28"/>
          <w:lang w:val="ru-RU" w:eastAsia="ru-RU"/>
        </w:rPr>
      </w:pPr>
      <w:r w:rsidRPr="00D36DFE">
        <w:rPr>
          <w:sz w:val="28"/>
          <w:szCs w:val="28"/>
          <w:lang w:val="ru-RU"/>
        </w:rPr>
        <w:t xml:space="preserve">1. Решение вопросов </w:t>
      </w:r>
      <w:r w:rsidRPr="00D36DFE">
        <w:rPr>
          <w:rFonts w:eastAsia="Calibri"/>
          <w:color w:val="000000"/>
          <w:sz w:val="28"/>
          <w:szCs w:val="28"/>
          <w:lang w:val="ru-RU" w:eastAsia="ru-RU"/>
        </w:rPr>
        <w:t>непосредственного обеспечения жизнедеятельности населения</w:t>
      </w:r>
      <w:r w:rsidRPr="00D36DFE">
        <w:rPr>
          <w:sz w:val="28"/>
          <w:szCs w:val="28"/>
          <w:lang w:val="ru-RU"/>
        </w:rPr>
        <w:t xml:space="preserve"> в поселении осуществляют:</w:t>
      </w:r>
    </w:p>
    <w:p w:rsidR="00D36DFE" w:rsidRPr="00D36DFE" w:rsidRDefault="00D36DFE" w:rsidP="00D36DFE">
      <w:pPr>
        <w:widowControl w:val="0"/>
        <w:ind w:firstLine="851"/>
        <w:jc w:val="both"/>
        <w:rPr>
          <w:sz w:val="28"/>
          <w:szCs w:val="28"/>
          <w:lang w:val="ru-RU"/>
        </w:rPr>
      </w:pPr>
      <w:r w:rsidRPr="00D36DFE">
        <w:rPr>
          <w:sz w:val="28"/>
          <w:szCs w:val="28"/>
          <w:lang w:val="ru-RU"/>
        </w:rPr>
        <w:t>Совет Чамлыкского сельского поселения Лабинского муниципального района Краснодарского края, являющийся представительным органом поселения, далее по тексту Устава – Совет;</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глава </w:t>
      </w:r>
      <w:bookmarkStart w:id="7" w:name="_Hlk223078841"/>
      <w:r w:rsidRPr="00D36DFE">
        <w:rPr>
          <w:sz w:val="28"/>
          <w:szCs w:val="28"/>
          <w:lang w:val="ru-RU"/>
        </w:rPr>
        <w:t>Чамлыкского</w:t>
      </w:r>
      <w:bookmarkEnd w:id="7"/>
      <w:r w:rsidRPr="00D36DFE">
        <w:rPr>
          <w:sz w:val="28"/>
          <w:szCs w:val="28"/>
          <w:lang w:val="ru-RU"/>
        </w:rPr>
        <w:t xml:space="preserve"> сельского поселения Лабинского муниципального района Краснодарского края, возглавляющий администрацию поселения, далее по тексту Устава – глава поселения;</w:t>
      </w:r>
    </w:p>
    <w:p w:rsidR="00D36DFE" w:rsidRPr="00D36DFE" w:rsidRDefault="00D36DFE" w:rsidP="00D36DFE">
      <w:pPr>
        <w:widowControl w:val="0"/>
        <w:ind w:firstLine="851"/>
        <w:jc w:val="both"/>
        <w:rPr>
          <w:sz w:val="28"/>
          <w:szCs w:val="28"/>
          <w:lang w:val="ru-RU"/>
        </w:rPr>
      </w:pPr>
      <w:r w:rsidRPr="00D36DFE">
        <w:rPr>
          <w:sz w:val="28"/>
          <w:szCs w:val="28"/>
          <w:lang w:val="ru-RU"/>
        </w:rPr>
        <w:t>администрация Чамлыкского сельского поселения Лабинского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2. Органы местного самоуправления обладают собственными полномочиями по решению </w:t>
      </w:r>
      <w:r w:rsidRPr="00D36DFE">
        <w:rPr>
          <w:rFonts w:eastAsia="Calibri"/>
          <w:color w:val="000000"/>
          <w:sz w:val="28"/>
          <w:szCs w:val="28"/>
          <w:lang w:val="ru-RU" w:eastAsia="ru-RU"/>
        </w:rPr>
        <w:t>вопросов непосредственного обеспечения жизнедеятельности населения</w:t>
      </w:r>
      <w:r w:rsidRPr="00D36DFE">
        <w:rPr>
          <w:sz w:val="28"/>
          <w:szCs w:val="28"/>
          <w:lang w:val="ru-RU"/>
        </w:rPr>
        <w:t>.</w:t>
      </w:r>
    </w:p>
    <w:p w:rsidR="00D36DFE" w:rsidRPr="00D36DFE" w:rsidRDefault="00D36DFE" w:rsidP="00D36DFE">
      <w:pPr>
        <w:widowControl w:val="0"/>
        <w:autoSpaceDE w:val="0"/>
        <w:autoSpaceDN w:val="0"/>
        <w:adjustRightInd w:val="0"/>
        <w:ind w:firstLine="851"/>
        <w:jc w:val="both"/>
        <w:rPr>
          <w:color w:val="000000"/>
          <w:sz w:val="28"/>
          <w:szCs w:val="28"/>
          <w:lang w:val="ru-RU"/>
        </w:rPr>
      </w:pPr>
      <w:r w:rsidRPr="00D36DFE">
        <w:rPr>
          <w:sz w:val="28"/>
          <w:szCs w:val="28"/>
          <w:lang w:val="ru-RU"/>
        </w:rPr>
        <w:t>3. Органы местного самоуправления, которые в соответствии с Федеральным законом</w:t>
      </w:r>
      <w:r w:rsidRPr="00D36DFE">
        <w:rPr>
          <w:color w:val="000000"/>
          <w:sz w:val="28"/>
          <w:szCs w:val="28"/>
          <w:lang w:val="ru-RU"/>
        </w:rPr>
        <w:t xml:space="preserve"> от 20.03.2025 №</w:t>
      </w:r>
      <w:r w:rsidRPr="00DB14F2">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D36DFE">
        <w:rPr>
          <w:color w:val="000000"/>
          <w:sz w:val="28"/>
          <w:szCs w:val="28"/>
          <w:lang w:val="ru-RU"/>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D36DFE" w:rsidRPr="00D36DFE" w:rsidRDefault="00D36DFE" w:rsidP="00D36DFE">
      <w:pPr>
        <w:widowControl w:val="0"/>
        <w:autoSpaceDE w:val="0"/>
        <w:autoSpaceDN w:val="0"/>
        <w:adjustRightInd w:val="0"/>
        <w:ind w:firstLine="851"/>
        <w:jc w:val="both"/>
        <w:rPr>
          <w:sz w:val="28"/>
          <w:szCs w:val="28"/>
          <w:lang w:val="ru-RU"/>
        </w:rPr>
      </w:pPr>
      <w:r w:rsidRPr="00D36DFE">
        <w:rPr>
          <w:color w:val="000000"/>
          <w:sz w:val="28"/>
          <w:szCs w:val="28"/>
          <w:lang w:val="ru-RU"/>
        </w:rPr>
        <w:t xml:space="preserve">4. Основаниями для государственной регистрации органов местного </w:t>
      </w:r>
      <w:r w:rsidRPr="00D36DFE">
        <w:rPr>
          <w:sz w:val="28"/>
          <w:szCs w:val="28"/>
          <w:lang w:val="ru-RU"/>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 для Совета </w:t>
      </w:r>
      <w:r w:rsidRPr="00D36DFE">
        <w:rPr>
          <w:rFonts w:eastAsia="Calibri"/>
          <w:color w:val="000000"/>
          <w:sz w:val="28"/>
          <w:szCs w:val="28"/>
          <w:lang w:val="ru-RU" w:eastAsia="ru-RU"/>
        </w:rPr>
        <w:t>–</w:t>
      </w:r>
      <w:r w:rsidRPr="00D36DFE">
        <w:rPr>
          <w:sz w:val="28"/>
          <w:szCs w:val="28"/>
          <w:lang w:val="ru-RU"/>
        </w:rPr>
        <w:t xml:space="preserve"> протокол заседания Совета, содержащий решение о наделении Совета правами юридического лица;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2) для иных органов местного самоуправления </w:t>
      </w:r>
      <w:r w:rsidRPr="00D36DFE">
        <w:rPr>
          <w:rFonts w:eastAsia="Calibri"/>
          <w:color w:val="000000"/>
          <w:sz w:val="28"/>
          <w:szCs w:val="28"/>
          <w:lang w:val="ru-RU" w:eastAsia="ru-RU"/>
        </w:rPr>
        <w:t>–</w:t>
      </w:r>
      <w:r w:rsidRPr="00D36DFE">
        <w:rPr>
          <w:sz w:val="28"/>
          <w:szCs w:val="28"/>
          <w:lang w:val="ru-RU"/>
        </w:rPr>
        <w:t xml:space="preserve"> решение Совета об учреждении соответствующего органа местного самоуправления с правами юридического лица.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7. Организационное и материально-техническое обеспечение </w:t>
      </w:r>
      <w:r w:rsidRPr="00D36DFE">
        <w:rPr>
          <w:sz w:val="28"/>
          <w:szCs w:val="28"/>
          <w:lang w:val="ru-RU"/>
        </w:rPr>
        <w:lastRenderedPageBreak/>
        <w:t>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D36DFE">
        <w:rPr>
          <w:color w:val="000000"/>
          <w:sz w:val="28"/>
          <w:szCs w:val="28"/>
          <w:lang w:val="ru-RU"/>
        </w:rPr>
        <w:t xml:space="preserve"> от 20.03.2025 №</w:t>
      </w:r>
      <w:r w:rsidRPr="00DB14F2">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w:t>
      </w:r>
    </w:p>
    <w:p w:rsidR="00D36DFE" w:rsidRPr="00D36DFE" w:rsidRDefault="00D36DFE" w:rsidP="00D36DFE">
      <w:pPr>
        <w:widowControl w:val="0"/>
        <w:ind w:firstLine="851"/>
        <w:jc w:val="both"/>
        <w:rPr>
          <w:b/>
          <w:sz w:val="28"/>
          <w:szCs w:val="28"/>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7. Структура органов местного самоуправления поселения</w:t>
      </w:r>
    </w:p>
    <w:p w:rsidR="00D36DFE" w:rsidRPr="00D36DFE" w:rsidRDefault="00D36DFE" w:rsidP="00D36DFE">
      <w:pPr>
        <w:widowControl w:val="0"/>
        <w:ind w:firstLine="851"/>
        <w:jc w:val="both"/>
        <w:rPr>
          <w:sz w:val="28"/>
          <w:szCs w:val="28"/>
          <w:lang w:val="ru-RU"/>
        </w:rPr>
      </w:pPr>
      <w:r w:rsidRPr="00D36DFE">
        <w:rPr>
          <w:sz w:val="28"/>
          <w:szCs w:val="28"/>
          <w:lang w:val="ru-RU"/>
        </w:rPr>
        <w:t>1. Структуру органов местного самоуправления поселения составляют Совет, глава поселения, администрация.</w:t>
      </w:r>
    </w:p>
    <w:p w:rsidR="00D36DFE" w:rsidRPr="00D36DFE" w:rsidRDefault="00D36DFE" w:rsidP="00D36DFE">
      <w:pPr>
        <w:widowControl w:val="0"/>
        <w:ind w:firstLine="851"/>
        <w:jc w:val="both"/>
        <w:rPr>
          <w:sz w:val="28"/>
          <w:szCs w:val="28"/>
          <w:lang w:val="ru-RU"/>
        </w:rPr>
      </w:pPr>
      <w:r w:rsidRPr="00D36DFE">
        <w:rPr>
          <w:sz w:val="28"/>
          <w:szCs w:val="28"/>
          <w:lang w:val="ru-RU"/>
        </w:rPr>
        <w:t>2. Изменение структуры органов местного самоуправления осуществляется не иначе как путем внесения изменений в настоящий Устав.</w:t>
      </w:r>
    </w:p>
    <w:p w:rsidR="00D36DFE" w:rsidRPr="00D36DFE" w:rsidRDefault="00D36DFE" w:rsidP="00D36DFE">
      <w:pPr>
        <w:widowControl w:val="0"/>
        <w:ind w:firstLine="851"/>
        <w:jc w:val="both"/>
        <w:rPr>
          <w:sz w:val="28"/>
          <w:szCs w:val="28"/>
          <w:lang w:val="ru-RU"/>
        </w:rPr>
      </w:pPr>
      <w:r w:rsidRPr="00D36DFE">
        <w:rPr>
          <w:sz w:val="28"/>
          <w:szCs w:val="28"/>
          <w:lang w:val="ru-RU"/>
        </w:rPr>
        <w:t>3.</w:t>
      </w:r>
      <w:r w:rsidR="0033503F">
        <w:rPr>
          <w:sz w:val="28"/>
          <w:szCs w:val="28"/>
          <w:lang w:val="ru-RU"/>
        </w:rPr>
        <w:t xml:space="preserve"> </w:t>
      </w:r>
      <w:r w:rsidRPr="00D36DFE">
        <w:rPr>
          <w:sz w:val="28"/>
          <w:szCs w:val="28"/>
          <w:lang w:val="ru-RU"/>
        </w:rPr>
        <w:t xml:space="preserve">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D36DFE">
        <w:rPr>
          <w:color w:val="000000"/>
          <w:sz w:val="28"/>
          <w:szCs w:val="28"/>
          <w:lang w:val="ru-RU"/>
        </w:rPr>
        <w:t>от 20.03.2025 №</w:t>
      </w:r>
      <w:r w:rsidRPr="00F37DAF">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w:t>
      </w:r>
    </w:p>
    <w:p w:rsidR="00D36DFE" w:rsidRPr="00D36DFE" w:rsidRDefault="00D36DFE" w:rsidP="00D36DFE">
      <w:pPr>
        <w:widowControl w:val="0"/>
        <w:tabs>
          <w:tab w:val="left" w:pos="-1276"/>
        </w:tabs>
        <w:ind w:firstLine="851"/>
        <w:jc w:val="center"/>
        <w:rPr>
          <w:caps/>
          <w:sz w:val="28"/>
          <w:szCs w:val="28"/>
          <w:lang w:val="ru-RU"/>
        </w:rPr>
      </w:pPr>
    </w:p>
    <w:p w:rsidR="00D36DFE" w:rsidRPr="00F37DAF" w:rsidRDefault="00D36DFE" w:rsidP="00D36DFE">
      <w:pPr>
        <w:pStyle w:val="af6"/>
        <w:suppressAutoHyphens w:val="0"/>
        <w:spacing w:line="240" w:lineRule="auto"/>
        <w:ind w:firstLine="851"/>
        <w:jc w:val="both"/>
        <w:rPr>
          <w:b/>
          <w:sz w:val="28"/>
          <w:szCs w:val="28"/>
        </w:rPr>
      </w:pPr>
      <w:r w:rsidRPr="00F37DAF">
        <w:rPr>
          <w:b/>
          <w:sz w:val="28"/>
          <w:szCs w:val="28"/>
        </w:rPr>
        <w:t xml:space="preserve">Статья </w:t>
      </w:r>
      <w:r>
        <w:rPr>
          <w:b/>
          <w:sz w:val="28"/>
          <w:szCs w:val="28"/>
        </w:rPr>
        <w:t>8</w:t>
      </w:r>
      <w:r w:rsidRPr="00F37DAF">
        <w:rPr>
          <w:sz w:val="28"/>
          <w:szCs w:val="28"/>
        </w:rPr>
        <w:t xml:space="preserve">. </w:t>
      </w:r>
      <w:r w:rsidRPr="00F37DAF">
        <w:rPr>
          <w:b/>
          <w:sz w:val="28"/>
          <w:szCs w:val="28"/>
        </w:rPr>
        <w:t xml:space="preserve">Совет </w:t>
      </w:r>
      <w:r>
        <w:rPr>
          <w:b/>
          <w:sz w:val="28"/>
          <w:szCs w:val="28"/>
        </w:rPr>
        <w:t>поселения</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Совет состоит из </w:t>
      </w:r>
      <w:r w:rsidRPr="00EC3190">
        <w:rPr>
          <w:rFonts w:ascii="Times New Roman" w:hAnsi="Times New Roman" w:cs="Times New Roman"/>
          <w:sz w:val="28"/>
          <w:szCs w:val="28"/>
        </w:rPr>
        <w:t>1</w:t>
      </w:r>
      <w:r>
        <w:rPr>
          <w:rFonts w:ascii="Times New Roman" w:hAnsi="Times New Roman" w:cs="Times New Roman"/>
          <w:sz w:val="28"/>
          <w:szCs w:val="28"/>
        </w:rPr>
        <w:t>0</w:t>
      </w:r>
      <w:r w:rsidRPr="00F37DAF">
        <w:rPr>
          <w:rFonts w:ascii="Times New Roman" w:hAnsi="Times New Roman" w:cs="Times New Roman"/>
          <w:sz w:val="28"/>
          <w:szCs w:val="28"/>
        </w:rPr>
        <w:t xml:space="preserve"> депутатов, избранных на муниципальных выборах.</w:t>
      </w:r>
    </w:p>
    <w:p w:rsidR="00D36DFE" w:rsidRPr="00D36DFE" w:rsidRDefault="00D36DFE" w:rsidP="00D36DFE">
      <w:pPr>
        <w:widowControl w:val="0"/>
        <w:ind w:firstLine="851"/>
        <w:jc w:val="both"/>
        <w:rPr>
          <w:sz w:val="28"/>
          <w:szCs w:val="28"/>
          <w:lang w:val="ru-RU"/>
        </w:rPr>
      </w:pPr>
      <w:r w:rsidRPr="00D36DFE">
        <w:rPr>
          <w:sz w:val="28"/>
          <w:szCs w:val="28"/>
          <w:lang w:val="ru-RU"/>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4. Срок полномочий Совета составляет 5 лет.</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Совет обладает правами юридического лица.</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Организацию деятельности Совета осуществляет </w:t>
      </w:r>
      <w:r>
        <w:rPr>
          <w:rFonts w:ascii="Times New Roman" w:hAnsi="Times New Roman"/>
          <w:sz w:val="28"/>
        </w:rPr>
        <w:t>глава поселения</w:t>
      </w:r>
      <w:r w:rsidRPr="00F37DAF">
        <w:rPr>
          <w:rFonts w:ascii="Times New Roman" w:hAnsi="Times New Roman" w:cs="Times New Roman"/>
          <w:sz w:val="28"/>
          <w:szCs w:val="28"/>
        </w:rPr>
        <w:t>.</w:t>
      </w:r>
    </w:p>
    <w:p w:rsidR="00D36DFE" w:rsidRPr="00D36DFE" w:rsidRDefault="00D36DFE" w:rsidP="00D36DFE">
      <w:pPr>
        <w:widowControl w:val="0"/>
        <w:tabs>
          <w:tab w:val="left" w:pos="-1276"/>
        </w:tabs>
        <w:ind w:firstLine="851"/>
        <w:jc w:val="center"/>
        <w:rPr>
          <w:caps/>
          <w:sz w:val="28"/>
          <w:szCs w:val="28"/>
          <w:lang w:val="ru-RU"/>
        </w:rPr>
      </w:pPr>
    </w:p>
    <w:p w:rsidR="00D36DFE" w:rsidRPr="00F37DAF" w:rsidRDefault="00D36DFE" w:rsidP="00D36DFE">
      <w:pPr>
        <w:pStyle w:val="5"/>
        <w:keepNext w:val="0"/>
        <w:numPr>
          <w:ilvl w:val="0"/>
          <w:numId w:val="0"/>
        </w:numPr>
        <w:suppressAutoHyphens w:val="0"/>
        <w:spacing w:line="240" w:lineRule="auto"/>
        <w:ind w:left="851"/>
        <w:rPr>
          <w:szCs w:val="28"/>
        </w:rPr>
      </w:pPr>
      <w:r w:rsidRPr="00F37DAF">
        <w:rPr>
          <w:szCs w:val="28"/>
        </w:rPr>
        <w:t xml:space="preserve">Статья </w:t>
      </w:r>
      <w:r>
        <w:rPr>
          <w:szCs w:val="28"/>
        </w:rPr>
        <w:t>9</w:t>
      </w:r>
      <w:r w:rsidRPr="00F37DAF">
        <w:rPr>
          <w:szCs w:val="28"/>
        </w:rPr>
        <w:t xml:space="preserve">. Компетенция Совета </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1. В исключительной компетенции Совета находятся: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принятие Устава поселения и внесение в него изменений и дополнений;</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утверждение местного бюджета и отчета о его исполнении;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утверждение стратегии социально-экономического развития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5) определение порядка управления и распоряжения имуществом, находящимся в муниципальной собственности;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lastRenderedPageBreak/>
        <w:t>7) определение порядка материально-технического и организационного обеспечения деятельности органов местного самоуправления;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9) принятие решения об удалении главы поселения в отставку в предусмотренных Федеральным законом </w:t>
      </w:r>
      <w:r w:rsidRPr="00D36DFE">
        <w:rPr>
          <w:color w:val="000000"/>
          <w:sz w:val="28"/>
          <w:szCs w:val="28"/>
          <w:lang w:val="ru-RU"/>
        </w:rPr>
        <w:t>от 20.03.2025 №</w:t>
      </w:r>
      <w:r w:rsidRPr="00EA7E38">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D36DFE">
        <w:rPr>
          <w:sz w:val="28"/>
          <w:szCs w:val="28"/>
          <w:lang w:val="ru-RU"/>
        </w:rPr>
        <w:t>случаях;</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10) утверждение правил благоустройства территории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2. На заседаниях Совета решаются следующие вопросы:</w:t>
      </w:r>
    </w:p>
    <w:p w:rsidR="00D36DFE" w:rsidRPr="00F04DCE"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F04DCE">
        <w:rPr>
          <w:rFonts w:ascii="Times New Roman" w:hAnsi="Times New Roman" w:cs="Times New Roman"/>
          <w:sz w:val="28"/>
          <w:szCs w:val="28"/>
        </w:rPr>
        <w:t>) определение порядков назначения и проведения опроса граждан, публичных слушаний, собрания граждан;</w:t>
      </w:r>
    </w:p>
    <w:p w:rsidR="00D36DFE" w:rsidRPr="00F04DCE" w:rsidRDefault="00D36DFE" w:rsidP="00D36DFE">
      <w:pPr>
        <w:pStyle w:val="ConsNormal"/>
        <w:tabs>
          <w:tab w:val="left" w:pos="1068"/>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F04DCE">
        <w:rPr>
          <w:rFonts w:ascii="Times New Roman" w:hAnsi="Times New Roman" w:cs="Times New Roman"/>
          <w:sz w:val="28"/>
          <w:szCs w:val="28"/>
        </w:rPr>
        <w:t>) принятие в случаях, предусмотренных действующим законодательством</w:t>
      </w:r>
      <w:r w:rsidRPr="00F04DCE">
        <w:rPr>
          <w:rFonts w:ascii="Times New Roman" w:hAnsi="Times New Roman" w:cs="Times New Roman"/>
          <w:color w:val="000000"/>
          <w:sz w:val="28"/>
          <w:szCs w:val="28"/>
        </w:rPr>
        <w:t xml:space="preserve"> решений, связанных с изменением границ поселения,</w:t>
      </w:r>
      <w:r w:rsidRPr="00F04DCE">
        <w:rPr>
          <w:rFonts w:ascii="Times New Roman" w:hAnsi="Times New Roman" w:cs="Times New Roman"/>
          <w:sz w:val="28"/>
          <w:szCs w:val="28"/>
        </w:rPr>
        <w:t xml:space="preserve"> а также с преобразованием </w:t>
      </w:r>
      <w:r w:rsidRPr="00F04DCE">
        <w:rPr>
          <w:rFonts w:ascii="Times New Roman" w:hAnsi="Times New Roman" w:cs="Times New Roman"/>
          <w:color w:val="000000"/>
          <w:sz w:val="28"/>
          <w:szCs w:val="28"/>
        </w:rPr>
        <w:t>поселения</w:t>
      </w:r>
      <w:r w:rsidRPr="00F04DCE">
        <w:rPr>
          <w:rFonts w:ascii="Times New Roman" w:hAnsi="Times New Roman" w:cs="Times New Roman"/>
          <w:sz w:val="28"/>
          <w:szCs w:val="28"/>
        </w:rPr>
        <w:t>;</w:t>
      </w:r>
    </w:p>
    <w:p w:rsidR="00D36DFE" w:rsidRPr="00F04DCE" w:rsidRDefault="00D36DFE" w:rsidP="00D36DFE">
      <w:pPr>
        <w:pStyle w:val="ConsNormal"/>
        <w:tabs>
          <w:tab w:val="left" w:pos="1068"/>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F04DCE">
        <w:rPr>
          <w:rFonts w:ascii="Times New Roman" w:hAnsi="Times New Roman" w:cs="Times New Roman"/>
          <w:sz w:val="28"/>
          <w:szCs w:val="28"/>
        </w:rPr>
        <w:t xml:space="preserve">) принятие решения о назначении местного референдума; </w:t>
      </w:r>
    </w:p>
    <w:p w:rsidR="00D36DFE" w:rsidRPr="00F04DCE" w:rsidRDefault="00D36DFE" w:rsidP="00D36DFE">
      <w:pPr>
        <w:pStyle w:val="ConsNormal"/>
        <w:tabs>
          <w:tab w:val="left" w:pos="-170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04DCE">
        <w:rPr>
          <w:rFonts w:ascii="Times New Roman" w:hAnsi="Times New Roman" w:cs="Times New Roman"/>
          <w:sz w:val="28"/>
          <w:szCs w:val="28"/>
        </w:rPr>
        <w:t>)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F04DCE">
        <w:rPr>
          <w:rFonts w:ascii="Times New Roman" w:hAnsi="Times New Roman" w:cs="Times New Roman"/>
          <w:sz w:val="28"/>
          <w:szCs w:val="28"/>
        </w:rPr>
        <w:t>) принятие</w:t>
      </w:r>
      <w:r w:rsidRPr="00F37DAF">
        <w:rPr>
          <w:rFonts w:ascii="Times New Roman" w:hAnsi="Times New Roman" w:cs="Times New Roman"/>
          <w:sz w:val="28"/>
          <w:szCs w:val="28"/>
        </w:rPr>
        <w:t xml:space="preserve"> решения о самороспуске Совета и досрочном прекращении полномочий депутатов Совета;</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F37DAF">
        <w:rPr>
          <w:rFonts w:ascii="Times New Roman" w:hAnsi="Times New Roman" w:cs="Times New Roman"/>
          <w:sz w:val="28"/>
          <w:szCs w:val="28"/>
        </w:rPr>
        <w:t xml:space="preserve">) принятие </w:t>
      </w:r>
      <w:r>
        <w:rPr>
          <w:rFonts w:ascii="Times New Roman" w:hAnsi="Times New Roman" w:cs="Times New Roman"/>
          <w:sz w:val="28"/>
          <w:szCs w:val="28"/>
        </w:rPr>
        <w:t>Р</w:t>
      </w:r>
      <w:r w:rsidRPr="00F37DAF">
        <w:rPr>
          <w:rFonts w:ascii="Times New Roman" w:hAnsi="Times New Roman" w:cs="Times New Roman"/>
          <w:sz w:val="28"/>
          <w:szCs w:val="28"/>
        </w:rPr>
        <w:t>егламента Совета;</w:t>
      </w:r>
    </w:p>
    <w:p w:rsidR="00D36DFE" w:rsidRPr="0005221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05221B">
        <w:rPr>
          <w:rFonts w:ascii="Times New Roman" w:hAnsi="Times New Roman" w:cs="Times New Roman"/>
          <w:sz w:val="28"/>
          <w:szCs w:val="28"/>
        </w:rPr>
        <w:t xml:space="preserve">7) определение порядка дистанционного участия в заседаниях Совета; </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Pr="00F37DAF">
        <w:rPr>
          <w:rFonts w:ascii="Times New Roman" w:hAnsi="Times New Roman" w:cs="Times New Roman"/>
          <w:sz w:val="28"/>
          <w:szCs w:val="28"/>
        </w:rPr>
        <w:t>) образование, утверждение и изменение состава депутатских комиссий (комитетов) Совета;</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F37DAF">
        <w:rPr>
          <w:rFonts w:ascii="Times New Roman" w:hAnsi="Times New Roman" w:cs="Times New Roman"/>
          <w:sz w:val="28"/>
          <w:szCs w:val="28"/>
        </w:rPr>
        <w:t xml:space="preserve">) установление налоговых льгот по налогам в соответствии с законодательством; </w:t>
      </w:r>
    </w:p>
    <w:p w:rsidR="00D36DFE" w:rsidRPr="00D36DFE" w:rsidRDefault="00D36DFE" w:rsidP="00D36DFE">
      <w:pPr>
        <w:widowControl w:val="0"/>
        <w:tabs>
          <w:tab w:val="left" w:pos="142"/>
          <w:tab w:val="left" w:pos="560"/>
          <w:tab w:val="left" w:pos="840"/>
        </w:tabs>
        <w:ind w:firstLine="851"/>
        <w:jc w:val="both"/>
        <w:rPr>
          <w:sz w:val="28"/>
          <w:szCs w:val="28"/>
          <w:lang w:val="ru-RU"/>
        </w:rPr>
      </w:pPr>
      <w:r w:rsidRPr="00D36DFE">
        <w:rPr>
          <w:sz w:val="28"/>
          <w:szCs w:val="28"/>
          <w:lang w:val="ru-RU"/>
        </w:rPr>
        <w:t xml:space="preserve">10) определение порядка установления льгот для детей дошкольного возраста, </w:t>
      </w:r>
      <w:r w:rsidRPr="00D36DFE">
        <w:rPr>
          <w:sz w:val="28"/>
          <w:szCs w:val="28"/>
          <w:lang w:val="ru-RU" w:eastAsia="ru-RU"/>
        </w:rPr>
        <w:t>обучающихся,</w:t>
      </w:r>
      <w:r w:rsidRPr="00D36DFE">
        <w:rPr>
          <w:sz w:val="28"/>
          <w:szCs w:val="28"/>
          <w:lang w:val="ru-RU"/>
        </w:rPr>
        <w:t xml:space="preserve"> инвалидов, военнослужащих, проходящих военную службу по призыву, при организации платных мероприятий организациями культуры;</w:t>
      </w:r>
    </w:p>
    <w:p w:rsidR="00D36DFE" w:rsidRPr="00D36DFE" w:rsidRDefault="00D36DFE" w:rsidP="00D36DFE">
      <w:pPr>
        <w:widowControl w:val="0"/>
        <w:ind w:firstLine="851"/>
        <w:jc w:val="both"/>
        <w:rPr>
          <w:sz w:val="28"/>
          <w:szCs w:val="28"/>
          <w:lang w:val="ru-RU"/>
        </w:rPr>
      </w:pPr>
      <w:r w:rsidRPr="00D36DFE">
        <w:rPr>
          <w:sz w:val="28"/>
          <w:szCs w:val="28"/>
          <w:lang w:val="ru-RU"/>
        </w:rPr>
        <w:t>11) рассмотрение депутатских запросов и принятие по ним решений;</w:t>
      </w:r>
    </w:p>
    <w:p w:rsidR="00D36DFE" w:rsidRPr="00F37DAF" w:rsidRDefault="00D36DFE" w:rsidP="00D36DFE">
      <w:pPr>
        <w:pStyle w:val="21"/>
        <w:suppressAutoHyphens w:val="0"/>
        <w:spacing w:line="240" w:lineRule="auto"/>
        <w:ind w:firstLine="851"/>
        <w:jc w:val="both"/>
        <w:rPr>
          <w:sz w:val="28"/>
          <w:szCs w:val="28"/>
        </w:rPr>
      </w:pPr>
      <w:r>
        <w:rPr>
          <w:sz w:val="28"/>
          <w:szCs w:val="28"/>
        </w:rPr>
        <w:t>12</w:t>
      </w:r>
      <w:r w:rsidRPr="00F37DAF">
        <w:rPr>
          <w:sz w:val="28"/>
          <w:szCs w:val="28"/>
        </w:rPr>
        <w:t>) утверждение схемы избирательных округов по выборам депутатов Совета;</w:t>
      </w:r>
    </w:p>
    <w:p w:rsidR="00D36DFE" w:rsidRPr="00F04DCE" w:rsidRDefault="00D36DFE" w:rsidP="00D36DFE">
      <w:pPr>
        <w:pStyle w:val="21"/>
        <w:suppressAutoHyphens w:val="0"/>
        <w:spacing w:line="240" w:lineRule="auto"/>
        <w:ind w:firstLine="851"/>
        <w:jc w:val="both"/>
        <w:rPr>
          <w:sz w:val="28"/>
          <w:szCs w:val="28"/>
        </w:rPr>
      </w:pPr>
      <w:r w:rsidRPr="00F04DCE">
        <w:rPr>
          <w:sz w:val="28"/>
          <w:szCs w:val="28"/>
        </w:rPr>
        <w:t>13) принятие решения о назначении выборов депутатов Совета, главы поселения;</w:t>
      </w:r>
    </w:p>
    <w:p w:rsidR="00D36DFE" w:rsidRPr="00F04DCE"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F04DCE">
        <w:rPr>
          <w:rFonts w:ascii="Times New Roman" w:hAnsi="Times New Roman" w:cs="Times New Roman"/>
          <w:color w:val="000000"/>
          <w:sz w:val="28"/>
          <w:szCs w:val="28"/>
        </w:rPr>
        <w:t>поселения</w:t>
      </w:r>
      <w:r w:rsidRPr="00F04DCE">
        <w:rPr>
          <w:rFonts w:ascii="Times New Roman" w:hAnsi="Times New Roman" w:cs="Times New Roman"/>
          <w:sz w:val="28"/>
          <w:szCs w:val="28"/>
        </w:rPr>
        <w:t>, порядка ее взаимоотношений с другими видами пожарной охраны;</w:t>
      </w:r>
    </w:p>
    <w:p w:rsidR="00D36DFE" w:rsidRPr="00F04DCE" w:rsidRDefault="00D36DFE" w:rsidP="00D36DFE">
      <w:pPr>
        <w:pStyle w:val="21"/>
        <w:suppressAutoHyphens w:val="0"/>
        <w:spacing w:line="240" w:lineRule="auto"/>
        <w:ind w:firstLine="851"/>
        <w:jc w:val="both"/>
        <w:rPr>
          <w:sz w:val="28"/>
          <w:szCs w:val="28"/>
        </w:rPr>
      </w:pPr>
      <w:r w:rsidRPr="00F04DCE">
        <w:rPr>
          <w:sz w:val="28"/>
          <w:szCs w:val="28"/>
        </w:rPr>
        <w:lastRenderedPageBreak/>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16) установление границ территории, на которой осуществляется территориальное</w:t>
      </w:r>
      <w:r w:rsidRPr="00F37DAF">
        <w:rPr>
          <w:rFonts w:ascii="Times New Roman" w:hAnsi="Times New Roman" w:cs="Times New Roman"/>
          <w:sz w:val="28"/>
          <w:szCs w:val="28"/>
        </w:rPr>
        <w:t xml:space="preserve"> общественное самоуправление, по предложению населения,</w:t>
      </w:r>
      <w:r w:rsidRPr="00F37DAF">
        <w:rPr>
          <w:rFonts w:ascii="Times New Roman" w:eastAsia="Calibri" w:hAnsi="Times New Roman" w:cs="Times New Roman"/>
          <w:kern w:val="0"/>
          <w:sz w:val="28"/>
          <w:szCs w:val="28"/>
          <w:lang w:eastAsia="ru-RU"/>
        </w:rPr>
        <w:t xml:space="preserve"> проживающего на данной территории</w:t>
      </w:r>
      <w:r w:rsidRPr="00F37DAF">
        <w:rPr>
          <w:rFonts w:ascii="Times New Roman" w:hAnsi="Times New Roman" w:cs="Times New Roman"/>
          <w:sz w:val="28"/>
          <w:szCs w:val="28"/>
        </w:rPr>
        <w:t xml:space="preserve">; </w:t>
      </w:r>
    </w:p>
    <w:p w:rsidR="00D36DFE" w:rsidRPr="00F37DAF" w:rsidRDefault="00D36DFE" w:rsidP="00D36DFE">
      <w:pPr>
        <w:pStyle w:val="21"/>
        <w:suppressAutoHyphens w:val="0"/>
        <w:spacing w:line="240" w:lineRule="auto"/>
        <w:ind w:firstLine="851"/>
        <w:jc w:val="both"/>
        <w:rPr>
          <w:i/>
          <w:sz w:val="28"/>
          <w:szCs w:val="28"/>
        </w:rPr>
      </w:pPr>
      <w:r>
        <w:rPr>
          <w:sz w:val="28"/>
          <w:szCs w:val="28"/>
        </w:rPr>
        <w:t>17</w:t>
      </w:r>
      <w:r w:rsidRPr="00F37DAF">
        <w:rPr>
          <w:sz w:val="28"/>
          <w:szCs w:val="28"/>
        </w:rPr>
        <w:t>) принятие решений о создании мест погребения, а также по переносу мест погребения в случаях, установленных законодательством;</w:t>
      </w:r>
      <w:r w:rsidRPr="00F37DAF">
        <w:rPr>
          <w:i/>
          <w:sz w:val="28"/>
          <w:szCs w:val="28"/>
        </w:rPr>
        <w:t xml:space="preserve"> </w:t>
      </w:r>
    </w:p>
    <w:p w:rsidR="00D36DFE" w:rsidRPr="00F37DAF" w:rsidRDefault="00D36DFE" w:rsidP="00D36DFE">
      <w:pPr>
        <w:pStyle w:val="21"/>
        <w:suppressAutoHyphens w:val="0"/>
        <w:spacing w:line="240" w:lineRule="auto"/>
        <w:ind w:firstLine="851"/>
        <w:jc w:val="both"/>
        <w:rPr>
          <w:sz w:val="28"/>
          <w:szCs w:val="28"/>
        </w:rPr>
      </w:pPr>
      <w:r>
        <w:rPr>
          <w:sz w:val="28"/>
          <w:szCs w:val="28"/>
        </w:rPr>
        <w:t>18</w:t>
      </w:r>
      <w:r w:rsidRPr="00F37DAF">
        <w:rPr>
          <w:sz w:val="28"/>
          <w:szCs w:val="28"/>
        </w:rPr>
        <w:t xml:space="preserve">) утверждение </w:t>
      </w:r>
      <w:r>
        <w:rPr>
          <w:sz w:val="28"/>
          <w:szCs w:val="28"/>
        </w:rPr>
        <w:t xml:space="preserve">положения о бюджетном процессе </w:t>
      </w:r>
      <w:r w:rsidRPr="001866DF">
        <w:rPr>
          <w:color w:val="000000"/>
          <w:sz w:val="28"/>
          <w:szCs w:val="28"/>
        </w:rPr>
        <w:t>поселения</w:t>
      </w:r>
      <w:r w:rsidRPr="00F37DAF">
        <w:rPr>
          <w:sz w:val="28"/>
          <w:szCs w:val="28"/>
        </w:rPr>
        <w:t>;</w:t>
      </w:r>
    </w:p>
    <w:p w:rsidR="00D36DFE" w:rsidRPr="00D36DFE" w:rsidRDefault="00D36DFE" w:rsidP="00D36DFE">
      <w:pPr>
        <w:widowControl w:val="0"/>
        <w:ind w:firstLine="851"/>
        <w:jc w:val="both"/>
        <w:rPr>
          <w:sz w:val="28"/>
          <w:szCs w:val="28"/>
          <w:lang w:val="ru-RU"/>
        </w:rPr>
      </w:pPr>
      <w:r w:rsidRPr="00D36DFE">
        <w:rPr>
          <w:sz w:val="28"/>
          <w:szCs w:val="28"/>
          <w:lang w:val="ru-RU"/>
        </w:rPr>
        <w:t>19) осуществления иных полномочий, отнесенных к ведению Совета действующим законодательством, настоящим Уставом.</w:t>
      </w:r>
    </w:p>
    <w:p w:rsidR="00D36DFE" w:rsidRPr="00D36DFE" w:rsidRDefault="00D36DFE" w:rsidP="00D36DFE">
      <w:pPr>
        <w:widowControl w:val="0"/>
        <w:tabs>
          <w:tab w:val="left" w:pos="-1276"/>
        </w:tabs>
        <w:ind w:firstLine="851"/>
        <w:jc w:val="center"/>
        <w:rPr>
          <w:caps/>
          <w:sz w:val="28"/>
          <w:szCs w:val="28"/>
          <w:lang w:val="ru-RU"/>
        </w:rPr>
      </w:pPr>
    </w:p>
    <w:p w:rsidR="00D36DFE" w:rsidRPr="003207A8" w:rsidRDefault="00D36DFE" w:rsidP="00D36DFE">
      <w:pPr>
        <w:pStyle w:val="3"/>
        <w:keepNext w:val="0"/>
        <w:widowControl w:val="0"/>
        <w:numPr>
          <w:ilvl w:val="0"/>
          <w:numId w:val="0"/>
        </w:numPr>
        <w:spacing w:line="240" w:lineRule="auto"/>
        <w:ind w:left="838"/>
        <w:rPr>
          <w:i w:val="0"/>
          <w:color w:val="000000"/>
          <w:sz w:val="28"/>
          <w:szCs w:val="28"/>
        </w:rPr>
      </w:pPr>
      <w:r>
        <w:rPr>
          <w:i w:val="0"/>
          <w:color w:val="000000"/>
          <w:sz w:val="28"/>
          <w:szCs w:val="28"/>
        </w:rPr>
        <w:t>Статья 10</w:t>
      </w:r>
      <w:r w:rsidRPr="003207A8">
        <w:rPr>
          <w:i w:val="0"/>
          <w:color w:val="000000"/>
          <w:sz w:val="28"/>
          <w:szCs w:val="28"/>
        </w:rPr>
        <w:t xml:space="preserve">. Досрочное прекращение полномочий Совета </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1. Полномочия Совета прекращаются досрочно в следующих случаях:</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1) вступление в силу закона Краснодарского края о его роспуске;</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2) принятие Советом решения о самороспуске;</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4) преобразование муниципального образования, осуществляемое в соответствии с Федеральным законом 20.03.2025 №</w:t>
      </w:r>
      <w:r w:rsidRPr="001866DF">
        <w:rPr>
          <w:bCs/>
          <w:color w:val="000000"/>
          <w:sz w:val="28"/>
          <w:szCs w:val="28"/>
        </w:rPr>
        <w:t> </w:t>
      </w:r>
      <w:r w:rsidRPr="00D36DFE">
        <w:rPr>
          <w:bCs/>
          <w:color w:val="000000"/>
          <w:sz w:val="28"/>
          <w:szCs w:val="28"/>
          <w:lang w:val="ru-RU"/>
        </w:rPr>
        <w:t>33-ФЗ "Об общих принципах организации местного самоуправления в единой системе публичной власти";</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 xml:space="preserve">5) увеличение численности избирателей </w:t>
      </w:r>
      <w:r w:rsidRPr="00D36DFE">
        <w:rPr>
          <w:color w:val="000000"/>
          <w:sz w:val="28"/>
          <w:szCs w:val="28"/>
          <w:lang w:val="ru-RU"/>
        </w:rPr>
        <w:t>поселения</w:t>
      </w:r>
      <w:r w:rsidRPr="00D36DFE">
        <w:rPr>
          <w:bCs/>
          <w:color w:val="000000"/>
          <w:sz w:val="28"/>
          <w:szCs w:val="28"/>
          <w:lang w:val="ru-RU"/>
        </w:rPr>
        <w:t xml:space="preserve"> более чем на 25 процентов;</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D36DFE">
        <w:rPr>
          <w:color w:val="000000"/>
          <w:sz w:val="28"/>
          <w:szCs w:val="28"/>
          <w:lang w:val="ru-RU"/>
        </w:rPr>
        <w:t>поселения</w:t>
      </w:r>
      <w:r w:rsidRPr="00D36DFE">
        <w:rPr>
          <w:bCs/>
          <w:color w:val="000000"/>
          <w:sz w:val="28"/>
          <w:szCs w:val="28"/>
          <w:lang w:val="ru-RU"/>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2) что избранный в правомочном составе Совет в течение трех месяцев подряд не проводил заседание;</w:t>
      </w:r>
    </w:p>
    <w:p w:rsidR="00D36DFE" w:rsidRPr="00D36DFE" w:rsidRDefault="00D36DFE" w:rsidP="00D36DFE">
      <w:pPr>
        <w:widowControl w:val="0"/>
        <w:autoSpaceDE w:val="0"/>
        <w:autoSpaceDN w:val="0"/>
        <w:adjustRightInd w:val="0"/>
        <w:ind w:firstLine="851"/>
        <w:jc w:val="both"/>
        <w:rPr>
          <w:bCs/>
          <w:color w:val="000000"/>
          <w:sz w:val="28"/>
          <w:szCs w:val="28"/>
          <w:lang w:val="ru-RU"/>
        </w:rPr>
      </w:pPr>
      <w:bookmarkStart w:id="8" w:name="Par11"/>
      <w:bookmarkEnd w:id="8"/>
      <w:r w:rsidRPr="00D36DFE">
        <w:rPr>
          <w:bCs/>
          <w:color w:val="000000"/>
          <w:sz w:val="28"/>
          <w:szCs w:val="28"/>
          <w:lang w:val="ru-RU"/>
        </w:rPr>
        <w:t>3) что вновь избранный в правомочном составе Совет в течение трех месяцев подряд со дня его избрания не проводил заседание.</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 xml:space="preserve">4. Закон Краснодарского края о роспуске Совета может быть обжалован </w:t>
      </w:r>
      <w:r w:rsidRPr="00D36DFE">
        <w:rPr>
          <w:bCs/>
          <w:color w:val="000000"/>
          <w:sz w:val="28"/>
          <w:szCs w:val="28"/>
          <w:lang w:val="ru-RU"/>
        </w:rPr>
        <w:lastRenderedPageBreak/>
        <w:t>в судебном порядке в течение 10 дней со дня вступления в силу.</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D36DFE" w:rsidRPr="003207A8" w:rsidRDefault="00D36DFE" w:rsidP="00D36DFE">
      <w:pPr>
        <w:pStyle w:val="16"/>
        <w:suppressAutoHyphens w:val="0"/>
        <w:spacing w:line="240" w:lineRule="auto"/>
        <w:ind w:firstLine="851"/>
        <w:jc w:val="both"/>
        <w:rPr>
          <w:sz w:val="28"/>
          <w:szCs w:val="28"/>
        </w:rPr>
      </w:pPr>
      <w:r w:rsidRPr="003207A8">
        <w:rPr>
          <w:sz w:val="28"/>
          <w:szCs w:val="28"/>
        </w:rPr>
        <w:t>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rsidR="00D36DFE" w:rsidRPr="003207A8" w:rsidRDefault="00D36DFE" w:rsidP="00D36DFE">
      <w:pPr>
        <w:pStyle w:val="16"/>
        <w:suppressAutoHyphens w:val="0"/>
        <w:spacing w:line="240" w:lineRule="auto"/>
        <w:ind w:firstLine="851"/>
        <w:jc w:val="both"/>
        <w:rPr>
          <w:sz w:val="28"/>
          <w:szCs w:val="28"/>
        </w:rPr>
      </w:pPr>
      <w:r w:rsidRPr="003207A8">
        <w:rPr>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D36DFE" w:rsidRPr="003207A8" w:rsidRDefault="00D36DFE" w:rsidP="00D36DFE">
      <w:pPr>
        <w:pStyle w:val="16"/>
        <w:suppressAutoHyphens w:val="0"/>
        <w:spacing w:line="240" w:lineRule="auto"/>
        <w:ind w:firstLine="851"/>
        <w:jc w:val="both"/>
        <w:rPr>
          <w:sz w:val="28"/>
          <w:szCs w:val="28"/>
        </w:rPr>
      </w:pPr>
      <w:r w:rsidRPr="003207A8">
        <w:rPr>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D36DFE" w:rsidRPr="003207A8" w:rsidRDefault="00D36DFE" w:rsidP="00D36DFE">
      <w:pPr>
        <w:pStyle w:val="16"/>
        <w:suppressAutoHyphens w:val="0"/>
        <w:spacing w:line="240" w:lineRule="auto"/>
        <w:ind w:firstLine="851"/>
        <w:jc w:val="both"/>
        <w:rPr>
          <w:sz w:val="28"/>
          <w:szCs w:val="28"/>
        </w:rPr>
      </w:pPr>
      <w:r w:rsidRPr="003207A8">
        <w:rPr>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D36DFE" w:rsidRPr="003207A8" w:rsidRDefault="00D36DFE" w:rsidP="00D36DFE">
      <w:pPr>
        <w:pStyle w:val="16"/>
        <w:suppressAutoHyphens w:val="0"/>
        <w:spacing w:line="240" w:lineRule="auto"/>
        <w:ind w:firstLine="851"/>
        <w:jc w:val="both"/>
        <w:rPr>
          <w:sz w:val="28"/>
          <w:szCs w:val="28"/>
        </w:rPr>
      </w:pPr>
      <w:r w:rsidRPr="003207A8">
        <w:rPr>
          <w:sz w:val="28"/>
          <w:szCs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7. Досрочное прекращение полномочий Совета влечет за собой досрочное прекращение полномочий его депутатов.</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color w:val="000000"/>
          <w:sz w:val="28"/>
          <w:szCs w:val="28"/>
          <w:lang w:val="ru-RU"/>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D36DFE">
        <w:rPr>
          <w:sz w:val="28"/>
          <w:szCs w:val="28"/>
          <w:lang w:val="ru-RU"/>
        </w:rPr>
        <w:t>от 12.06.2002 №</w:t>
      </w:r>
      <w:r w:rsidRPr="003207A8">
        <w:rPr>
          <w:sz w:val="28"/>
          <w:szCs w:val="28"/>
        </w:rPr>
        <w:t> </w:t>
      </w:r>
      <w:r w:rsidRPr="00D36DFE">
        <w:rPr>
          <w:sz w:val="28"/>
          <w:szCs w:val="28"/>
          <w:lang w:val="ru-RU"/>
        </w:rPr>
        <w:t>67-ФЗ "Об основных гарантиях избирательных прав и права на участие в референдуме граждан Российской Федерации"</w:t>
      </w:r>
      <w:r w:rsidRPr="00D36DFE">
        <w:rPr>
          <w:bCs/>
          <w:color w:val="000000"/>
          <w:sz w:val="28"/>
          <w:szCs w:val="28"/>
          <w:lang w:val="ru-RU"/>
        </w:rPr>
        <w:t>.</w:t>
      </w:r>
    </w:p>
    <w:p w:rsidR="00D36DFE" w:rsidRPr="003207A8" w:rsidRDefault="00D36DFE" w:rsidP="00D36DFE">
      <w:pPr>
        <w:pStyle w:val="a0"/>
        <w:suppressAutoHyphens w:val="0"/>
        <w:spacing w:after="0" w:line="240" w:lineRule="auto"/>
        <w:ind w:firstLine="851"/>
        <w:rPr>
          <w:b/>
          <w:sz w:val="28"/>
          <w:szCs w:val="28"/>
        </w:rPr>
      </w:pPr>
    </w:p>
    <w:p w:rsidR="00D36DFE" w:rsidRPr="003207A8" w:rsidRDefault="00D36DFE" w:rsidP="00D36DFE">
      <w:pPr>
        <w:pStyle w:val="ConsNormal"/>
        <w:suppressAutoHyphens w:val="0"/>
        <w:spacing w:after="0" w:line="240" w:lineRule="auto"/>
        <w:ind w:firstLine="851"/>
        <w:rPr>
          <w:rFonts w:ascii="Times New Roman" w:hAnsi="Times New Roman" w:cs="Times New Roman"/>
          <w:b/>
          <w:sz w:val="28"/>
          <w:szCs w:val="28"/>
        </w:rPr>
      </w:pPr>
      <w:r>
        <w:rPr>
          <w:rFonts w:ascii="Times New Roman" w:hAnsi="Times New Roman" w:cs="Times New Roman"/>
          <w:b/>
          <w:sz w:val="28"/>
          <w:szCs w:val="28"/>
        </w:rPr>
        <w:t>Статья 11</w:t>
      </w:r>
      <w:r w:rsidRPr="003207A8">
        <w:rPr>
          <w:rFonts w:ascii="Times New Roman" w:hAnsi="Times New Roman" w:cs="Times New Roman"/>
          <w:b/>
          <w:sz w:val="28"/>
          <w:szCs w:val="28"/>
        </w:rPr>
        <w:t>. Организация работы Совета</w:t>
      </w:r>
    </w:p>
    <w:p w:rsidR="00D36DFE" w:rsidRPr="003207A8" w:rsidRDefault="00D36DFE" w:rsidP="00D36DFE">
      <w:pPr>
        <w:pStyle w:val="a0"/>
        <w:tabs>
          <w:tab w:val="left" w:pos="-1540"/>
        </w:tabs>
        <w:suppressAutoHyphens w:val="0"/>
        <w:spacing w:after="0" w:line="240" w:lineRule="auto"/>
        <w:ind w:firstLine="851"/>
        <w:jc w:val="both"/>
        <w:rPr>
          <w:sz w:val="28"/>
          <w:szCs w:val="28"/>
        </w:rPr>
      </w:pPr>
      <w:r w:rsidRPr="003207A8">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D36DFE" w:rsidRPr="003207A8" w:rsidRDefault="00D36DFE" w:rsidP="00D36DFE">
      <w:pPr>
        <w:pStyle w:val="a0"/>
        <w:suppressAutoHyphens w:val="0"/>
        <w:spacing w:after="0" w:line="240" w:lineRule="auto"/>
        <w:ind w:firstLine="851"/>
        <w:jc w:val="both"/>
        <w:rPr>
          <w:sz w:val="28"/>
          <w:szCs w:val="28"/>
        </w:rPr>
      </w:pPr>
      <w:r>
        <w:rPr>
          <w:rFonts w:eastAsia="Times New Roman"/>
          <w:sz w:val="28"/>
        </w:rPr>
        <w:t>2. Заседания Совета созываются главой поселения по мере необходимости, но не реже одного раза в три месяца.</w:t>
      </w:r>
    </w:p>
    <w:p w:rsidR="00D36DFE" w:rsidRPr="003207A8" w:rsidRDefault="00D36DFE" w:rsidP="00D36DFE">
      <w:pPr>
        <w:pStyle w:val="a0"/>
        <w:suppressAutoHyphens w:val="0"/>
        <w:autoSpaceDE w:val="0"/>
        <w:spacing w:after="0" w:line="240" w:lineRule="auto"/>
        <w:ind w:firstLine="851"/>
        <w:jc w:val="both"/>
        <w:rPr>
          <w:sz w:val="28"/>
          <w:szCs w:val="28"/>
        </w:rPr>
      </w:pPr>
      <w:r>
        <w:rPr>
          <w:sz w:val="28"/>
          <w:szCs w:val="28"/>
        </w:rPr>
        <w:t>3</w:t>
      </w:r>
      <w:r w:rsidRPr="003207A8">
        <w:rPr>
          <w:sz w:val="28"/>
          <w:szCs w:val="28"/>
        </w:rPr>
        <w:t>. Время созыва и место проведения очередного заседания Совета, а также вопросы, вносимые на рассмотрение очередного</w:t>
      </w:r>
      <w:r w:rsidRPr="003207A8">
        <w:rPr>
          <w:b/>
          <w:sz w:val="28"/>
          <w:szCs w:val="28"/>
        </w:rPr>
        <w:t xml:space="preserve"> </w:t>
      </w:r>
      <w:r w:rsidRPr="003207A8">
        <w:rPr>
          <w:sz w:val="28"/>
          <w:szCs w:val="28"/>
        </w:rPr>
        <w:t xml:space="preserve">заседания, доводятся до сведения депутатов не позднее, чем за 7 дней до дня проведения заседания. </w:t>
      </w:r>
    </w:p>
    <w:p w:rsidR="00D36DFE" w:rsidRPr="003207A8" w:rsidRDefault="00D36DFE" w:rsidP="00D36DFE">
      <w:pPr>
        <w:pStyle w:val="a0"/>
        <w:suppressAutoHyphens w:val="0"/>
        <w:spacing w:after="0" w:line="240" w:lineRule="auto"/>
        <w:ind w:firstLine="851"/>
        <w:jc w:val="both"/>
        <w:rPr>
          <w:sz w:val="28"/>
          <w:szCs w:val="28"/>
        </w:rPr>
      </w:pPr>
      <w:r>
        <w:rPr>
          <w:sz w:val="28"/>
          <w:szCs w:val="28"/>
        </w:rPr>
        <w:t>4</w:t>
      </w:r>
      <w:r w:rsidRPr="003207A8">
        <w:rPr>
          <w:sz w:val="28"/>
          <w:szCs w:val="28"/>
        </w:rPr>
        <w:t xml:space="preserve">. При получении заявления от не менее чем одной трети депутатов Совета </w:t>
      </w:r>
      <w:r>
        <w:rPr>
          <w:sz w:val="28"/>
          <w:szCs w:val="28"/>
        </w:rPr>
        <w:t>глава поселения</w:t>
      </w:r>
      <w:r w:rsidRPr="003207A8">
        <w:rPr>
          <w:sz w:val="28"/>
          <w:szCs w:val="28"/>
        </w:rPr>
        <w:t xml:space="preserve"> обязан созвать внеочередное заседание Совета не позднее 7 дней со дня получения заявления. </w:t>
      </w:r>
      <w:r>
        <w:rPr>
          <w:rFonts w:eastAsia="Times New Roman"/>
          <w:sz w:val="28"/>
        </w:rPr>
        <w:t>Глава поселения вправе по своей инициативе созвать внеочередное заседание Совета</w:t>
      </w:r>
    </w:p>
    <w:p w:rsidR="00D36DFE" w:rsidRPr="003207A8" w:rsidRDefault="00D36DFE" w:rsidP="00D36DFE">
      <w:pPr>
        <w:pStyle w:val="a0"/>
        <w:suppressAutoHyphens w:val="0"/>
        <w:spacing w:after="0" w:line="240" w:lineRule="auto"/>
        <w:ind w:firstLine="851"/>
        <w:jc w:val="both"/>
        <w:rPr>
          <w:sz w:val="28"/>
          <w:szCs w:val="28"/>
        </w:rPr>
      </w:pPr>
      <w:r>
        <w:rPr>
          <w:sz w:val="28"/>
          <w:szCs w:val="28"/>
        </w:rPr>
        <w:lastRenderedPageBreak/>
        <w:t>5</w:t>
      </w:r>
      <w:r w:rsidRPr="003207A8">
        <w:rPr>
          <w:sz w:val="28"/>
          <w:szCs w:val="28"/>
        </w:rPr>
        <w:t>.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D36DFE" w:rsidRPr="003207A8" w:rsidRDefault="00D36DFE" w:rsidP="00D36DFE">
      <w:pPr>
        <w:pStyle w:val="a0"/>
        <w:suppressAutoHyphens w:val="0"/>
        <w:spacing w:after="0" w:line="240" w:lineRule="auto"/>
        <w:ind w:firstLine="851"/>
        <w:jc w:val="both"/>
        <w:rPr>
          <w:sz w:val="28"/>
          <w:szCs w:val="28"/>
        </w:rPr>
      </w:pPr>
      <w:r>
        <w:rPr>
          <w:sz w:val="28"/>
          <w:szCs w:val="28"/>
        </w:rPr>
        <w:t>6</w:t>
      </w:r>
      <w:r w:rsidRPr="003207A8">
        <w:rPr>
          <w:sz w:val="28"/>
          <w:szCs w:val="28"/>
        </w:rPr>
        <w:t xml:space="preserve">. Чрезвычайные заседания Совета созываются главой </w:t>
      </w:r>
      <w:r w:rsidRPr="001866DF">
        <w:rPr>
          <w:color w:val="000000"/>
          <w:sz w:val="28"/>
          <w:szCs w:val="28"/>
        </w:rPr>
        <w:t>поселения</w:t>
      </w:r>
      <w:r w:rsidRPr="003207A8">
        <w:rPr>
          <w:sz w:val="28"/>
          <w:szCs w:val="28"/>
        </w:rPr>
        <w:t xml:space="preserve"> немедленно без предварительной подготовки документов в случаях:</w:t>
      </w:r>
    </w:p>
    <w:p w:rsidR="00D36DFE" w:rsidRPr="003207A8" w:rsidRDefault="00D36DFE" w:rsidP="00D36DFE">
      <w:pPr>
        <w:pStyle w:val="a0"/>
        <w:tabs>
          <w:tab w:val="left" w:pos="840"/>
        </w:tabs>
        <w:suppressAutoHyphens w:val="0"/>
        <w:spacing w:after="0" w:line="240" w:lineRule="auto"/>
        <w:ind w:firstLine="851"/>
        <w:jc w:val="both"/>
        <w:rPr>
          <w:sz w:val="28"/>
          <w:szCs w:val="28"/>
        </w:rPr>
      </w:pPr>
      <w:r w:rsidRPr="003207A8">
        <w:rPr>
          <w:sz w:val="28"/>
          <w:szCs w:val="28"/>
        </w:rPr>
        <w:t xml:space="preserve">введения на территории Краснодарского края или </w:t>
      </w:r>
      <w:r w:rsidRPr="001866DF">
        <w:rPr>
          <w:color w:val="000000"/>
          <w:sz w:val="28"/>
          <w:szCs w:val="28"/>
        </w:rPr>
        <w:t>поселения</w:t>
      </w:r>
      <w:r w:rsidRPr="003207A8">
        <w:rPr>
          <w:sz w:val="28"/>
          <w:szCs w:val="28"/>
        </w:rPr>
        <w:t xml:space="preserve"> режима чрезвычайного положения;</w:t>
      </w:r>
    </w:p>
    <w:p w:rsidR="00D36DFE" w:rsidRPr="003207A8" w:rsidRDefault="00D36DFE" w:rsidP="00D36DFE">
      <w:pPr>
        <w:pStyle w:val="a0"/>
        <w:tabs>
          <w:tab w:val="left" w:pos="840"/>
        </w:tabs>
        <w:suppressAutoHyphens w:val="0"/>
        <w:spacing w:after="0" w:line="240" w:lineRule="auto"/>
        <w:ind w:firstLine="851"/>
        <w:jc w:val="both"/>
        <w:rPr>
          <w:sz w:val="28"/>
          <w:szCs w:val="28"/>
        </w:rPr>
      </w:pPr>
      <w:r w:rsidRPr="003207A8">
        <w:rPr>
          <w:sz w:val="28"/>
          <w:szCs w:val="28"/>
        </w:rPr>
        <w:t xml:space="preserve">массовых нарушений общественного порядка на территории </w:t>
      </w:r>
      <w:r w:rsidRPr="001866DF">
        <w:rPr>
          <w:color w:val="000000"/>
          <w:sz w:val="28"/>
          <w:szCs w:val="28"/>
        </w:rPr>
        <w:t>поселения</w:t>
      </w:r>
      <w:r w:rsidRPr="003207A8">
        <w:rPr>
          <w:sz w:val="28"/>
          <w:szCs w:val="28"/>
        </w:rPr>
        <w:t>;</w:t>
      </w:r>
    </w:p>
    <w:p w:rsidR="00D36DFE" w:rsidRPr="003207A8" w:rsidRDefault="00D36DFE" w:rsidP="00D36DFE">
      <w:pPr>
        <w:pStyle w:val="a0"/>
        <w:suppressAutoHyphens w:val="0"/>
        <w:spacing w:after="0" w:line="240" w:lineRule="auto"/>
        <w:ind w:firstLine="851"/>
        <w:jc w:val="both"/>
        <w:rPr>
          <w:sz w:val="28"/>
          <w:szCs w:val="28"/>
        </w:rPr>
      </w:pPr>
      <w:r w:rsidRPr="003207A8">
        <w:rPr>
          <w:sz w:val="28"/>
          <w:szCs w:val="28"/>
        </w:rPr>
        <w:t>стихийных бедствий и иных чрезвычайных ситуаций, требующих принятия экстренных решений;</w:t>
      </w:r>
    </w:p>
    <w:p w:rsidR="00D36DFE" w:rsidRPr="003207A8" w:rsidRDefault="00D36DFE" w:rsidP="00D36DFE">
      <w:pPr>
        <w:pStyle w:val="a0"/>
        <w:tabs>
          <w:tab w:val="left" w:pos="-900"/>
        </w:tabs>
        <w:suppressAutoHyphens w:val="0"/>
        <w:spacing w:after="0" w:line="240" w:lineRule="auto"/>
        <w:ind w:firstLine="851"/>
        <w:jc w:val="both"/>
        <w:rPr>
          <w:sz w:val="28"/>
          <w:szCs w:val="28"/>
        </w:rPr>
      </w:pPr>
      <w:r w:rsidRPr="003207A8">
        <w:rPr>
          <w:color w:val="000000"/>
          <w:sz w:val="28"/>
          <w:szCs w:val="28"/>
        </w:rPr>
        <w:t xml:space="preserve">возникновения </w:t>
      </w:r>
      <w:r w:rsidRPr="003207A8">
        <w:rPr>
          <w:sz w:val="28"/>
          <w:szCs w:val="28"/>
        </w:rPr>
        <w:t>неотложных ситуаций, требующих незамедлительного принятия решения Советом.</w:t>
      </w:r>
    </w:p>
    <w:p w:rsidR="00D36DFE" w:rsidRPr="003207A8" w:rsidRDefault="00D36DFE" w:rsidP="00D36DFE">
      <w:pPr>
        <w:pStyle w:val="a0"/>
        <w:suppressAutoHyphens w:val="0"/>
        <w:spacing w:after="0" w:line="240" w:lineRule="auto"/>
        <w:ind w:firstLine="851"/>
        <w:jc w:val="both"/>
        <w:rPr>
          <w:sz w:val="28"/>
          <w:szCs w:val="28"/>
        </w:rPr>
      </w:pPr>
      <w:r w:rsidRPr="003207A8">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D36DFE" w:rsidRDefault="00D36DFE" w:rsidP="00D36DFE">
      <w:pPr>
        <w:pStyle w:val="a0"/>
        <w:suppressAutoHyphens w:val="0"/>
        <w:spacing w:after="0" w:line="240" w:lineRule="auto"/>
        <w:ind w:firstLine="851"/>
        <w:jc w:val="both"/>
        <w:rPr>
          <w:sz w:val="28"/>
          <w:szCs w:val="28"/>
        </w:rPr>
      </w:pPr>
      <w:r>
        <w:rPr>
          <w:sz w:val="28"/>
          <w:szCs w:val="28"/>
        </w:rPr>
        <w:t>7</w:t>
      </w:r>
      <w:r w:rsidRPr="003207A8">
        <w:rPr>
          <w:sz w:val="28"/>
          <w:szCs w:val="28"/>
        </w:rPr>
        <w:t>. Совет собирается на свое первое заседание не позднее чем в трехнедельный срок со дня избрания Совета в правомочном составе.</w:t>
      </w:r>
    </w:p>
    <w:p w:rsidR="00D36DFE" w:rsidRPr="003207A8" w:rsidRDefault="00D36DFE" w:rsidP="00D36DFE">
      <w:pPr>
        <w:pStyle w:val="a0"/>
        <w:suppressAutoHyphens w:val="0"/>
        <w:spacing w:after="0" w:line="240" w:lineRule="auto"/>
        <w:ind w:firstLine="851"/>
        <w:jc w:val="both"/>
        <w:rPr>
          <w:sz w:val="28"/>
          <w:szCs w:val="28"/>
        </w:rPr>
      </w:pPr>
      <w:r w:rsidRPr="003207A8">
        <w:rPr>
          <w:sz w:val="28"/>
          <w:szCs w:val="28"/>
        </w:rPr>
        <w:t xml:space="preserve">Первое после выборов заседание созывает и готовит действующий </w:t>
      </w:r>
      <w:r>
        <w:rPr>
          <w:sz w:val="28"/>
          <w:szCs w:val="28"/>
        </w:rPr>
        <w:t>глава поселения</w:t>
      </w:r>
      <w:r w:rsidRPr="003207A8">
        <w:rPr>
          <w:sz w:val="28"/>
          <w:szCs w:val="28"/>
        </w:rPr>
        <w:t>.</w:t>
      </w:r>
    </w:p>
    <w:p w:rsidR="00D36DFE" w:rsidRPr="003207A8" w:rsidRDefault="00D36DFE" w:rsidP="00D36DFE">
      <w:pPr>
        <w:pStyle w:val="a0"/>
        <w:tabs>
          <w:tab w:val="left" w:pos="-1820"/>
          <w:tab w:val="left" w:pos="-1680"/>
        </w:tabs>
        <w:suppressAutoHyphens w:val="0"/>
        <w:autoSpaceDE w:val="0"/>
        <w:spacing w:after="0" w:line="240" w:lineRule="auto"/>
        <w:ind w:firstLine="851"/>
        <w:jc w:val="both"/>
        <w:rPr>
          <w:sz w:val="28"/>
          <w:szCs w:val="28"/>
        </w:rPr>
      </w:pPr>
      <w:r>
        <w:rPr>
          <w:sz w:val="28"/>
          <w:szCs w:val="28"/>
        </w:rPr>
        <w:t>8</w:t>
      </w:r>
      <w:r w:rsidRPr="003207A8">
        <w:rPr>
          <w:sz w:val="28"/>
          <w:szCs w:val="28"/>
        </w:rPr>
        <w:t xml:space="preserve">. Заседания Совета проводятся открыто. Совет вправе проводить закрытые заседания в случаях, предусмотренных </w:t>
      </w:r>
      <w:r>
        <w:rPr>
          <w:sz w:val="28"/>
          <w:szCs w:val="28"/>
        </w:rPr>
        <w:t>Р</w:t>
      </w:r>
      <w:r w:rsidRPr="003207A8">
        <w:rPr>
          <w:sz w:val="28"/>
          <w:szCs w:val="28"/>
        </w:rPr>
        <w:t>егламентом Совета.</w:t>
      </w:r>
    </w:p>
    <w:p w:rsidR="00D36DFE" w:rsidRPr="003207A8" w:rsidRDefault="00D36DFE" w:rsidP="00D36DFE">
      <w:pPr>
        <w:pStyle w:val="ConsNormal"/>
        <w:tabs>
          <w:tab w:val="left" w:pos="-182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3207A8">
        <w:rPr>
          <w:rFonts w:ascii="Times New Roman" w:hAnsi="Times New Roman" w:cs="Times New Roman"/>
          <w:sz w:val="28"/>
          <w:szCs w:val="28"/>
        </w:rPr>
        <w:t xml:space="preserve">. Заседание Совета правомочно, если на нем присутствуют не менее половины от числа избранных депутатов. </w:t>
      </w:r>
    </w:p>
    <w:p w:rsidR="00D36DFE" w:rsidRPr="003207A8" w:rsidRDefault="00D36DFE" w:rsidP="00D36DFE">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1</w:t>
      </w:r>
      <w:r>
        <w:rPr>
          <w:rFonts w:ascii="Times New Roman" w:hAnsi="Times New Roman" w:cs="Times New Roman"/>
          <w:sz w:val="28"/>
          <w:szCs w:val="28"/>
        </w:rPr>
        <w:t>0</w:t>
      </w:r>
      <w:r w:rsidRPr="003207A8">
        <w:rPr>
          <w:rFonts w:ascii="Times New Roman" w:hAnsi="Times New Roman" w:cs="Times New Roman"/>
          <w:sz w:val="28"/>
          <w:szCs w:val="28"/>
        </w:rPr>
        <w:t xml:space="preserve">. Порядок принятия решений Советом определяется настоящим Уставом и </w:t>
      </w:r>
      <w:r>
        <w:rPr>
          <w:rFonts w:ascii="Times New Roman" w:hAnsi="Times New Roman" w:cs="Times New Roman"/>
          <w:sz w:val="28"/>
          <w:szCs w:val="28"/>
        </w:rPr>
        <w:t>Р</w:t>
      </w:r>
      <w:r w:rsidRPr="003207A8">
        <w:rPr>
          <w:rFonts w:ascii="Times New Roman" w:hAnsi="Times New Roman" w:cs="Times New Roman"/>
          <w:sz w:val="28"/>
          <w:szCs w:val="28"/>
        </w:rPr>
        <w:t>егламентом Совета.</w:t>
      </w:r>
    </w:p>
    <w:p w:rsidR="00D36DFE" w:rsidRPr="003207A8" w:rsidRDefault="00D36DFE" w:rsidP="00D36DFE">
      <w:pPr>
        <w:pStyle w:val="a0"/>
        <w:suppressAutoHyphens w:val="0"/>
        <w:spacing w:after="0" w:line="240" w:lineRule="auto"/>
        <w:ind w:firstLine="851"/>
        <w:jc w:val="both"/>
        <w:rPr>
          <w:sz w:val="28"/>
          <w:szCs w:val="28"/>
        </w:rPr>
      </w:pPr>
      <w:r w:rsidRPr="003207A8">
        <w:rPr>
          <w:sz w:val="28"/>
          <w:szCs w:val="28"/>
        </w:rPr>
        <w:t>1</w:t>
      </w:r>
      <w:r>
        <w:rPr>
          <w:sz w:val="28"/>
          <w:szCs w:val="28"/>
        </w:rPr>
        <w:t>1</w:t>
      </w:r>
      <w:r w:rsidRPr="003207A8">
        <w:rPr>
          <w:sz w:val="28"/>
          <w:szCs w:val="28"/>
        </w:rPr>
        <w:t xml:space="preserve">. Все заседания Совета протоколируются. Протокол заседания подписывается </w:t>
      </w:r>
      <w:r>
        <w:rPr>
          <w:sz w:val="28"/>
          <w:szCs w:val="28"/>
        </w:rPr>
        <w:t>главой поселения</w:t>
      </w:r>
      <w:r w:rsidRPr="003207A8">
        <w:rPr>
          <w:sz w:val="28"/>
          <w:szCs w:val="28"/>
        </w:rPr>
        <w:t xml:space="preserve"> и секретарем, избранным из числа депутатов Совета.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12. </w:t>
      </w:r>
      <w:r w:rsidRPr="00D36DFE">
        <w:rPr>
          <w:sz w:val="28"/>
          <w:lang w:val="ru-RU"/>
        </w:rPr>
        <w:t>В случае одновременного отсутствия главы поселения и лица, исполняющего полномочия главы поселения (</w:t>
      </w:r>
      <w:r w:rsidRPr="00D36DFE">
        <w:rPr>
          <w:sz w:val="28"/>
          <w:szCs w:val="28"/>
          <w:lang w:val="ru-RU"/>
        </w:rPr>
        <w:t>временно исполняющего полномочия главы поселения)</w:t>
      </w:r>
      <w:r w:rsidRPr="00D36DFE">
        <w:rPr>
          <w:sz w:val="28"/>
          <w:lang w:val="ru-RU"/>
        </w:rPr>
        <w:t>, председательствует на заседании один из депутатов, избираемы</w:t>
      </w:r>
      <w:r w:rsidRPr="00D36DFE">
        <w:rPr>
          <w:kern w:val="28"/>
          <w:sz w:val="28"/>
          <w:lang w:val="ru-RU"/>
        </w:rPr>
        <w:t>й</w:t>
      </w:r>
      <w:r w:rsidRPr="00D36DFE">
        <w:rPr>
          <w:sz w:val="28"/>
          <w:lang w:val="ru-RU"/>
        </w:rPr>
        <w:t xml:space="preserve"> на заседании Совета в соответствии с Регламентом Совета.</w:t>
      </w:r>
      <w:r w:rsidRPr="00D36DFE">
        <w:rPr>
          <w:sz w:val="28"/>
          <w:szCs w:val="28"/>
          <w:lang w:val="ru-RU"/>
        </w:rPr>
        <w:t xml:space="preserve"> </w:t>
      </w:r>
    </w:p>
    <w:p w:rsidR="00D36DFE" w:rsidRPr="003207A8" w:rsidRDefault="00D36DFE" w:rsidP="00D36DFE">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D36DFE" w:rsidRPr="003207A8" w:rsidRDefault="00D36DFE" w:rsidP="00D36DFE">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12</w:t>
      </w:r>
      <w:r w:rsidRPr="003207A8">
        <w:rPr>
          <w:rFonts w:ascii="Times New Roman" w:hAnsi="Times New Roman" w:cs="Times New Roman"/>
          <w:i w:val="0"/>
        </w:rPr>
        <w:t xml:space="preserve">. Депутатские комиссии (комитеты) Совета </w:t>
      </w:r>
    </w:p>
    <w:p w:rsidR="00D36DFE" w:rsidRPr="003207A8"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D36DFE" w:rsidRPr="00D36DFE" w:rsidRDefault="00D36DFE" w:rsidP="00D36DFE">
      <w:pPr>
        <w:widowControl w:val="0"/>
        <w:ind w:firstLine="851"/>
        <w:jc w:val="both"/>
        <w:rPr>
          <w:sz w:val="28"/>
          <w:szCs w:val="28"/>
          <w:lang w:val="ru-RU"/>
        </w:rPr>
      </w:pPr>
      <w:r w:rsidRPr="00D36DFE">
        <w:rPr>
          <w:sz w:val="28"/>
          <w:szCs w:val="28"/>
          <w:lang w:val="ru-RU"/>
        </w:rPr>
        <w:t>2. Все депутаты Совета участвуют в работе комиссий (комитетов).</w:t>
      </w:r>
    </w:p>
    <w:p w:rsidR="00D36DFE" w:rsidRPr="00D36DFE" w:rsidRDefault="00D36DFE" w:rsidP="00D36DFE">
      <w:pPr>
        <w:widowControl w:val="0"/>
        <w:ind w:firstLine="851"/>
        <w:jc w:val="both"/>
        <w:rPr>
          <w:sz w:val="28"/>
          <w:szCs w:val="28"/>
          <w:lang w:val="ru-RU"/>
        </w:rPr>
      </w:pPr>
      <w:r w:rsidRPr="00D36DFE">
        <w:rPr>
          <w:sz w:val="28"/>
          <w:szCs w:val="28"/>
          <w:lang w:val="ru-RU"/>
        </w:rPr>
        <w:t>3. Структура, порядок формирования, полномочия и организация работы комиссий (комитетов) определяются Регламентом Совета.</w:t>
      </w:r>
    </w:p>
    <w:p w:rsidR="00D36DFE" w:rsidRPr="00D36DFE" w:rsidRDefault="00D36DFE" w:rsidP="00D36DFE">
      <w:pPr>
        <w:widowControl w:val="0"/>
        <w:ind w:firstLine="851"/>
        <w:jc w:val="both"/>
        <w:rPr>
          <w:sz w:val="28"/>
          <w:szCs w:val="28"/>
          <w:lang w:val="ru-RU"/>
        </w:rPr>
      </w:pPr>
      <w:r w:rsidRPr="00D36DFE">
        <w:rPr>
          <w:sz w:val="28"/>
          <w:szCs w:val="28"/>
          <w:lang w:val="ru-RU"/>
        </w:rPr>
        <w:t>4 Задачи и сроки полномочий комиссий (комитетов) определяются Советом при их образовании.</w:t>
      </w:r>
    </w:p>
    <w:p w:rsidR="00D36DFE" w:rsidRPr="00D36DFE" w:rsidRDefault="00D36DFE" w:rsidP="00D36DFE">
      <w:pPr>
        <w:widowControl w:val="0"/>
        <w:ind w:firstLine="851"/>
        <w:jc w:val="both"/>
        <w:rPr>
          <w:sz w:val="28"/>
          <w:szCs w:val="28"/>
          <w:lang w:val="ru-RU"/>
        </w:rPr>
      </w:pPr>
      <w:r w:rsidRPr="00D36DFE">
        <w:rPr>
          <w:sz w:val="28"/>
          <w:szCs w:val="28"/>
          <w:lang w:val="ru-RU"/>
        </w:rPr>
        <w:t>5. Комиссии (комитеты) ответственны перед Советом и ему подотчетны.</w:t>
      </w:r>
    </w:p>
    <w:p w:rsidR="00D36DFE" w:rsidRPr="00D36DFE" w:rsidRDefault="00D36DFE" w:rsidP="00D36DFE">
      <w:pPr>
        <w:widowControl w:val="0"/>
        <w:rPr>
          <w:sz w:val="28"/>
          <w:szCs w:val="28"/>
          <w:lang w:val="ru-RU"/>
        </w:rPr>
      </w:pPr>
    </w:p>
    <w:p w:rsidR="00D36DFE" w:rsidRPr="003207A8" w:rsidRDefault="00D36DFE" w:rsidP="00D36DFE">
      <w:pPr>
        <w:pStyle w:val="a0"/>
        <w:suppressAutoHyphens w:val="0"/>
        <w:spacing w:after="0" w:line="240" w:lineRule="auto"/>
        <w:ind w:firstLine="851"/>
        <w:rPr>
          <w:b/>
          <w:sz w:val="28"/>
          <w:szCs w:val="28"/>
        </w:rPr>
      </w:pPr>
      <w:r w:rsidRPr="003207A8">
        <w:rPr>
          <w:b/>
          <w:sz w:val="28"/>
          <w:szCs w:val="28"/>
        </w:rPr>
        <w:t xml:space="preserve">Статья </w:t>
      </w:r>
      <w:r>
        <w:rPr>
          <w:b/>
          <w:sz w:val="28"/>
          <w:szCs w:val="28"/>
        </w:rPr>
        <w:t>13</w:t>
      </w:r>
      <w:r w:rsidRPr="003207A8">
        <w:rPr>
          <w:b/>
          <w:sz w:val="28"/>
          <w:szCs w:val="28"/>
        </w:rPr>
        <w:t xml:space="preserve">. Депутат Совета </w:t>
      </w:r>
    </w:p>
    <w:p w:rsidR="00D36DFE" w:rsidRPr="003207A8"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 Депутатом Совета может быть избран гражданин Российской </w:t>
      </w:r>
      <w:r w:rsidRPr="003207A8">
        <w:rPr>
          <w:rFonts w:ascii="Times New Roman" w:hAnsi="Times New Roman" w:cs="Times New Roman"/>
          <w:sz w:val="28"/>
          <w:szCs w:val="28"/>
        </w:rPr>
        <w:lastRenderedPageBreak/>
        <w:t xml:space="preserve">Федерации, достигший на день голосования возраста 18 лет. </w:t>
      </w:r>
    </w:p>
    <w:p w:rsidR="00D36DFE" w:rsidRPr="003207A8"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D36DFE" w:rsidRPr="003207A8"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3. Срок полномочий депутата Совета составляет 5 лет.</w:t>
      </w:r>
    </w:p>
    <w:p w:rsidR="00D36DFE" w:rsidRPr="003207A8" w:rsidRDefault="00D36DFE" w:rsidP="00D36DFE">
      <w:pPr>
        <w:pStyle w:val="a0"/>
        <w:suppressAutoHyphens w:val="0"/>
        <w:spacing w:after="0" w:line="240" w:lineRule="auto"/>
        <w:ind w:firstLine="851"/>
        <w:jc w:val="both"/>
        <w:rPr>
          <w:sz w:val="28"/>
          <w:szCs w:val="28"/>
        </w:rPr>
      </w:pPr>
      <w:r w:rsidRPr="003207A8">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D36DFE" w:rsidRPr="00D36DFE" w:rsidRDefault="00D36DFE" w:rsidP="00D36DFE">
      <w:pPr>
        <w:widowControl w:val="0"/>
        <w:ind w:firstLine="851"/>
        <w:jc w:val="both"/>
        <w:rPr>
          <w:sz w:val="28"/>
          <w:szCs w:val="28"/>
          <w:lang w:val="ru-RU"/>
        </w:rPr>
      </w:pPr>
      <w:r w:rsidRPr="00D36DFE">
        <w:rPr>
          <w:sz w:val="28"/>
          <w:szCs w:val="28"/>
          <w:lang w:val="ru-RU"/>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D36DFE">
        <w:rPr>
          <w:rFonts w:eastAsia="Calibri"/>
          <w:color w:val="000000"/>
          <w:sz w:val="28"/>
          <w:szCs w:val="28"/>
          <w:lang w:val="ru-RU" w:eastAsia="ru-RU"/>
        </w:rPr>
        <w:t xml:space="preserve"> </w:t>
      </w:r>
      <w:r w:rsidRPr="00D36DFE">
        <w:rPr>
          <w:color w:val="000000"/>
          <w:sz w:val="28"/>
          <w:szCs w:val="28"/>
          <w:lang w:val="ru-RU"/>
        </w:rPr>
        <w:t>от 20.03.2025 №</w:t>
      </w:r>
      <w:r w:rsidRPr="003207A8">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другими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D36DFE">
        <w:rPr>
          <w:color w:val="000000"/>
          <w:sz w:val="28"/>
          <w:szCs w:val="28"/>
          <w:lang w:val="ru-RU"/>
        </w:rPr>
        <w:t xml:space="preserve"> от 20.03.2025 №</w:t>
      </w:r>
      <w:r w:rsidRPr="003207A8">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другими федеральными законами.</w:t>
      </w:r>
    </w:p>
    <w:p w:rsidR="00D36DFE" w:rsidRPr="00D36DFE" w:rsidRDefault="00D36DFE" w:rsidP="00D36DFE">
      <w:pPr>
        <w:widowControl w:val="0"/>
        <w:autoSpaceDE w:val="0"/>
        <w:autoSpaceDN w:val="0"/>
        <w:adjustRightInd w:val="0"/>
        <w:ind w:firstLine="851"/>
        <w:jc w:val="both"/>
        <w:rPr>
          <w:color w:val="000000"/>
          <w:sz w:val="28"/>
          <w:szCs w:val="28"/>
          <w:lang w:val="ru-RU"/>
        </w:rPr>
      </w:pPr>
      <w:r w:rsidRPr="00D36DFE">
        <w:rPr>
          <w:sz w:val="28"/>
          <w:szCs w:val="28"/>
          <w:lang w:val="ru-RU"/>
        </w:rPr>
        <w:t xml:space="preserve">7. Депутат </w:t>
      </w:r>
      <w:r w:rsidR="00F2180A">
        <w:rPr>
          <w:sz w:val="28"/>
          <w:szCs w:val="28"/>
          <w:lang w:val="ru-RU"/>
        </w:rPr>
        <w:t>С</w:t>
      </w:r>
      <w:r w:rsidRPr="00D36DFE">
        <w:rPr>
          <w:sz w:val="28"/>
          <w:szCs w:val="28"/>
          <w:lang w:val="ru-RU"/>
        </w:rPr>
        <w:t xml:space="preserve">овета должен соблюдать ограничения, запреты, исполнять обязанности, которые установлены законодательством Российской Федерации о </w:t>
      </w:r>
      <w:r w:rsidRPr="00D36DFE">
        <w:rPr>
          <w:color w:val="000000"/>
          <w:sz w:val="28"/>
          <w:szCs w:val="28"/>
          <w:lang w:val="ru-RU"/>
        </w:rPr>
        <w:t>противодействии коррупции.</w:t>
      </w:r>
    </w:p>
    <w:p w:rsidR="00D36DFE" w:rsidRPr="00D36DFE" w:rsidRDefault="00D36DFE" w:rsidP="00D36DFE">
      <w:pPr>
        <w:widowControl w:val="0"/>
        <w:autoSpaceDE w:val="0"/>
        <w:autoSpaceDN w:val="0"/>
        <w:adjustRightInd w:val="0"/>
        <w:ind w:firstLine="851"/>
        <w:jc w:val="both"/>
        <w:rPr>
          <w:iCs/>
          <w:color w:val="000000"/>
          <w:sz w:val="28"/>
          <w:szCs w:val="28"/>
          <w:lang w:val="ru-RU"/>
        </w:rPr>
      </w:pPr>
      <w:r w:rsidRPr="00D36DFE">
        <w:rPr>
          <w:iCs/>
          <w:color w:val="000000"/>
          <w:sz w:val="28"/>
          <w:szCs w:val="28"/>
          <w:lang w:val="ru-RU"/>
        </w:rPr>
        <w:t xml:space="preserve">8. </w:t>
      </w:r>
      <w:proofErr w:type="gramStart"/>
      <w:r w:rsidRPr="00D36DFE">
        <w:rPr>
          <w:iCs/>
          <w:color w:val="000000"/>
          <w:sz w:val="28"/>
          <w:szCs w:val="28"/>
          <w:lang w:val="ru-RU"/>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D36DFE">
        <w:rPr>
          <w:color w:val="000000"/>
          <w:sz w:val="28"/>
          <w:szCs w:val="28"/>
          <w:lang w:val="ru-RU"/>
        </w:rPr>
        <w:t>от 20.03.2025 №</w:t>
      </w:r>
      <w:r w:rsidRPr="003207A8">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D36DFE">
        <w:rPr>
          <w:iCs/>
          <w:color w:val="000000"/>
          <w:sz w:val="28"/>
          <w:szCs w:val="28"/>
          <w:lang w:val="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D36DFE">
        <w:rPr>
          <w:iCs/>
          <w:color w:val="000000"/>
          <w:sz w:val="28"/>
          <w:szCs w:val="28"/>
          <w:lang w:val="ru-RU"/>
        </w:rPr>
        <w:t xml:space="preserve"> признается следствием не зависящих от него обстоятельств в порядке, предусмотренном </w:t>
      </w:r>
      <w:hyperlink r:id="rId10" w:history="1">
        <w:r w:rsidRPr="00D36DFE">
          <w:rPr>
            <w:iCs/>
            <w:color w:val="000000"/>
            <w:sz w:val="28"/>
            <w:szCs w:val="28"/>
            <w:lang w:val="ru-RU"/>
          </w:rPr>
          <w:t>частями 3</w:t>
        </w:r>
      </w:hyperlink>
      <w:r w:rsidRPr="00D36DFE">
        <w:rPr>
          <w:iCs/>
          <w:color w:val="000000"/>
          <w:sz w:val="28"/>
          <w:szCs w:val="28"/>
          <w:lang w:val="ru-RU"/>
        </w:rPr>
        <w:t xml:space="preserve"> - </w:t>
      </w:r>
      <w:hyperlink r:id="rId11" w:history="1">
        <w:r w:rsidRPr="00D36DFE">
          <w:rPr>
            <w:iCs/>
            <w:color w:val="000000"/>
            <w:sz w:val="28"/>
            <w:szCs w:val="28"/>
            <w:lang w:val="ru-RU"/>
          </w:rPr>
          <w:t>6 статьи 13</w:t>
        </w:r>
      </w:hyperlink>
      <w:r w:rsidRPr="00D36DFE">
        <w:rPr>
          <w:iCs/>
          <w:color w:val="000000"/>
          <w:sz w:val="28"/>
          <w:szCs w:val="28"/>
          <w:lang w:val="ru-RU"/>
        </w:rPr>
        <w:t xml:space="preserve"> Федерального закона от 25.12.2008 №</w:t>
      </w:r>
      <w:r w:rsidRPr="003207A8">
        <w:rPr>
          <w:iCs/>
          <w:color w:val="000000"/>
          <w:sz w:val="28"/>
          <w:szCs w:val="28"/>
        </w:rPr>
        <w:t> </w:t>
      </w:r>
      <w:r w:rsidRPr="00D36DFE">
        <w:rPr>
          <w:iCs/>
          <w:color w:val="000000"/>
          <w:sz w:val="28"/>
          <w:szCs w:val="28"/>
          <w:lang w:val="ru-RU"/>
        </w:rPr>
        <w:t>273-ФЗ "О противодействии коррупции".</w:t>
      </w:r>
    </w:p>
    <w:p w:rsidR="00D36DFE" w:rsidRPr="00D36DFE" w:rsidRDefault="00D36DFE" w:rsidP="00D36DFE">
      <w:pPr>
        <w:widowControl w:val="0"/>
        <w:autoSpaceDE w:val="0"/>
        <w:autoSpaceDN w:val="0"/>
        <w:adjustRightInd w:val="0"/>
        <w:ind w:firstLine="851"/>
        <w:jc w:val="both"/>
        <w:rPr>
          <w:color w:val="000000"/>
          <w:sz w:val="28"/>
          <w:szCs w:val="28"/>
          <w:lang w:val="ru-RU"/>
        </w:rPr>
      </w:pPr>
      <w:r w:rsidRPr="00D36DFE">
        <w:rPr>
          <w:color w:val="000000"/>
          <w:sz w:val="28"/>
          <w:szCs w:val="28"/>
          <w:lang w:val="ru-RU"/>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D36DFE" w:rsidRPr="00D36DFE" w:rsidRDefault="00D36DFE" w:rsidP="00D36DFE">
      <w:pPr>
        <w:widowControl w:val="0"/>
        <w:autoSpaceDE w:val="0"/>
        <w:autoSpaceDN w:val="0"/>
        <w:adjustRightInd w:val="0"/>
        <w:ind w:firstLine="851"/>
        <w:jc w:val="both"/>
        <w:rPr>
          <w:b/>
          <w:bCs/>
          <w:iCs/>
          <w:sz w:val="28"/>
          <w:szCs w:val="28"/>
          <w:lang w:val="ru-RU" w:eastAsia="ru-RU"/>
        </w:rPr>
      </w:pPr>
    </w:p>
    <w:p w:rsidR="00D36DFE" w:rsidRPr="00D36DFE" w:rsidRDefault="00D36DFE" w:rsidP="00D36DFE">
      <w:pPr>
        <w:widowControl w:val="0"/>
        <w:autoSpaceDE w:val="0"/>
        <w:autoSpaceDN w:val="0"/>
        <w:adjustRightInd w:val="0"/>
        <w:ind w:firstLine="851"/>
        <w:jc w:val="both"/>
        <w:rPr>
          <w:b/>
          <w:bCs/>
          <w:iCs/>
          <w:sz w:val="28"/>
          <w:szCs w:val="28"/>
          <w:lang w:val="ru-RU" w:eastAsia="ru-RU"/>
        </w:rPr>
      </w:pPr>
      <w:r w:rsidRPr="00D36DFE">
        <w:rPr>
          <w:b/>
          <w:bCs/>
          <w:iCs/>
          <w:sz w:val="28"/>
          <w:szCs w:val="28"/>
          <w:lang w:val="ru-RU" w:eastAsia="ru-RU"/>
        </w:rPr>
        <w:lastRenderedPageBreak/>
        <w:t>Статья 14. Порядок проведения отчета депутата Совета перед избирателями</w:t>
      </w:r>
    </w:p>
    <w:p w:rsidR="00D36DFE" w:rsidRPr="00D36DFE" w:rsidRDefault="00D36DFE" w:rsidP="00D36DFE">
      <w:pPr>
        <w:spacing w:line="288" w:lineRule="atLeast"/>
        <w:ind w:firstLine="851"/>
        <w:jc w:val="both"/>
        <w:rPr>
          <w:sz w:val="28"/>
          <w:szCs w:val="28"/>
          <w:lang w:val="ru-RU" w:eastAsia="ru-RU"/>
        </w:rPr>
      </w:pPr>
      <w:bookmarkStart w:id="9" w:name="sub_1012"/>
      <w:r w:rsidRPr="00D36DFE">
        <w:rPr>
          <w:sz w:val="28"/>
          <w:szCs w:val="28"/>
          <w:lang w:val="ru-RU" w:eastAsia="ru-RU"/>
        </w:rPr>
        <w:t xml:space="preserve">1. Отчет </w:t>
      </w:r>
      <w:r w:rsidRPr="00D36DFE">
        <w:rPr>
          <w:bCs/>
          <w:iCs/>
          <w:sz w:val="28"/>
          <w:szCs w:val="28"/>
          <w:lang w:val="ru-RU" w:eastAsia="ru-RU"/>
        </w:rPr>
        <w:t>депутата Совета перед избирателями</w:t>
      </w:r>
      <w:r w:rsidRPr="00D36DFE">
        <w:rPr>
          <w:sz w:val="28"/>
          <w:szCs w:val="28"/>
          <w:lang w:val="ru-RU" w:eastAsia="ru-RU"/>
        </w:rPr>
        <w:t xml:space="preserve"> проводится посредством проведения депутатом встречи с избирателями.</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 xml:space="preserve">Отчет представляет депутат </w:t>
      </w:r>
      <w:r w:rsidRPr="00D36DFE">
        <w:rPr>
          <w:bCs/>
          <w:iCs/>
          <w:sz w:val="28"/>
          <w:szCs w:val="28"/>
          <w:lang w:val="ru-RU" w:eastAsia="ru-RU"/>
        </w:rPr>
        <w:t xml:space="preserve">Совета </w:t>
      </w:r>
      <w:r w:rsidRPr="00D36DFE">
        <w:rPr>
          <w:rFonts w:eastAsia="Calibri"/>
          <w:sz w:val="28"/>
          <w:szCs w:val="28"/>
          <w:lang w:val="ru-RU"/>
        </w:rPr>
        <w:t>лично.</w:t>
      </w:r>
    </w:p>
    <w:bookmarkEnd w:id="9"/>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2. Отчет осуществляется в целях:</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объективного и достоверного информирования избирателей о деятельности депутата</w:t>
      </w:r>
      <w:r w:rsidRPr="00D36DFE">
        <w:rPr>
          <w:bCs/>
          <w:iCs/>
          <w:sz w:val="28"/>
          <w:szCs w:val="28"/>
          <w:lang w:val="ru-RU" w:eastAsia="ru-RU"/>
        </w:rPr>
        <w:t xml:space="preserve"> Совета</w:t>
      </w:r>
      <w:r w:rsidRPr="00D36DFE">
        <w:rPr>
          <w:rFonts w:eastAsia="Calibri"/>
          <w:sz w:val="28"/>
          <w:szCs w:val="28"/>
          <w:lang w:val="ru-RU"/>
        </w:rPr>
        <w:t>;</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обеспечения открытости и публичности в деятельности депутата</w:t>
      </w:r>
      <w:r w:rsidRPr="00D36DFE">
        <w:rPr>
          <w:bCs/>
          <w:iCs/>
          <w:sz w:val="28"/>
          <w:szCs w:val="28"/>
          <w:lang w:val="ru-RU" w:eastAsia="ru-RU"/>
        </w:rPr>
        <w:t xml:space="preserve"> Совета</w:t>
      </w:r>
      <w:r w:rsidRPr="00D36DFE">
        <w:rPr>
          <w:rFonts w:eastAsia="Calibri"/>
          <w:sz w:val="28"/>
          <w:szCs w:val="28"/>
          <w:lang w:val="ru-RU"/>
        </w:rPr>
        <w:t>;</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повышения уровня доверия избирателей к депутату</w:t>
      </w:r>
      <w:r w:rsidRPr="00D36DFE">
        <w:rPr>
          <w:bCs/>
          <w:iCs/>
          <w:sz w:val="28"/>
          <w:szCs w:val="28"/>
          <w:lang w:val="ru-RU" w:eastAsia="ru-RU"/>
        </w:rPr>
        <w:t xml:space="preserve"> Совета</w:t>
      </w:r>
      <w:r w:rsidRPr="00D36DFE">
        <w:rPr>
          <w:rFonts w:eastAsia="Calibri"/>
          <w:sz w:val="28"/>
          <w:szCs w:val="28"/>
          <w:lang w:val="ru-RU"/>
        </w:rPr>
        <w:t>;</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 xml:space="preserve">обеспечение взаимодействия депутата </w:t>
      </w:r>
      <w:r w:rsidRPr="00D36DFE">
        <w:rPr>
          <w:bCs/>
          <w:iCs/>
          <w:sz w:val="28"/>
          <w:szCs w:val="28"/>
          <w:lang w:val="ru-RU" w:eastAsia="ru-RU"/>
        </w:rPr>
        <w:t xml:space="preserve">Совета </w:t>
      </w:r>
      <w:r w:rsidRPr="00D36DFE">
        <w:rPr>
          <w:rFonts w:eastAsia="Calibri"/>
          <w:sz w:val="28"/>
          <w:szCs w:val="28"/>
          <w:lang w:val="ru-RU"/>
        </w:rPr>
        <w:t>с избирателями.</w:t>
      </w:r>
    </w:p>
    <w:p w:rsidR="00D36DFE" w:rsidRPr="00D36DFE" w:rsidRDefault="00D36DFE" w:rsidP="00D36DFE">
      <w:pPr>
        <w:ind w:firstLine="851"/>
        <w:jc w:val="both"/>
        <w:rPr>
          <w:rFonts w:eastAsia="Calibri"/>
          <w:sz w:val="28"/>
          <w:szCs w:val="28"/>
          <w:lang w:val="ru-RU"/>
        </w:rPr>
      </w:pPr>
      <w:bookmarkStart w:id="10" w:name="sub_1031"/>
      <w:r w:rsidRPr="00D36DFE">
        <w:rPr>
          <w:rFonts w:eastAsia="Calibri"/>
          <w:sz w:val="28"/>
          <w:szCs w:val="28"/>
          <w:lang w:val="ru-RU"/>
        </w:rPr>
        <w:t>3. Отчет проводится ежегодно в первом квартале следующего за отчетным годом.</w:t>
      </w:r>
    </w:p>
    <w:bookmarkEnd w:id="10"/>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 xml:space="preserve">В год, в котором истекают сроки полномочий Совета текущего созыва, депутат Совета проводит отчет не позднее августа. </w:t>
      </w:r>
    </w:p>
    <w:p w:rsidR="00D36DFE" w:rsidRPr="00D36DFE" w:rsidRDefault="00D36DFE" w:rsidP="00D36DFE">
      <w:pPr>
        <w:ind w:firstLine="851"/>
        <w:jc w:val="both"/>
        <w:rPr>
          <w:rFonts w:eastAsia="Calibri"/>
          <w:sz w:val="28"/>
          <w:szCs w:val="28"/>
          <w:lang w:val="ru-RU"/>
        </w:rPr>
      </w:pPr>
      <w:bookmarkStart w:id="11" w:name="sub_1033"/>
      <w:r w:rsidRPr="00D36DFE">
        <w:rPr>
          <w:rFonts w:eastAsia="Calibri"/>
          <w:sz w:val="28"/>
          <w:szCs w:val="28"/>
          <w:lang w:val="ru-RU"/>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11"/>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График отчетов размещается администрацией на официальном сайте поселения в информационно-телекоммуникационной сети "Интернет".</w:t>
      </w:r>
    </w:p>
    <w:p w:rsidR="00D36DFE" w:rsidRPr="00D36DFE" w:rsidRDefault="00D36DFE" w:rsidP="00D36DFE">
      <w:pPr>
        <w:ind w:firstLine="851"/>
        <w:rPr>
          <w:rFonts w:eastAsia="Calibri"/>
          <w:sz w:val="28"/>
          <w:szCs w:val="28"/>
          <w:lang w:val="ru-RU"/>
        </w:rPr>
      </w:pPr>
      <w:bookmarkStart w:id="12" w:name="sub_1034"/>
      <w:r w:rsidRPr="00D36DFE">
        <w:rPr>
          <w:rFonts w:eastAsia="Calibri"/>
          <w:sz w:val="28"/>
          <w:szCs w:val="28"/>
          <w:lang w:val="ru-RU"/>
        </w:rPr>
        <w:t>5. Отчет перед избирателями проводится на территории избирательного округа.</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Избиратели извещаются о дате, месте, времени проведения отчета не позднее, чем за 10 дней до дня проведения отчета.</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D36DFE">
        <w:rPr>
          <w:rFonts w:eastAsia="Calibri"/>
          <w:color w:val="000000"/>
          <w:sz w:val="28"/>
          <w:szCs w:val="28"/>
          <w:lang w:val="ru-RU"/>
        </w:rPr>
        <w:t>поселения</w:t>
      </w:r>
      <w:r w:rsidRPr="00D36DFE">
        <w:rPr>
          <w:rFonts w:eastAsia="Calibri"/>
          <w:sz w:val="28"/>
          <w:szCs w:val="28"/>
          <w:lang w:val="ru-RU"/>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D36DFE" w:rsidRPr="00D36DFE" w:rsidRDefault="00D36DFE" w:rsidP="00D36DFE">
      <w:pPr>
        <w:ind w:firstLine="851"/>
        <w:jc w:val="both"/>
        <w:rPr>
          <w:rFonts w:eastAsia="Calibri"/>
          <w:sz w:val="28"/>
          <w:szCs w:val="28"/>
          <w:lang w:val="ru-RU"/>
        </w:rPr>
      </w:pPr>
      <w:bookmarkStart w:id="13" w:name="sub_1041"/>
      <w:bookmarkEnd w:id="12"/>
      <w:r w:rsidRPr="00D36DFE">
        <w:rPr>
          <w:rFonts w:eastAsia="Calibri"/>
          <w:sz w:val="28"/>
          <w:szCs w:val="28"/>
          <w:lang w:val="ru-RU"/>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13"/>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D36DFE" w:rsidRPr="00D36DFE" w:rsidRDefault="00D36DFE" w:rsidP="00D36DFE">
      <w:pPr>
        <w:ind w:firstLine="851"/>
        <w:jc w:val="both"/>
        <w:rPr>
          <w:rFonts w:eastAsia="Calibri"/>
          <w:sz w:val="28"/>
          <w:szCs w:val="28"/>
          <w:lang w:val="ru-RU"/>
        </w:rPr>
      </w:pPr>
      <w:bookmarkStart w:id="14" w:name="sub_1042"/>
      <w:r w:rsidRPr="00D36DFE">
        <w:rPr>
          <w:rFonts w:eastAsia="Calibri"/>
          <w:sz w:val="28"/>
          <w:szCs w:val="28"/>
          <w:lang w:val="ru-RU"/>
        </w:rPr>
        <w:t>8. Отчет с указанием периода, за который он проводится, должен содержать следующую информацию о деятельности депутата Совета:</w:t>
      </w:r>
    </w:p>
    <w:bookmarkEnd w:id="14"/>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об участии в заседаниях Совета;</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об участии в подготовке вопросов для рассмотрения на заседаниях Совета;</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об участии в работе постоянных комитетов (комиссий) и иных рабочих органов Совета, в состав которых включен депутат Совета;</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lastRenderedPageBreak/>
        <w:t>о правотворческой деятельности (количестве подготовленных и внесенных проектов решений Совета, поправок к ним, результатах их рассмотрения);</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 содержании депутатских обращений, депутатских запросов и мер, принятых по ним;</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 проведении личных приемов граждан;</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 количестве поступивших и рассмотренных обращений граждан, результатах их рассмотрения;</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об иных формах депутатской деятельности;</w:t>
      </w:r>
    </w:p>
    <w:p w:rsidR="00D36DFE" w:rsidRPr="00D36DFE" w:rsidRDefault="00D36DFE" w:rsidP="00D36DFE">
      <w:pPr>
        <w:ind w:firstLine="851"/>
        <w:jc w:val="both"/>
        <w:rPr>
          <w:rFonts w:eastAsia="Calibri"/>
          <w:sz w:val="28"/>
          <w:szCs w:val="28"/>
          <w:lang w:val="ru-RU"/>
        </w:rPr>
      </w:pPr>
      <w:r w:rsidRPr="00D36DFE">
        <w:rPr>
          <w:rFonts w:eastAsia="Calibri"/>
          <w:sz w:val="28"/>
          <w:szCs w:val="28"/>
          <w:lang w:val="ru-RU"/>
        </w:rPr>
        <w:t>об участии в проектах и акциях, проводимых на территории поселения.</w:t>
      </w:r>
    </w:p>
    <w:p w:rsidR="00D36DFE" w:rsidRPr="00D36DFE" w:rsidRDefault="00D36DFE" w:rsidP="00D36DFE">
      <w:pPr>
        <w:ind w:firstLine="851"/>
        <w:jc w:val="both"/>
        <w:rPr>
          <w:rFonts w:eastAsia="Calibri"/>
          <w:sz w:val="28"/>
          <w:szCs w:val="28"/>
          <w:lang w:val="ru-RU"/>
        </w:rPr>
      </w:pPr>
      <w:bookmarkStart w:id="15" w:name="sub_1043"/>
      <w:r w:rsidRPr="00D36DFE">
        <w:rPr>
          <w:rFonts w:eastAsia="Calibri"/>
          <w:sz w:val="28"/>
          <w:szCs w:val="28"/>
          <w:lang w:val="ru-RU"/>
        </w:rPr>
        <w:t>9. Отчет не может носить агитационный характер.</w:t>
      </w:r>
    </w:p>
    <w:p w:rsidR="00D36DFE" w:rsidRPr="00D36DFE" w:rsidRDefault="00D36DFE" w:rsidP="00D36DFE">
      <w:pPr>
        <w:ind w:firstLine="851"/>
        <w:jc w:val="both"/>
        <w:rPr>
          <w:rFonts w:eastAsia="Calibri"/>
          <w:sz w:val="28"/>
          <w:szCs w:val="28"/>
          <w:lang w:val="ru-RU"/>
        </w:rPr>
      </w:pPr>
      <w:bookmarkStart w:id="16" w:name="sub_1051"/>
      <w:bookmarkEnd w:id="15"/>
      <w:r w:rsidRPr="00D36DFE">
        <w:rPr>
          <w:rFonts w:eastAsia="Calibri"/>
          <w:sz w:val="28"/>
          <w:szCs w:val="28"/>
          <w:lang w:val="ru-RU"/>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D36DFE" w:rsidRPr="00D36DFE" w:rsidRDefault="00D36DFE" w:rsidP="00D36DFE">
      <w:pPr>
        <w:ind w:firstLine="851"/>
        <w:jc w:val="both"/>
        <w:rPr>
          <w:rFonts w:eastAsia="Calibri"/>
          <w:sz w:val="28"/>
          <w:szCs w:val="28"/>
          <w:lang w:val="ru-RU"/>
        </w:rPr>
      </w:pPr>
      <w:bookmarkStart w:id="17" w:name="sub_1052"/>
      <w:bookmarkEnd w:id="16"/>
      <w:r w:rsidRPr="00D36DFE">
        <w:rPr>
          <w:rFonts w:eastAsia="Calibri"/>
          <w:sz w:val="28"/>
          <w:szCs w:val="28"/>
          <w:lang w:val="ru-RU"/>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D36DFE" w:rsidRPr="00D36DFE" w:rsidRDefault="00D36DFE" w:rsidP="00D36DFE">
      <w:pPr>
        <w:ind w:firstLine="851"/>
        <w:jc w:val="both"/>
        <w:rPr>
          <w:rFonts w:eastAsia="Calibri"/>
          <w:sz w:val="28"/>
          <w:szCs w:val="28"/>
          <w:lang w:val="ru-RU"/>
        </w:rPr>
      </w:pPr>
      <w:bookmarkStart w:id="18" w:name="sub_1053"/>
      <w:bookmarkEnd w:id="17"/>
      <w:r w:rsidRPr="00D36DFE">
        <w:rPr>
          <w:rFonts w:eastAsia="Calibri"/>
          <w:sz w:val="28"/>
          <w:szCs w:val="28"/>
          <w:lang w:val="ru-RU"/>
        </w:rPr>
        <w:t xml:space="preserve">12. Администрация размещает отчет депутата Совета на официальном сайте </w:t>
      </w:r>
      <w:r w:rsidRPr="00D36DFE">
        <w:rPr>
          <w:rFonts w:eastAsia="Calibri"/>
          <w:color w:val="000000"/>
          <w:sz w:val="28"/>
          <w:szCs w:val="28"/>
          <w:lang w:val="ru-RU"/>
        </w:rPr>
        <w:t xml:space="preserve">поселения </w:t>
      </w:r>
      <w:r w:rsidRPr="00D36DFE">
        <w:rPr>
          <w:rFonts w:eastAsia="Calibri"/>
          <w:sz w:val="28"/>
          <w:szCs w:val="28"/>
          <w:lang w:val="ru-RU"/>
        </w:rPr>
        <w:t>в информационно-телекоммуникационной сети "Интернет" не позднее 5 рабочих дней со дня его поступления от председателя Совета.</w:t>
      </w:r>
    </w:p>
    <w:p w:rsidR="00D36DFE" w:rsidRPr="00D36DFE" w:rsidRDefault="00D36DFE" w:rsidP="00D36DFE">
      <w:pPr>
        <w:ind w:firstLine="851"/>
        <w:jc w:val="both"/>
        <w:rPr>
          <w:rFonts w:eastAsia="Calibri"/>
          <w:sz w:val="28"/>
          <w:szCs w:val="28"/>
          <w:lang w:val="ru-RU"/>
        </w:rPr>
      </w:pPr>
      <w:bookmarkStart w:id="19" w:name="sub_1054"/>
      <w:bookmarkEnd w:id="18"/>
      <w:r w:rsidRPr="00D36DFE">
        <w:rPr>
          <w:rFonts w:eastAsia="Calibri"/>
          <w:sz w:val="28"/>
          <w:szCs w:val="28"/>
          <w:lang w:val="ru-RU"/>
        </w:rPr>
        <w:t>13. Отчеты хранятся в течение всего срока полномочий Совета текущего созыва.</w:t>
      </w:r>
      <w:bookmarkEnd w:id="19"/>
    </w:p>
    <w:p w:rsidR="00D36DFE" w:rsidRPr="00D36DFE" w:rsidRDefault="00D36DFE" w:rsidP="00D36DFE">
      <w:pPr>
        <w:widowControl w:val="0"/>
        <w:tabs>
          <w:tab w:val="left" w:pos="-1276"/>
        </w:tabs>
        <w:ind w:firstLine="851"/>
        <w:jc w:val="center"/>
        <w:rPr>
          <w:caps/>
          <w:sz w:val="28"/>
          <w:szCs w:val="28"/>
          <w:lang w:val="ru-RU"/>
        </w:rPr>
      </w:pPr>
    </w:p>
    <w:p w:rsidR="00D36DFE" w:rsidRPr="00D36DFE" w:rsidRDefault="00D36DFE" w:rsidP="00D36DFE">
      <w:pPr>
        <w:widowControl w:val="0"/>
        <w:autoSpaceDE w:val="0"/>
        <w:autoSpaceDN w:val="0"/>
        <w:adjustRightInd w:val="0"/>
        <w:ind w:firstLine="851"/>
        <w:jc w:val="both"/>
        <w:rPr>
          <w:b/>
          <w:bCs/>
          <w:iCs/>
          <w:sz w:val="28"/>
          <w:szCs w:val="28"/>
          <w:lang w:val="ru-RU" w:eastAsia="ru-RU"/>
        </w:rPr>
      </w:pPr>
      <w:r w:rsidRPr="00D36DFE">
        <w:rPr>
          <w:b/>
          <w:bCs/>
          <w:iCs/>
          <w:sz w:val="28"/>
          <w:szCs w:val="28"/>
          <w:lang w:val="ru-RU" w:eastAsia="ru-RU"/>
        </w:rPr>
        <w:t>Статья 15. Досрочное прекращение полномочий депутата Совета</w:t>
      </w:r>
    </w:p>
    <w:p w:rsidR="00D36DFE" w:rsidRPr="00F37DAF" w:rsidRDefault="00D36DFE" w:rsidP="00D36DFE">
      <w:pPr>
        <w:pStyle w:val="a0"/>
        <w:suppressAutoHyphens w:val="0"/>
        <w:spacing w:after="0" w:line="240" w:lineRule="auto"/>
        <w:ind w:firstLine="851"/>
        <w:jc w:val="both"/>
        <w:rPr>
          <w:sz w:val="28"/>
          <w:szCs w:val="28"/>
        </w:rPr>
      </w:pPr>
      <w:r w:rsidRPr="00F37DAF">
        <w:rPr>
          <w:sz w:val="28"/>
          <w:szCs w:val="28"/>
        </w:rPr>
        <w:t>1. Полномочия депутата Совета прекращаются досрочно в случаях:</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1) смерти;</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2) отставки по собственному желанию;</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3) признания судом недееспособным или ограниченно дееспособным;</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4) признания судом безвестно отсутствующим или объявления умершим;</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вступления в отношении его в законную силу обвинительного приговора суда;</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6) выезда за пределы Российской Федерации на постоянное место жительства;</w:t>
      </w:r>
    </w:p>
    <w:p w:rsidR="00D36DFE" w:rsidRPr="00D36DFE" w:rsidRDefault="00D36DFE" w:rsidP="00D36DFE">
      <w:pPr>
        <w:widowControl w:val="0"/>
        <w:autoSpaceDE w:val="0"/>
        <w:autoSpaceDN w:val="0"/>
        <w:adjustRightInd w:val="0"/>
        <w:ind w:firstLine="851"/>
        <w:jc w:val="both"/>
        <w:rPr>
          <w:strike/>
          <w:sz w:val="28"/>
          <w:szCs w:val="28"/>
          <w:lang w:val="ru-RU"/>
        </w:rPr>
      </w:pPr>
      <w:r w:rsidRPr="00D36DFE">
        <w:rPr>
          <w:rFonts w:eastAsia="Calibri"/>
          <w:sz w:val="28"/>
          <w:szCs w:val="28"/>
          <w:lang w:val="ru-RU"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8) досрочного прекращения полномочий Совета;</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10) </w:t>
      </w:r>
      <w:r w:rsidRPr="00D36DFE">
        <w:rPr>
          <w:sz w:val="28"/>
          <w:szCs w:val="28"/>
          <w:lang w:val="ru-RU" w:eastAsia="ru-RU"/>
        </w:rPr>
        <w:t>приобретения им статуса иностранного агента;</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11) в иных случаях, установленных Федеральным законом </w:t>
      </w:r>
      <w:r w:rsidRPr="00D36DFE">
        <w:rPr>
          <w:color w:val="000000"/>
          <w:sz w:val="28"/>
          <w:szCs w:val="28"/>
          <w:lang w:val="ru-RU"/>
        </w:rPr>
        <w:t xml:space="preserve">от 20.03.2025 </w:t>
      </w:r>
      <w:r w:rsidRPr="00D36DFE">
        <w:rPr>
          <w:color w:val="000000"/>
          <w:sz w:val="28"/>
          <w:szCs w:val="28"/>
          <w:lang w:val="ru-RU"/>
        </w:rPr>
        <w:lastRenderedPageBreak/>
        <w:t>№</w:t>
      </w:r>
      <w:r w:rsidRPr="00F37DAF">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D36DFE">
        <w:rPr>
          <w:sz w:val="28"/>
          <w:szCs w:val="28"/>
          <w:lang w:val="ru-RU"/>
        </w:rPr>
        <w:t>и другими федеральными законами.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sz w:val="28"/>
          <w:szCs w:val="28"/>
          <w:lang w:val="ru-RU"/>
        </w:rPr>
        <w:t xml:space="preserve">2. </w:t>
      </w:r>
      <w:r w:rsidRPr="00D36DFE">
        <w:rPr>
          <w:bCs/>
          <w:iCs/>
          <w:sz w:val="28"/>
          <w:szCs w:val="28"/>
          <w:lang w:val="ru-RU"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D36DFE">
        <w:rPr>
          <w:rFonts w:eastAsia="Calibri"/>
          <w:sz w:val="28"/>
          <w:szCs w:val="28"/>
          <w:lang w:val="ru-RU" w:eastAsia="ru-RU"/>
        </w:rPr>
        <w:t>.</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6. В случае, если решение Совета о досрочном прекращении полномочий депутата Совета по основанию, предусмотренному </w:t>
      </w:r>
      <w:r w:rsidRPr="00D36DFE">
        <w:rPr>
          <w:sz w:val="28"/>
          <w:szCs w:val="28"/>
          <w:lang w:val="ru-RU"/>
        </w:rPr>
        <w:t>пунктом 2 части 1 настоящей статьи</w:t>
      </w:r>
      <w:r w:rsidRPr="00D36DFE">
        <w:rPr>
          <w:rFonts w:eastAsia="Calibri"/>
          <w:sz w:val="28"/>
          <w:szCs w:val="28"/>
          <w:lang w:val="ru-RU" w:eastAsia="ru-RU"/>
        </w:rPr>
        <w:t xml:space="preserve">, не принято в сроки, предусмотренные </w:t>
      </w:r>
      <w:r w:rsidRPr="00D36DFE">
        <w:rPr>
          <w:rFonts w:eastAsia="Calibri"/>
          <w:color w:val="000000"/>
          <w:sz w:val="28"/>
          <w:szCs w:val="28"/>
          <w:lang w:val="ru-RU" w:eastAsia="ru-RU"/>
        </w:rPr>
        <w:t>частью 4</w:t>
      </w:r>
      <w:r w:rsidRPr="00D36DFE">
        <w:rPr>
          <w:rFonts w:eastAsia="Calibri"/>
          <w:sz w:val="28"/>
          <w:szCs w:val="28"/>
          <w:lang w:val="ru-RU"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D36DFE" w:rsidRPr="00D36DFE" w:rsidRDefault="00D36DFE" w:rsidP="00D36DFE">
      <w:pPr>
        <w:widowControl w:val="0"/>
        <w:ind w:firstLine="851"/>
        <w:jc w:val="both"/>
        <w:rPr>
          <w:sz w:val="28"/>
          <w:szCs w:val="28"/>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16. Гарантии осуществления полномочий депутата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w:t>
      </w:r>
      <w:r w:rsidRPr="00D36DFE">
        <w:rPr>
          <w:sz w:val="28"/>
          <w:szCs w:val="28"/>
          <w:lang w:val="ru-RU"/>
        </w:rPr>
        <w:lastRenderedPageBreak/>
        <w:t>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D36DFE" w:rsidRPr="00A12538"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A12538">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D36DFE" w:rsidRPr="00A12538" w:rsidRDefault="00D36DFE" w:rsidP="00D36DFE">
      <w:pPr>
        <w:pStyle w:val="ConsPlusNormal"/>
        <w:suppressAutoHyphens w:val="0"/>
        <w:spacing w:after="0" w:line="240" w:lineRule="auto"/>
        <w:ind w:firstLine="851"/>
        <w:jc w:val="both"/>
        <w:rPr>
          <w:rFonts w:ascii="Times New Roman" w:hAnsi="Times New Roman" w:cs="Times New Roman"/>
          <w:color w:val="000000"/>
          <w:sz w:val="28"/>
          <w:szCs w:val="28"/>
        </w:rPr>
      </w:pPr>
      <w:r w:rsidRPr="00A12538">
        <w:rPr>
          <w:rFonts w:ascii="Times New Roman" w:hAnsi="Times New Roman" w:cs="Times New Roman"/>
          <w:sz w:val="28"/>
          <w:szCs w:val="28"/>
        </w:rPr>
        <w:t xml:space="preserve">Депутату Совета предоставляются гарантии осуществления полномочий, </w:t>
      </w:r>
      <w:r w:rsidRPr="00A12538">
        <w:rPr>
          <w:rFonts w:ascii="Times New Roman" w:hAnsi="Times New Roman" w:cs="Times New Roman"/>
          <w:color w:val="000000"/>
          <w:sz w:val="28"/>
          <w:szCs w:val="28"/>
        </w:rPr>
        <w:t xml:space="preserve">предусмотренные федеральными законами и Законом Краснодарского края от </w:t>
      </w:r>
      <w:r w:rsidRPr="00863B51">
        <w:rPr>
          <w:rFonts w:ascii="Times New Roman" w:hAnsi="Times New Roman" w:cs="Times New Roman"/>
          <w:color w:val="000000"/>
          <w:sz w:val="28"/>
          <w:szCs w:val="28"/>
        </w:rPr>
        <w:t>12.12.2025 № 5458-КЗ "Об отдельных вопросах организации местного самоуправления в Краснодарском крае".</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A12538">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w:t>
      </w:r>
      <w:r w:rsidRPr="00F37DAF">
        <w:rPr>
          <w:rFonts w:ascii="Times New Roman" w:hAnsi="Times New Roman" w:cs="Times New Roman"/>
          <w:sz w:val="28"/>
          <w:szCs w:val="28"/>
        </w:rPr>
        <w:t xml:space="preserve"> расходов на выполнение его депутатских полномочий в размере и порядке, определенными решением Совета.</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D36DFE" w:rsidRPr="00D36DFE" w:rsidRDefault="00D36DFE" w:rsidP="00D36DFE">
      <w:pPr>
        <w:widowControl w:val="0"/>
        <w:ind w:firstLine="851"/>
        <w:jc w:val="both"/>
        <w:rPr>
          <w:bCs/>
          <w:color w:val="000000"/>
          <w:sz w:val="28"/>
          <w:szCs w:val="28"/>
          <w:lang w:val="ru-RU"/>
        </w:rPr>
      </w:pPr>
      <w:r w:rsidRPr="00D36DFE">
        <w:rPr>
          <w:bCs/>
          <w:color w:val="000000"/>
          <w:sz w:val="28"/>
          <w:szCs w:val="28"/>
          <w:lang w:val="ru-RU"/>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D36DFE">
        <w:rPr>
          <w:rFonts w:eastAsia="Calibri"/>
          <w:sz w:val="28"/>
          <w:szCs w:val="28"/>
          <w:lang w:val="ru-RU" w:eastAsia="ru-RU"/>
        </w:rPr>
        <w:t>, продолжительность которого составляет в совокупности</w:t>
      </w:r>
      <w:r w:rsidRPr="00D36DFE">
        <w:rPr>
          <w:bCs/>
          <w:sz w:val="28"/>
          <w:szCs w:val="28"/>
          <w:lang w:val="ru-RU"/>
        </w:rPr>
        <w:t xml:space="preserve"> </w:t>
      </w:r>
      <w:r w:rsidRPr="005D0E1F">
        <w:rPr>
          <w:bCs/>
          <w:sz w:val="28"/>
          <w:szCs w:val="28"/>
          <w:lang w:val="ru-RU"/>
        </w:rPr>
        <w:t>шесть</w:t>
      </w:r>
      <w:r w:rsidRPr="005D0E1F">
        <w:rPr>
          <w:bCs/>
          <w:i/>
          <w:color w:val="FF0000"/>
          <w:sz w:val="28"/>
          <w:szCs w:val="28"/>
          <w:lang w:val="ru-RU"/>
        </w:rPr>
        <w:t xml:space="preserve"> </w:t>
      </w:r>
      <w:r w:rsidRPr="005D0E1F">
        <w:rPr>
          <w:bCs/>
          <w:color w:val="000000"/>
          <w:sz w:val="28"/>
          <w:szCs w:val="28"/>
          <w:lang w:val="ru-RU"/>
        </w:rPr>
        <w:t>рабочих дней в месяц.</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D36DFE" w:rsidRPr="00D36DFE" w:rsidRDefault="00D36DFE" w:rsidP="00D36DFE">
      <w:pPr>
        <w:widowControl w:val="0"/>
        <w:tabs>
          <w:tab w:val="left" w:pos="-1276"/>
        </w:tabs>
        <w:ind w:firstLine="851"/>
        <w:jc w:val="center"/>
        <w:rPr>
          <w:caps/>
          <w:sz w:val="28"/>
          <w:szCs w:val="28"/>
          <w:lang w:val="ru-RU"/>
        </w:rPr>
      </w:pPr>
    </w:p>
    <w:p w:rsidR="00D36DFE" w:rsidRPr="00D36DFE" w:rsidRDefault="00D36DFE" w:rsidP="00D36DFE">
      <w:pPr>
        <w:widowControl w:val="0"/>
        <w:ind w:firstLine="851"/>
        <w:jc w:val="both"/>
        <w:rPr>
          <w:b/>
          <w:color w:val="000000"/>
          <w:sz w:val="28"/>
          <w:szCs w:val="28"/>
          <w:lang w:val="ru-RU"/>
        </w:rPr>
      </w:pPr>
      <w:r w:rsidRPr="00D36DFE">
        <w:rPr>
          <w:b/>
          <w:sz w:val="28"/>
          <w:szCs w:val="28"/>
          <w:lang w:val="ru-RU"/>
        </w:rPr>
        <w:t xml:space="preserve">Статья 17. Глава </w:t>
      </w:r>
      <w:r w:rsidRPr="00D36DFE">
        <w:rPr>
          <w:b/>
          <w:color w:val="000000"/>
          <w:sz w:val="28"/>
          <w:szCs w:val="28"/>
          <w:lang w:val="ru-RU"/>
        </w:rPr>
        <w:t>поселения</w:t>
      </w:r>
    </w:p>
    <w:p w:rsidR="00D36DFE" w:rsidRPr="00B132EB" w:rsidRDefault="00D36DFE" w:rsidP="00D36DFE">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1.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является высшим должностным лицом муниципального образования, наделяется настоящим Уставом собственными</w:t>
      </w:r>
      <w:r>
        <w:rPr>
          <w:rFonts w:ascii="Times New Roman" w:hAnsi="Times New Roman" w:cs="Times New Roman"/>
          <w:sz w:val="28"/>
          <w:szCs w:val="28"/>
        </w:rPr>
        <w:t xml:space="preserve"> </w:t>
      </w:r>
      <w:r w:rsidRPr="00B132EB">
        <w:rPr>
          <w:rFonts w:ascii="Times New Roman" w:hAnsi="Times New Roman" w:cs="Times New Roman"/>
          <w:sz w:val="28"/>
          <w:szCs w:val="28"/>
        </w:rPr>
        <w:t>полномочиями по решению вопросов непосредственного обеспечения жизнедеятельности населения</w:t>
      </w:r>
      <w:r>
        <w:rPr>
          <w:rFonts w:ascii="Times New Roman" w:hAnsi="Times New Roman" w:cs="Times New Roman"/>
          <w:sz w:val="28"/>
          <w:szCs w:val="28"/>
        </w:rPr>
        <w:t xml:space="preserve"> и по организации деятельности администрации</w:t>
      </w:r>
      <w:r w:rsidRPr="00B132EB">
        <w:rPr>
          <w:rFonts w:ascii="Times New Roman" w:hAnsi="Times New Roman" w:cs="Times New Roman"/>
          <w:sz w:val="28"/>
          <w:szCs w:val="28"/>
        </w:rPr>
        <w:t>.</w:t>
      </w:r>
    </w:p>
    <w:p w:rsidR="00D36DFE" w:rsidRPr="00B132EB" w:rsidRDefault="00D36DFE" w:rsidP="00D36DFE">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2.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возглавляет администрацию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исполняет свои полномочия на постоянной основе.</w:t>
      </w:r>
    </w:p>
    <w:p w:rsidR="00D36DFE" w:rsidRPr="00B132EB" w:rsidRDefault="00D36DFE" w:rsidP="00D36DFE">
      <w:pPr>
        <w:pStyle w:val="ConsNormal"/>
        <w:tabs>
          <w:tab w:val="left" w:pos="84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Наименования "глава</w:t>
      </w:r>
      <w:r w:rsidRPr="001E0DA9">
        <w:rPr>
          <w:sz w:val="28"/>
          <w:szCs w:val="28"/>
        </w:rPr>
        <w:t xml:space="preserve"> </w:t>
      </w:r>
      <w:r w:rsidRPr="001E0DA9">
        <w:rPr>
          <w:rFonts w:ascii="Times New Roman" w:hAnsi="Times New Roman" w:cs="Times New Roman"/>
          <w:sz w:val="28"/>
          <w:szCs w:val="28"/>
        </w:rPr>
        <w:t>Чамлыкского</w:t>
      </w:r>
      <w:r w:rsidRPr="00B132EB">
        <w:rPr>
          <w:rFonts w:ascii="Times New Roman" w:hAnsi="Times New Roman" w:cs="Times New Roman"/>
          <w:sz w:val="28"/>
          <w:szCs w:val="28"/>
        </w:rPr>
        <w:t xml:space="preserve"> </w:t>
      </w:r>
      <w:r w:rsidRPr="005F5B71">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r w:rsidRPr="00066464">
        <w:rPr>
          <w:rFonts w:ascii="Times New Roman" w:hAnsi="Times New Roman" w:cs="Times New Roman"/>
          <w:sz w:val="28"/>
          <w:szCs w:val="28"/>
        </w:rPr>
        <w:t xml:space="preserve">Лабинского </w:t>
      </w:r>
      <w:r>
        <w:rPr>
          <w:rFonts w:ascii="Times New Roman" w:hAnsi="Times New Roman" w:cs="Times New Roman"/>
          <w:sz w:val="28"/>
          <w:szCs w:val="28"/>
        </w:rPr>
        <w:t xml:space="preserve">муниципального района </w:t>
      </w:r>
      <w:r w:rsidRPr="00B132EB">
        <w:rPr>
          <w:rFonts w:ascii="Times New Roman" w:hAnsi="Times New Roman" w:cs="Times New Roman"/>
          <w:sz w:val="28"/>
          <w:szCs w:val="28"/>
        </w:rPr>
        <w:t xml:space="preserve">Краснодарского края", "глава администрации </w:t>
      </w:r>
      <w:r>
        <w:rPr>
          <w:rFonts w:ascii="Times New Roman" w:hAnsi="Times New Roman" w:cs="Times New Roman"/>
          <w:sz w:val="28"/>
          <w:szCs w:val="28"/>
        </w:rPr>
        <w:t xml:space="preserve">Чамлыкского </w:t>
      </w:r>
      <w:r w:rsidRPr="005F5B71">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bookmarkStart w:id="20" w:name="_Hlk223079369"/>
      <w:r w:rsidRPr="00066464">
        <w:rPr>
          <w:rFonts w:ascii="Times New Roman" w:hAnsi="Times New Roman" w:cs="Times New Roman"/>
          <w:sz w:val="28"/>
          <w:szCs w:val="28"/>
        </w:rPr>
        <w:t>Лабинского</w:t>
      </w:r>
      <w:bookmarkEnd w:id="20"/>
      <w:r>
        <w:rPr>
          <w:rFonts w:ascii="Times New Roman" w:hAnsi="Times New Roman" w:cs="Times New Roman"/>
          <w:sz w:val="28"/>
          <w:szCs w:val="28"/>
        </w:rPr>
        <w:t xml:space="preserve"> муниципального района </w:t>
      </w:r>
      <w:r w:rsidRPr="00B132EB">
        <w:rPr>
          <w:rFonts w:ascii="Times New Roman" w:hAnsi="Times New Roman" w:cs="Times New Roman"/>
          <w:sz w:val="28"/>
          <w:szCs w:val="28"/>
        </w:rPr>
        <w:t xml:space="preserve">Краснодарского края", "глава </w:t>
      </w:r>
      <w:r w:rsidRPr="00066464">
        <w:rPr>
          <w:rFonts w:ascii="Times New Roman" w:hAnsi="Times New Roman" w:cs="Times New Roman"/>
          <w:sz w:val="28"/>
          <w:szCs w:val="28"/>
        </w:rPr>
        <w:t>Чамлыкского</w:t>
      </w:r>
      <w:r>
        <w:rPr>
          <w:rFonts w:ascii="Times New Roman" w:hAnsi="Times New Roman" w:cs="Times New Roman"/>
          <w:sz w:val="28"/>
          <w:szCs w:val="28"/>
        </w:rPr>
        <w:t xml:space="preserve"> поселения</w:t>
      </w:r>
      <w:r w:rsidRPr="00B132EB">
        <w:rPr>
          <w:rFonts w:ascii="Times New Roman" w:hAnsi="Times New Roman" w:cs="Times New Roman"/>
          <w:sz w:val="28"/>
          <w:szCs w:val="28"/>
        </w:rPr>
        <w:t>"</w:t>
      </w:r>
      <w:r>
        <w:rPr>
          <w:rFonts w:ascii="Times New Roman" w:hAnsi="Times New Roman" w:cs="Times New Roman"/>
          <w:sz w:val="28"/>
          <w:szCs w:val="28"/>
        </w:rPr>
        <w:t xml:space="preserve"> </w:t>
      </w:r>
      <w:r w:rsidRPr="00B132EB">
        <w:rPr>
          <w:rFonts w:ascii="Times New Roman" w:hAnsi="Times New Roman" w:cs="Times New Roman"/>
          <w:sz w:val="28"/>
          <w:szCs w:val="28"/>
        </w:rPr>
        <w:t>равнозначны.</w:t>
      </w:r>
    </w:p>
    <w:p w:rsidR="00D36DFE" w:rsidRPr="00B132E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3.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подконтролен и подотчетен непосредственно населению муниципального образования и Совету.</w:t>
      </w:r>
    </w:p>
    <w:p w:rsidR="00D36DFE" w:rsidRPr="00D36DFE" w:rsidRDefault="00D36DFE" w:rsidP="00D36DFE">
      <w:pPr>
        <w:widowControl w:val="0"/>
        <w:ind w:firstLine="851"/>
        <w:jc w:val="both"/>
        <w:rPr>
          <w:sz w:val="28"/>
          <w:szCs w:val="28"/>
          <w:lang w:val="ru-RU"/>
        </w:rPr>
      </w:pPr>
      <w:r w:rsidRPr="00D36DFE">
        <w:rPr>
          <w:sz w:val="28"/>
          <w:szCs w:val="28"/>
          <w:lang w:val="ru-RU"/>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D36DFE" w:rsidRPr="00B132EB" w:rsidRDefault="00D36DFE" w:rsidP="00D36DFE">
      <w:pPr>
        <w:pStyle w:val="ConsNormal"/>
        <w:tabs>
          <w:tab w:val="left" w:pos="8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B132EB">
        <w:rPr>
          <w:rFonts w:ascii="Times New Roman" w:hAnsi="Times New Roman" w:cs="Times New Roman"/>
          <w:sz w:val="28"/>
          <w:szCs w:val="28"/>
        </w:rPr>
        <w:t xml:space="preserve">. Главой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может быть избран гражданин Российской Федерации, достигший возраста 21 года.</w:t>
      </w:r>
    </w:p>
    <w:p w:rsidR="00D36DFE" w:rsidRPr="00763658" w:rsidRDefault="00D36DFE" w:rsidP="00D36DFE">
      <w:pPr>
        <w:pStyle w:val="aa"/>
        <w:spacing w:before="0" w:beforeAutospacing="0" w:after="0" w:afterAutospacing="0" w:line="288" w:lineRule="atLeast"/>
        <w:ind w:firstLine="851"/>
        <w:jc w:val="both"/>
        <w:rPr>
          <w:rFonts w:eastAsia="Andale Sans UI"/>
          <w:kern w:val="1"/>
          <w:sz w:val="28"/>
          <w:szCs w:val="28"/>
          <w:lang w:eastAsia="ar-SA"/>
        </w:rPr>
      </w:pPr>
      <w:r>
        <w:rPr>
          <w:rFonts w:eastAsia="Andale Sans UI"/>
          <w:kern w:val="1"/>
          <w:sz w:val="28"/>
          <w:szCs w:val="28"/>
          <w:lang w:eastAsia="ar-SA"/>
        </w:rPr>
        <w:t>6</w:t>
      </w:r>
      <w:r w:rsidRPr="00763658">
        <w:rPr>
          <w:rFonts w:eastAsia="Andale Sans UI"/>
          <w:kern w:val="1"/>
          <w:sz w:val="28"/>
          <w:szCs w:val="28"/>
          <w:lang w:eastAsia="ar-SA"/>
        </w:rPr>
        <w:t>.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7. Вступление в должность главы </w:t>
      </w:r>
      <w:r w:rsidRPr="00D36DFE">
        <w:rPr>
          <w:color w:val="000000"/>
          <w:sz w:val="28"/>
          <w:szCs w:val="28"/>
          <w:lang w:val="ru-RU"/>
        </w:rPr>
        <w:t>поселения</w:t>
      </w:r>
      <w:r w:rsidRPr="00D36DFE">
        <w:rPr>
          <w:sz w:val="28"/>
          <w:szCs w:val="28"/>
          <w:lang w:val="ru-RU"/>
        </w:rPr>
        <w:t xml:space="preserve"> осуществляется не позднее трех недель со дня избрания в торжественной обстановке в присутствии </w:t>
      </w:r>
      <w:r w:rsidRPr="00D36DFE">
        <w:rPr>
          <w:sz w:val="28"/>
          <w:szCs w:val="28"/>
          <w:lang w:val="ru-RU"/>
        </w:rPr>
        <w:lastRenderedPageBreak/>
        <w:t xml:space="preserve">депутатов Совета, почетных граждан </w:t>
      </w:r>
      <w:r w:rsidRPr="00D36DFE">
        <w:rPr>
          <w:color w:val="000000"/>
          <w:sz w:val="28"/>
          <w:szCs w:val="28"/>
          <w:lang w:val="ru-RU"/>
        </w:rPr>
        <w:t>поселения</w:t>
      </w:r>
      <w:r w:rsidRPr="00D36DFE">
        <w:rPr>
          <w:sz w:val="28"/>
          <w:szCs w:val="28"/>
          <w:lang w:val="ru-RU"/>
        </w:rPr>
        <w:t>, приглашенных представителей общественных и других организаций.</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При вступлении в должность глава </w:t>
      </w:r>
      <w:r w:rsidRPr="00D36DFE">
        <w:rPr>
          <w:color w:val="000000"/>
          <w:sz w:val="28"/>
          <w:szCs w:val="28"/>
          <w:lang w:val="ru-RU"/>
        </w:rPr>
        <w:t>поселения</w:t>
      </w:r>
      <w:r w:rsidRPr="00D36DFE">
        <w:rPr>
          <w:sz w:val="28"/>
          <w:szCs w:val="28"/>
          <w:lang w:val="ru-RU"/>
        </w:rPr>
        <w:t xml:space="preserve"> приносит присягу: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"Клянусь при осуществлении полномочий главы муниципального образования Чамлыкско</w:t>
      </w:r>
      <w:r w:rsidRPr="005D0E1F">
        <w:rPr>
          <w:sz w:val="28"/>
          <w:szCs w:val="28"/>
          <w:lang w:val="ru-RU"/>
        </w:rPr>
        <w:t>го</w:t>
      </w:r>
      <w:r w:rsidRPr="00D36DFE">
        <w:rPr>
          <w:sz w:val="28"/>
          <w:szCs w:val="28"/>
          <w:lang w:val="ru-RU"/>
        </w:rPr>
        <w:t xml:space="preserve"> сельск</w:t>
      </w:r>
      <w:r w:rsidRPr="005D0E1F">
        <w:rPr>
          <w:sz w:val="28"/>
          <w:szCs w:val="28"/>
          <w:lang w:val="ru-RU"/>
        </w:rPr>
        <w:t>ого</w:t>
      </w:r>
      <w:r w:rsidRPr="00D36DFE">
        <w:rPr>
          <w:sz w:val="28"/>
          <w:szCs w:val="28"/>
          <w:lang w:val="ru-RU"/>
        </w:rPr>
        <w:t xml:space="preserve"> поселен</w:t>
      </w:r>
      <w:r w:rsidRPr="005D0E1F">
        <w:rPr>
          <w:sz w:val="28"/>
          <w:szCs w:val="28"/>
          <w:lang w:val="ru-RU"/>
        </w:rPr>
        <w:t>ия</w:t>
      </w:r>
      <w:r w:rsidRPr="00D36DFE">
        <w:rPr>
          <w:sz w:val="28"/>
          <w:szCs w:val="28"/>
          <w:lang w:val="ru-RU"/>
        </w:rPr>
        <w:t xml:space="preserve"> Лабинского муниципального района Краснодарского края соблюдать Конституцию Российской Федерации, Устав Чамлыкского сельского поселения Лабинского муниципального района Краснодарского края, честно и добросовестно исполнять возложенные на меня обязанности, служить процветанию Чамлыкского сельского поселения Лабинского муниципального района Краснодарского края и благополучию его жителей".</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Текст присяги подписывается главой поселения и передается на хранение в Совет.</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D36DFE">
        <w:rPr>
          <w:color w:val="000000"/>
          <w:sz w:val="28"/>
          <w:szCs w:val="28"/>
          <w:lang w:val="ru-RU"/>
        </w:rPr>
        <w:t>от 20.03.2025 №</w:t>
      </w:r>
      <w:r w:rsidRPr="00B132EB">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другими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9. Глава поселения не вправе:</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заниматься предпринимательской деятельностью лично или через доверенных лиц;</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участвовать в управлении коммерческой или некоммерческой организацией, за исключением следующих случаев:</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г) представление на безвозмездной основе интересов поселения в </w:t>
      </w:r>
      <w:r w:rsidRPr="00D36DFE">
        <w:rPr>
          <w:sz w:val="28"/>
          <w:szCs w:val="28"/>
          <w:lang w:val="ru-RU"/>
        </w:rPr>
        <w:lastRenderedPageBreak/>
        <w:t>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д) иные случаи, предусмотренные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11. Глава поселения должен соблюдать ограничения, запреты, исполнять </w:t>
      </w:r>
      <w:r w:rsidRPr="00D36DFE">
        <w:rPr>
          <w:color w:val="000000"/>
          <w:sz w:val="28"/>
          <w:szCs w:val="28"/>
          <w:lang w:val="ru-RU"/>
        </w:rPr>
        <w:t xml:space="preserve">обязанности, которые установлены законодательством Российской Федерации о </w:t>
      </w:r>
      <w:r w:rsidRPr="00D36DFE">
        <w:rPr>
          <w:sz w:val="28"/>
          <w:szCs w:val="28"/>
          <w:lang w:val="ru-RU"/>
        </w:rPr>
        <w:t>противодействии коррупции.</w:t>
      </w:r>
    </w:p>
    <w:p w:rsidR="00D36DFE" w:rsidRPr="00D36DFE" w:rsidRDefault="00D36DFE" w:rsidP="00D36DFE">
      <w:pPr>
        <w:widowControl w:val="0"/>
        <w:ind w:firstLine="851"/>
        <w:jc w:val="both"/>
        <w:rPr>
          <w:sz w:val="28"/>
          <w:szCs w:val="28"/>
          <w:lang w:val="ru-RU"/>
        </w:rPr>
      </w:pPr>
      <w:r w:rsidRPr="00D36DFE">
        <w:rPr>
          <w:rFonts w:eastAsia="Calibri"/>
          <w:sz w:val="28"/>
          <w:szCs w:val="28"/>
          <w:lang w:val="ru-RU" w:eastAsia="ru-RU"/>
        </w:rPr>
        <w:t xml:space="preserve">12. </w:t>
      </w:r>
      <w:proofErr w:type="gramStart"/>
      <w:r w:rsidRPr="00D36DFE">
        <w:rPr>
          <w:rFonts w:eastAsia="Calibri"/>
          <w:sz w:val="28"/>
          <w:szCs w:val="28"/>
          <w:lang w:val="ru-RU" w:eastAsia="ru-RU"/>
        </w:rPr>
        <w:t xml:space="preserve">Глава </w:t>
      </w:r>
      <w:r w:rsidRPr="00D36DFE">
        <w:rPr>
          <w:sz w:val="28"/>
          <w:szCs w:val="28"/>
          <w:lang w:val="ru-RU"/>
        </w:rPr>
        <w:t>поселения</w:t>
      </w:r>
      <w:r w:rsidRPr="00D36DFE">
        <w:rPr>
          <w:rFonts w:eastAsia="Calibri"/>
          <w:sz w:val="28"/>
          <w:szCs w:val="28"/>
          <w:lang w:val="ru-RU"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D36DFE">
        <w:rPr>
          <w:sz w:val="28"/>
          <w:szCs w:val="28"/>
          <w:lang w:val="ru-RU"/>
        </w:rPr>
        <w:t xml:space="preserve">Федеральным законом </w:t>
      </w:r>
      <w:r w:rsidRPr="00D36DFE">
        <w:rPr>
          <w:color w:val="000000"/>
          <w:sz w:val="28"/>
          <w:szCs w:val="28"/>
          <w:lang w:val="ru-RU"/>
        </w:rPr>
        <w:t>20.03.2025 №</w:t>
      </w:r>
      <w:r w:rsidRPr="00B132EB">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xml:space="preserve"> </w:t>
      </w:r>
      <w:r w:rsidRPr="00D36DFE">
        <w:rPr>
          <w:rFonts w:eastAsia="Calibri"/>
          <w:sz w:val="28"/>
          <w:szCs w:val="28"/>
          <w:lang w:val="ru-RU"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D36DFE">
        <w:rPr>
          <w:rFonts w:eastAsia="Calibri"/>
          <w:sz w:val="28"/>
          <w:szCs w:val="28"/>
          <w:lang w:val="ru-RU" w:eastAsia="ru-RU"/>
        </w:rPr>
        <w:t xml:space="preserve"> следствием не зависящих от него обстоятельств в порядке, предусмотренном частями 3 - 6 статьи 13</w:t>
      </w:r>
      <w:hyperlink r:id="rId12" w:history="1"/>
      <w:r w:rsidRPr="00D36DFE">
        <w:rPr>
          <w:rFonts w:eastAsia="Calibri"/>
          <w:sz w:val="28"/>
          <w:szCs w:val="28"/>
          <w:lang w:val="ru-RU" w:eastAsia="ru-RU"/>
        </w:rPr>
        <w:t xml:space="preserve"> Федерального закона от 25.12.2008 № 273-ФЗ </w:t>
      </w:r>
      <w:r w:rsidRPr="00D36DFE">
        <w:rPr>
          <w:sz w:val="28"/>
          <w:szCs w:val="28"/>
          <w:lang w:val="ru-RU"/>
        </w:rPr>
        <w:t>"</w:t>
      </w:r>
      <w:r w:rsidRPr="00D36DFE">
        <w:rPr>
          <w:rFonts w:eastAsia="Calibri"/>
          <w:sz w:val="28"/>
          <w:szCs w:val="28"/>
          <w:lang w:val="ru-RU" w:eastAsia="ru-RU"/>
        </w:rPr>
        <w:t>О противодействии коррупции</w:t>
      </w:r>
      <w:r w:rsidRPr="00D36DFE">
        <w:rPr>
          <w:sz w:val="28"/>
          <w:szCs w:val="28"/>
          <w:lang w:val="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D36DFE" w:rsidRPr="00D36DFE" w:rsidRDefault="00D36DFE" w:rsidP="00D36DFE">
      <w:pPr>
        <w:widowControl w:val="0"/>
        <w:autoSpaceDE w:val="0"/>
        <w:autoSpaceDN w:val="0"/>
        <w:adjustRightInd w:val="0"/>
        <w:ind w:firstLine="851"/>
        <w:jc w:val="both"/>
        <w:rPr>
          <w:color w:val="000000"/>
          <w:sz w:val="28"/>
          <w:szCs w:val="28"/>
          <w:lang w:val="ru-RU"/>
        </w:rPr>
      </w:pPr>
      <w:r w:rsidRPr="00D36DFE">
        <w:rPr>
          <w:color w:val="000000"/>
          <w:sz w:val="28"/>
          <w:szCs w:val="28"/>
          <w:lang w:val="ru-RU"/>
        </w:rPr>
        <w:t xml:space="preserve">14. Не является основанием для привлечения к ответственности главы </w:t>
      </w:r>
      <w:r w:rsidRPr="00D36DFE">
        <w:rPr>
          <w:sz w:val="28"/>
          <w:szCs w:val="28"/>
          <w:lang w:val="ru-RU"/>
        </w:rPr>
        <w:t>поселения</w:t>
      </w:r>
      <w:r w:rsidRPr="00D36DFE">
        <w:rPr>
          <w:color w:val="000000"/>
          <w:sz w:val="28"/>
          <w:szCs w:val="28"/>
          <w:lang w:val="ru-RU"/>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Pr="00D36DFE">
        <w:rPr>
          <w:color w:val="000000"/>
          <w:sz w:val="28"/>
          <w:szCs w:val="28"/>
          <w:lang w:val="ru-RU"/>
        </w:rPr>
        <w:lastRenderedPageBreak/>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D36DFE" w:rsidRPr="00D36DFE" w:rsidRDefault="00D36DFE" w:rsidP="00D36DFE">
      <w:pPr>
        <w:widowControl w:val="0"/>
        <w:tabs>
          <w:tab w:val="left" w:pos="-1276"/>
        </w:tabs>
        <w:ind w:firstLine="851"/>
        <w:jc w:val="center"/>
        <w:rPr>
          <w:caps/>
          <w:sz w:val="28"/>
          <w:szCs w:val="28"/>
          <w:lang w:val="ru-RU"/>
        </w:rPr>
      </w:pPr>
    </w:p>
    <w:p w:rsidR="00D36DFE" w:rsidRPr="00D36DFE" w:rsidRDefault="00D36DFE" w:rsidP="00D36DFE">
      <w:pPr>
        <w:widowControl w:val="0"/>
        <w:ind w:firstLine="851"/>
        <w:jc w:val="both"/>
        <w:rPr>
          <w:b/>
          <w:color w:val="000000"/>
          <w:sz w:val="28"/>
          <w:szCs w:val="28"/>
          <w:lang w:val="ru-RU"/>
        </w:rPr>
      </w:pPr>
      <w:r w:rsidRPr="00D36DFE">
        <w:rPr>
          <w:b/>
          <w:sz w:val="28"/>
          <w:szCs w:val="28"/>
          <w:lang w:val="ru-RU"/>
        </w:rPr>
        <w:t>Статья 18. Полномочия главы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В исключительной компетенции главы поселения находятся: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подписание и обнародование в порядке, установленном Уставом поселения, нормативных правовых актов, принятых Советом;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издание в пределах своих полномочий правовых актов;</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право требования созыва внеочередного заседания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D36DFE" w:rsidRDefault="00D36DFE" w:rsidP="00D36DFE">
      <w:pPr>
        <w:pStyle w:val="ConsNormal"/>
        <w:spacing w:after="0" w:line="240" w:lineRule="auto"/>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4) осуществляет руководство подготовкой заседаний Совета;</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5) формирует и подписывает повестку дня заседаний Совета;</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13) подписывает протоколы заседаний Совета и решения, регулирующие вопросы организации деятельности Совета;</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D36DFE" w:rsidRDefault="00D36DFE" w:rsidP="00D36DFE">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 xml:space="preserve">15) осуществляет иные полномочия, возложенные на него законодательством, настоящим Уставом и иными муниципальными правовыми </w:t>
      </w:r>
      <w:r>
        <w:rPr>
          <w:rFonts w:ascii="Times New Roman" w:hAnsi="Times New Roman"/>
          <w:sz w:val="28"/>
        </w:rPr>
        <w:lastRenderedPageBreak/>
        <w:t>актами.</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37DAF">
        <w:rPr>
          <w:rFonts w:ascii="Times New Roman" w:hAnsi="Times New Roman" w:cs="Times New Roman"/>
          <w:sz w:val="28"/>
          <w:szCs w:val="28"/>
        </w:rPr>
        <w:t xml:space="preserve">. Глава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как глава администрации:</w:t>
      </w:r>
    </w:p>
    <w:p w:rsidR="00D36DFE" w:rsidRPr="00A91DC2" w:rsidRDefault="00D36DFE" w:rsidP="00D36DFE">
      <w:pPr>
        <w:pStyle w:val="ConsNormal"/>
        <w:tabs>
          <w:tab w:val="left" w:pos="14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A91DC2">
        <w:rPr>
          <w:rFonts w:ascii="Times New Roman" w:hAnsi="Times New Roman" w:cs="Times New Roman"/>
          <w:sz w:val="28"/>
          <w:szCs w:val="28"/>
        </w:rPr>
        <w:t>в рамках своих полномочий организует выполнение решений Совета;</w:t>
      </w:r>
    </w:p>
    <w:p w:rsidR="00D36DFE" w:rsidRPr="007F2C6C" w:rsidRDefault="00D36DFE" w:rsidP="00D36DFE">
      <w:pPr>
        <w:pStyle w:val="ConsNormal"/>
        <w:tabs>
          <w:tab w:val="left" w:pos="14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A91DC2">
        <w:rPr>
          <w:rFonts w:ascii="Times New Roman" w:hAnsi="Times New Roman" w:cs="Times New Roman"/>
          <w:sz w:val="28"/>
          <w:szCs w:val="28"/>
        </w:rPr>
        <w:t>вносит в Совет проекты муниципальных правовых актов о внесении</w:t>
      </w:r>
      <w:r w:rsidRPr="00A91DC2">
        <w:rPr>
          <w:rFonts w:ascii="Times New Roman" w:hAnsi="Times New Roman" w:cs="Times New Roman"/>
          <w:b/>
          <w:sz w:val="28"/>
          <w:szCs w:val="28"/>
        </w:rPr>
        <w:t xml:space="preserve"> </w:t>
      </w:r>
      <w:r w:rsidRPr="00A91DC2">
        <w:rPr>
          <w:rFonts w:ascii="Times New Roman" w:hAnsi="Times New Roman" w:cs="Times New Roman"/>
          <w:sz w:val="28"/>
          <w:szCs w:val="28"/>
        </w:rPr>
        <w:t xml:space="preserve">изменений и дополнений в </w:t>
      </w:r>
      <w:r>
        <w:rPr>
          <w:rFonts w:ascii="Times New Roman" w:hAnsi="Times New Roman" w:cs="Times New Roman"/>
          <w:sz w:val="28"/>
          <w:szCs w:val="28"/>
        </w:rPr>
        <w:t>У</w:t>
      </w:r>
      <w:r w:rsidRPr="00A91DC2">
        <w:rPr>
          <w:rFonts w:ascii="Times New Roman" w:hAnsi="Times New Roman" w:cs="Times New Roman"/>
          <w:sz w:val="28"/>
          <w:szCs w:val="28"/>
        </w:rPr>
        <w:t>став поселения, обладает правом</w:t>
      </w:r>
      <w:r w:rsidRPr="007F2C6C">
        <w:rPr>
          <w:rFonts w:ascii="Times New Roman" w:hAnsi="Times New Roman" w:cs="Times New Roman"/>
          <w:sz w:val="28"/>
          <w:szCs w:val="28"/>
        </w:rPr>
        <w:t xml:space="preserve"> внесения в Совет проектов иных муниципальных правовых актов;</w:t>
      </w:r>
    </w:p>
    <w:p w:rsidR="00D36DFE" w:rsidRPr="007F2C6C" w:rsidRDefault="00D36DFE" w:rsidP="00D36DFE">
      <w:pPr>
        <w:pStyle w:val="ConsNormal"/>
        <w:tabs>
          <w:tab w:val="left" w:pos="144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w:t>
      </w:r>
      <w:r>
        <w:rPr>
          <w:rFonts w:ascii="Times New Roman" w:hAnsi="Times New Roman" w:cs="Times New Roman"/>
          <w:sz w:val="28"/>
          <w:szCs w:val="28"/>
        </w:rPr>
        <w:t xml:space="preserve"> </w:t>
      </w:r>
      <w:r w:rsidRPr="007F2C6C">
        <w:rPr>
          <w:rFonts w:ascii="Times New Roman" w:hAnsi="Times New Roman" w:cs="Times New Roman"/>
          <w:sz w:val="28"/>
          <w:szCs w:val="28"/>
        </w:rPr>
        <w:t>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D36DFE" w:rsidRPr="007F2C6C" w:rsidRDefault="00D36DFE" w:rsidP="00D36DFE">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w:t>
      </w:r>
      <w:r>
        <w:rPr>
          <w:rFonts w:ascii="Times New Roman" w:hAnsi="Times New Roman" w:cs="Times New Roman"/>
          <w:sz w:val="28"/>
          <w:szCs w:val="28"/>
        </w:rPr>
        <w:t xml:space="preserve">, </w:t>
      </w:r>
      <w:r w:rsidRPr="007F2C6C">
        <w:rPr>
          <w:rFonts w:ascii="Times New Roman" w:hAnsi="Times New Roman" w:cs="Times New Roman"/>
          <w:sz w:val="28"/>
          <w:szCs w:val="28"/>
        </w:rPr>
        <w:t>функциональных</w:t>
      </w:r>
      <w:r>
        <w:rPr>
          <w:rFonts w:ascii="Times New Roman" w:hAnsi="Times New Roman" w:cs="Times New Roman"/>
          <w:sz w:val="28"/>
          <w:szCs w:val="28"/>
        </w:rPr>
        <w:t xml:space="preserve"> </w:t>
      </w:r>
      <w:r w:rsidRPr="007F2C6C">
        <w:rPr>
          <w:rFonts w:ascii="Times New Roman" w:hAnsi="Times New Roman" w:cs="Times New Roman"/>
          <w:sz w:val="28"/>
          <w:szCs w:val="28"/>
        </w:rPr>
        <w:t>органах администрации, не наделенных правами юридического лица;</w:t>
      </w:r>
    </w:p>
    <w:p w:rsidR="00D36DFE" w:rsidRPr="007F2C6C" w:rsidRDefault="00D36DFE" w:rsidP="00D36DFE">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rsidR="00D36DFE" w:rsidRPr="007F2C6C" w:rsidRDefault="00D36DFE" w:rsidP="00D36DFE">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D36DFE" w:rsidRPr="00863B51" w:rsidRDefault="00D36DFE" w:rsidP="00D36DFE">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863B51">
        <w:rPr>
          <w:rFonts w:ascii="Times New Roman" w:hAnsi="Times New Roman" w:cs="Times New Roman"/>
          <w:sz w:val="28"/>
          <w:szCs w:val="28"/>
        </w:rPr>
        <w:t>7) назначает и освобождает в соответствии с законодательством</w:t>
      </w:r>
      <w:r w:rsidRPr="00863B51">
        <w:rPr>
          <w:rFonts w:ascii="Times New Roman" w:hAnsi="Times New Roman" w:cs="Times New Roman"/>
          <w:b/>
          <w:sz w:val="28"/>
          <w:szCs w:val="28"/>
        </w:rPr>
        <w:t xml:space="preserve"> </w:t>
      </w:r>
      <w:r w:rsidRPr="00863B51">
        <w:rPr>
          <w:rFonts w:ascii="Times New Roman" w:hAnsi="Times New Roman" w:cs="Times New Roman"/>
          <w:sz w:val="28"/>
          <w:szCs w:val="28"/>
        </w:rPr>
        <w:t>от должности руководителей отраслевых, функциональных органов администрации;</w:t>
      </w:r>
    </w:p>
    <w:p w:rsidR="00D36DFE" w:rsidRPr="00D36DFE" w:rsidRDefault="00D36DFE" w:rsidP="00D36DFE">
      <w:pPr>
        <w:widowControl w:val="0"/>
        <w:tabs>
          <w:tab w:val="left" w:pos="45"/>
          <w:tab w:val="left" w:pos="465"/>
        </w:tabs>
        <w:ind w:firstLine="851"/>
        <w:jc w:val="both"/>
        <w:rPr>
          <w:sz w:val="28"/>
          <w:szCs w:val="28"/>
          <w:lang w:val="ru-RU"/>
        </w:rPr>
      </w:pPr>
      <w:r w:rsidRPr="00D36DFE">
        <w:rPr>
          <w:sz w:val="28"/>
          <w:szCs w:val="28"/>
          <w:lang w:val="ru-RU"/>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D36DFE" w:rsidRPr="00863B51" w:rsidRDefault="00D36DFE" w:rsidP="00D36DF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863B51">
        <w:rPr>
          <w:rFonts w:ascii="Times New Roman" w:hAnsi="Times New Roman" w:cs="Times New Roman"/>
          <w:sz w:val="28"/>
          <w:szCs w:val="28"/>
        </w:rPr>
        <w:t>9) принимает меры к отмене противоречащих требованиям законодательства распоряжений и приказов</w:t>
      </w:r>
      <w:r w:rsidRPr="00863B51">
        <w:rPr>
          <w:rFonts w:ascii="Times New Roman" w:hAnsi="Times New Roman" w:cs="Times New Roman"/>
          <w:b/>
          <w:sz w:val="28"/>
          <w:szCs w:val="28"/>
        </w:rPr>
        <w:t xml:space="preserve"> </w:t>
      </w:r>
      <w:r w:rsidRPr="00863B51">
        <w:rPr>
          <w:rFonts w:ascii="Times New Roman" w:hAnsi="Times New Roman" w:cs="Times New Roman"/>
          <w:sz w:val="28"/>
          <w:szCs w:val="28"/>
        </w:rPr>
        <w:t>руководителей отраслевых, функциональных органов администрации;</w:t>
      </w:r>
    </w:p>
    <w:p w:rsidR="00D36DFE" w:rsidRPr="00863B51" w:rsidRDefault="00D36DFE" w:rsidP="00D36DF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863B51">
        <w:rPr>
          <w:rFonts w:ascii="Times New Roman" w:hAnsi="Times New Roman" w:cs="Times New Roman"/>
          <w:sz w:val="28"/>
          <w:szCs w:val="28"/>
        </w:rPr>
        <w:t>10) осуществляет личный прием граждан, рассматривает предложения, заявления и жалобы граждан, принимает по ним решения;</w:t>
      </w:r>
    </w:p>
    <w:p w:rsidR="00D36DFE" w:rsidRPr="00863B51" w:rsidRDefault="00D36DFE" w:rsidP="00D36DF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863B51">
        <w:rPr>
          <w:rFonts w:ascii="Times New Roman" w:hAnsi="Times New Roman" w:cs="Times New Roman"/>
          <w:sz w:val="28"/>
          <w:szCs w:val="28"/>
        </w:rPr>
        <w:t>11) управляет и распоряжается муниципальным имуществом в соответствии с порядком, установленным Советом;</w:t>
      </w:r>
    </w:p>
    <w:p w:rsidR="00D36DFE" w:rsidRPr="00863B51" w:rsidRDefault="00D36DFE" w:rsidP="00D36DF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863B51">
        <w:rPr>
          <w:rFonts w:ascii="Times New Roman" w:hAnsi="Times New Roman" w:cs="Times New Roman"/>
          <w:sz w:val="28"/>
          <w:szCs w:val="28"/>
        </w:rPr>
        <w:t>12) представляет к награждению наградами и к присвоению почетных званий Российской Федерации, Краснодарского края;</w:t>
      </w:r>
    </w:p>
    <w:p w:rsidR="00D36DFE" w:rsidRPr="00863B51" w:rsidRDefault="00D36DFE" w:rsidP="00D36DF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863B51">
        <w:rPr>
          <w:rFonts w:ascii="Times New Roman" w:hAnsi="Times New Roman" w:cs="Times New Roman"/>
          <w:sz w:val="28"/>
          <w:szCs w:val="28"/>
        </w:rPr>
        <w:t>13) регистрирует уставы территориального общественного самоуправления;</w:t>
      </w:r>
    </w:p>
    <w:p w:rsidR="00D36DFE" w:rsidRPr="00863B51" w:rsidRDefault="00D36DFE" w:rsidP="00D36DF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863B51">
        <w:rPr>
          <w:rFonts w:ascii="Times New Roman" w:hAnsi="Times New Roman" w:cs="Times New Roman"/>
          <w:sz w:val="28"/>
          <w:szCs w:val="28"/>
        </w:rPr>
        <w:t>14) возглавляет и координирует деятельность по предотвращению чрезвычайных ситуаций на территории поселения и ликвидации их последствий;</w:t>
      </w:r>
    </w:p>
    <w:p w:rsidR="00D36DFE" w:rsidRPr="00863B51" w:rsidRDefault="00D36DFE" w:rsidP="00D36DFE">
      <w:pPr>
        <w:pStyle w:val="ConsNormal"/>
        <w:tabs>
          <w:tab w:val="left" w:pos="45"/>
        </w:tabs>
        <w:suppressAutoHyphens w:val="0"/>
        <w:spacing w:after="0" w:line="240" w:lineRule="auto"/>
        <w:ind w:firstLine="851"/>
        <w:jc w:val="both"/>
        <w:rPr>
          <w:rFonts w:ascii="Times New Roman" w:hAnsi="Times New Roman"/>
          <w:sz w:val="28"/>
          <w:szCs w:val="28"/>
        </w:rPr>
      </w:pPr>
      <w:r w:rsidRPr="00863B51">
        <w:rPr>
          <w:rFonts w:ascii="Times New Roman" w:hAnsi="Times New Roman" w:cs="Times New Roman"/>
          <w:sz w:val="28"/>
          <w:szCs w:val="28"/>
        </w:rPr>
        <w:t xml:space="preserve">15) </w:t>
      </w:r>
      <w:r w:rsidRPr="00863B51">
        <w:rPr>
          <w:rFonts w:ascii="Times New Roman" w:hAnsi="Times New Roman"/>
          <w:sz w:val="28"/>
          <w:szCs w:val="28"/>
        </w:rPr>
        <w:t>выдает от имени поселения и от имени администрации доверенности в соответствии с законодательством;</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16) принимает решение о реализации проекта </w:t>
      </w:r>
      <w:proofErr w:type="spellStart"/>
      <w:r w:rsidRPr="00D36DFE">
        <w:rPr>
          <w:rFonts w:eastAsia="Calibri"/>
          <w:sz w:val="28"/>
          <w:szCs w:val="28"/>
          <w:lang w:val="ru-RU" w:eastAsia="ru-RU"/>
        </w:rPr>
        <w:t>муниципально</w:t>
      </w:r>
      <w:proofErr w:type="spellEnd"/>
      <w:r w:rsidRPr="00D36DFE">
        <w:rPr>
          <w:rFonts w:eastAsia="Calibri"/>
          <w:sz w:val="28"/>
          <w:szCs w:val="28"/>
          <w:lang w:val="ru-RU" w:eastAsia="ru-RU"/>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D36DFE" w:rsidRPr="00863B51" w:rsidRDefault="00D36DFE" w:rsidP="00D36DFE">
      <w:pPr>
        <w:pStyle w:val="ConsPlusNormal"/>
        <w:suppressAutoHyphens w:val="0"/>
        <w:spacing w:after="0" w:line="240" w:lineRule="auto"/>
        <w:ind w:firstLine="851"/>
        <w:jc w:val="both"/>
        <w:rPr>
          <w:rFonts w:ascii="Times New Roman" w:eastAsia="Calibri" w:hAnsi="Times New Roman" w:cs="Times New Roman"/>
          <w:kern w:val="0"/>
          <w:sz w:val="28"/>
          <w:szCs w:val="28"/>
          <w:lang w:eastAsia="ru-RU"/>
        </w:rPr>
      </w:pPr>
      <w:r w:rsidRPr="00863B51">
        <w:rPr>
          <w:rFonts w:ascii="Times New Roman" w:eastAsia="Calibri" w:hAnsi="Times New Roman" w:cs="Times New Roman"/>
          <w:kern w:val="0"/>
          <w:sz w:val="28"/>
          <w:szCs w:val="28"/>
        </w:rPr>
        <w:t xml:space="preserve">17) определяет орган местного самоуправления, уполномоченный на </w:t>
      </w:r>
      <w:r w:rsidRPr="00863B51">
        <w:rPr>
          <w:rFonts w:ascii="Times New Roman" w:eastAsia="Calibri" w:hAnsi="Times New Roman" w:cs="Times New Roman"/>
          <w:kern w:val="0"/>
          <w:sz w:val="28"/>
          <w:szCs w:val="28"/>
        </w:rPr>
        <w:lastRenderedPageBreak/>
        <w:t xml:space="preserve">осуществление полномочий в сфере </w:t>
      </w:r>
      <w:proofErr w:type="spellStart"/>
      <w:r w:rsidRPr="00863B51">
        <w:rPr>
          <w:rFonts w:ascii="Times New Roman" w:eastAsia="Calibri" w:hAnsi="Times New Roman" w:cs="Times New Roman"/>
          <w:kern w:val="0"/>
          <w:sz w:val="28"/>
          <w:szCs w:val="28"/>
        </w:rPr>
        <w:t>муниципально</w:t>
      </w:r>
      <w:proofErr w:type="spellEnd"/>
      <w:r w:rsidRPr="00863B51">
        <w:rPr>
          <w:rFonts w:ascii="Times New Roman" w:eastAsia="Calibri" w:hAnsi="Times New Roman" w:cs="Times New Roman"/>
          <w:kern w:val="0"/>
          <w:sz w:val="28"/>
          <w:szCs w:val="28"/>
        </w:rPr>
        <w:t xml:space="preserve">-частного партнёрства, предусмотренных статьей 18 Федерального закона </w:t>
      </w:r>
      <w:r w:rsidRPr="00863B51">
        <w:rPr>
          <w:rFonts w:ascii="Times New Roman" w:eastAsia="Calibri" w:hAnsi="Times New Roman" w:cs="Times New Roman"/>
          <w:kern w:val="0"/>
          <w:sz w:val="28"/>
          <w:szCs w:val="28"/>
          <w:lang w:eastAsia="ru-RU"/>
        </w:rPr>
        <w:t xml:space="preserve">от 13.07.2015 № 224-ФЗ "О государственно-частном партнерстве, </w:t>
      </w:r>
      <w:proofErr w:type="spellStart"/>
      <w:r w:rsidRPr="00863B51">
        <w:rPr>
          <w:rFonts w:ascii="Times New Roman" w:eastAsia="Calibri" w:hAnsi="Times New Roman" w:cs="Times New Roman"/>
          <w:kern w:val="0"/>
          <w:sz w:val="28"/>
          <w:szCs w:val="28"/>
          <w:lang w:eastAsia="ru-RU"/>
        </w:rPr>
        <w:t>муниципально</w:t>
      </w:r>
      <w:proofErr w:type="spellEnd"/>
      <w:r w:rsidRPr="00863B51">
        <w:rPr>
          <w:rFonts w:ascii="Times New Roman" w:eastAsia="Calibri" w:hAnsi="Times New Roman" w:cs="Times New Roman"/>
          <w:kern w:val="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D36DFE" w:rsidRPr="00F37DAF" w:rsidRDefault="00D36DFE" w:rsidP="00D36DFE">
      <w:pPr>
        <w:pStyle w:val="a0"/>
        <w:tabs>
          <w:tab w:val="left" w:pos="0"/>
          <w:tab w:val="left" w:pos="360"/>
        </w:tabs>
        <w:suppressAutoHyphens w:val="0"/>
        <w:spacing w:after="0" w:line="240" w:lineRule="auto"/>
        <w:ind w:firstLine="851"/>
        <w:jc w:val="both"/>
        <w:rPr>
          <w:sz w:val="28"/>
          <w:szCs w:val="28"/>
        </w:rPr>
      </w:pPr>
      <w:r>
        <w:rPr>
          <w:rFonts w:eastAsia="Calibri"/>
          <w:kern w:val="0"/>
          <w:sz w:val="28"/>
          <w:szCs w:val="28"/>
        </w:rPr>
        <w:t>5</w:t>
      </w:r>
      <w:r w:rsidRPr="00F37DAF">
        <w:rPr>
          <w:rFonts w:eastAsia="Calibri"/>
          <w:kern w:val="0"/>
          <w:sz w:val="28"/>
          <w:szCs w:val="28"/>
        </w:rPr>
        <w:t xml:space="preserve">. </w:t>
      </w:r>
      <w:r w:rsidRPr="00F37DAF">
        <w:rPr>
          <w:sz w:val="28"/>
          <w:szCs w:val="28"/>
        </w:rPr>
        <w:t xml:space="preserve">Один раз в год не позднее четырех месяцев после окончания календарного года глава </w:t>
      </w:r>
      <w:r w:rsidRPr="00BD13C3">
        <w:rPr>
          <w:sz w:val="28"/>
          <w:szCs w:val="28"/>
        </w:rPr>
        <w:t>поселения</w:t>
      </w:r>
      <w:r w:rsidRPr="00F37DAF">
        <w:rPr>
          <w:sz w:val="28"/>
          <w:szCs w:val="28"/>
        </w:rPr>
        <w:t xml:space="preserve">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D36DFE" w:rsidRPr="00F37DAF" w:rsidRDefault="00D36DFE" w:rsidP="00D36DFE">
      <w:pPr>
        <w:pStyle w:val="a0"/>
        <w:tabs>
          <w:tab w:val="left" w:pos="0"/>
          <w:tab w:val="left" w:pos="360"/>
        </w:tabs>
        <w:suppressAutoHyphens w:val="0"/>
        <w:spacing w:after="0" w:line="240" w:lineRule="auto"/>
        <w:ind w:firstLine="851"/>
        <w:jc w:val="both"/>
        <w:rPr>
          <w:sz w:val="28"/>
          <w:szCs w:val="28"/>
        </w:rPr>
      </w:pPr>
      <w:r w:rsidRPr="00F37DAF">
        <w:rPr>
          <w:sz w:val="28"/>
          <w:szCs w:val="28"/>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sidRPr="00BD13C3">
        <w:rPr>
          <w:sz w:val="28"/>
          <w:szCs w:val="28"/>
        </w:rPr>
        <w:t>поселения</w:t>
      </w:r>
      <w:r w:rsidRPr="00F37DAF">
        <w:rPr>
          <w:sz w:val="28"/>
          <w:szCs w:val="28"/>
        </w:rPr>
        <w:t xml:space="preserve">. </w:t>
      </w:r>
    </w:p>
    <w:p w:rsidR="00D36DFE" w:rsidRPr="00F37DAF" w:rsidRDefault="00D36DFE" w:rsidP="00D36DFE">
      <w:pPr>
        <w:pStyle w:val="a0"/>
        <w:tabs>
          <w:tab w:val="left" w:pos="0"/>
          <w:tab w:val="left" w:pos="360"/>
        </w:tabs>
        <w:suppressAutoHyphens w:val="0"/>
        <w:spacing w:after="0" w:line="240" w:lineRule="auto"/>
        <w:ind w:firstLine="851"/>
        <w:jc w:val="both"/>
        <w:rPr>
          <w:sz w:val="28"/>
          <w:szCs w:val="28"/>
        </w:rPr>
      </w:pPr>
      <w:r w:rsidRPr="00F37DAF">
        <w:rPr>
          <w:sz w:val="28"/>
          <w:szCs w:val="28"/>
        </w:rPr>
        <w:t xml:space="preserve">По результатам оценки Советом ежегодного отчета главы </w:t>
      </w:r>
      <w:r w:rsidRPr="00BD13C3">
        <w:rPr>
          <w:sz w:val="28"/>
          <w:szCs w:val="28"/>
        </w:rPr>
        <w:t>поселения</w:t>
      </w:r>
      <w:r w:rsidRPr="00F37DAF">
        <w:rPr>
          <w:sz w:val="28"/>
          <w:szCs w:val="28"/>
        </w:rPr>
        <w:t xml:space="preserve">, деятельность главы </w:t>
      </w:r>
      <w:r w:rsidRPr="00BD13C3">
        <w:rPr>
          <w:sz w:val="28"/>
          <w:szCs w:val="28"/>
        </w:rPr>
        <w:t>поселения</w:t>
      </w:r>
      <w:r w:rsidRPr="00F37DAF">
        <w:rPr>
          <w:color w:val="000000"/>
          <w:sz w:val="28"/>
          <w:szCs w:val="28"/>
        </w:rPr>
        <w:t xml:space="preserve"> может быть признана неудовлетворительной.</w:t>
      </w:r>
    </w:p>
    <w:p w:rsidR="00D36DFE" w:rsidRPr="00F37DAF" w:rsidRDefault="00D36DFE" w:rsidP="00D36DFE">
      <w:pPr>
        <w:pStyle w:val="a0"/>
        <w:tabs>
          <w:tab w:val="left" w:pos="0"/>
          <w:tab w:val="left" w:pos="360"/>
        </w:tabs>
        <w:suppressAutoHyphens w:val="0"/>
        <w:spacing w:after="0" w:line="240" w:lineRule="auto"/>
        <w:ind w:firstLine="851"/>
        <w:jc w:val="both"/>
        <w:rPr>
          <w:rFonts w:eastAsia="Times New Roman"/>
          <w:b/>
          <w:bCs/>
          <w:kern w:val="0"/>
          <w:sz w:val="28"/>
          <w:szCs w:val="28"/>
          <w:highlight w:val="yellow"/>
          <w:lang w:eastAsia="ru-RU"/>
        </w:rPr>
      </w:pPr>
      <w:r w:rsidRPr="00F37DAF">
        <w:rPr>
          <w:sz w:val="28"/>
          <w:szCs w:val="28"/>
        </w:rPr>
        <w:t xml:space="preserve">Отчет подлежит размещению </w:t>
      </w:r>
      <w:r w:rsidRPr="00F37DAF">
        <w:rPr>
          <w:rFonts w:eastAsia="Times New Roman"/>
          <w:bCs/>
          <w:kern w:val="0"/>
          <w:sz w:val="28"/>
          <w:szCs w:val="28"/>
          <w:lang w:eastAsia="ru-RU"/>
        </w:rPr>
        <w:t xml:space="preserve">на официальном сайте </w:t>
      </w:r>
      <w:r w:rsidRPr="00BD13C3">
        <w:rPr>
          <w:sz w:val="28"/>
          <w:szCs w:val="28"/>
        </w:rPr>
        <w:t>поселения</w:t>
      </w:r>
      <w:r w:rsidRPr="00F37DAF">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D36DFE" w:rsidRPr="00D36DFE" w:rsidRDefault="00D36DFE" w:rsidP="00D36DFE">
      <w:pPr>
        <w:widowControl w:val="0"/>
        <w:tabs>
          <w:tab w:val="left" w:pos="-1276"/>
        </w:tabs>
        <w:ind w:firstLine="851"/>
        <w:jc w:val="center"/>
        <w:rPr>
          <w:caps/>
          <w:sz w:val="28"/>
          <w:szCs w:val="28"/>
          <w:lang w:val="ru-RU"/>
        </w:rPr>
      </w:pPr>
    </w:p>
    <w:p w:rsidR="00D36DFE" w:rsidRPr="00EF6E10" w:rsidRDefault="00D36DFE" w:rsidP="00D36DFE">
      <w:pPr>
        <w:pStyle w:val="a0"/>
        <w:suppressAutoHyphens w:val="0"/>
        <w:spacing w:after="0" w:line="240" w:lineRule="auto"/>
        <w:ind w:firstLine="851"/>
        <w:jc w:val="both"/>
        <w:rPr>
          <w:b/>
          <w:color w:val="000000"/>
          <w:sz w:val="28"/>
          <w:szCs w:val="28"/>
        </w:rPr>
      </w:pPr>
      <w:r w:rsidRPr="00EF6E10">
        <w:rPr>
          <w:b/>
          <w:sz w:val="28"/>
          <w:szCs w:val="28"/>
        </w:rPr>
        <w:t xml:space="preserve">Статья </w:t>
      </w:r>
      <w:r>
        <w:rPr>
          <w:b/>
          <w:sz w:val="28"/>
          <w:szCs w:val="28"/>
        </w:rPr>
        <w:t>19</w:t>
      </w:r>
      <w:r w:rsidRPr="00EF6E10">
        <w:rPr>
          <w:b/>
          <w:sz w:val="28"/>
          <w:szCs w:val="28"/>
        </w:rPr>
        <w:t xml:space="preserve">. Досрочное прекращение полномочий главы </w:t>
      </w:r>
      <w:r w:rsidRPr="00BD13C3">
        <w:rPr>
          <w:b/>
          <w:sz w:val="28"/>
          <w:szCs w:val="28"/>
        </w:rPr>
        <w:t>поселения</w:t>
      </w:r>
    </w:p>
    <w:p w:rsidR="00D36DFE" w:rsidRPr="00EF6E10" w:rsidRDefault="00D36DFE" w:rsidP="00D36DFE">
      <w:pPr>
        <w:pStyle w:val="a0"/>
        <w:tabs>
          <w:tab w:val="left" w:pos="-1540"/>
        </w:tabs>
        <w:suppressAutoHyphens w:val="0"/>
        <w:spacing w:after="0" w:line="240" w:lineRule="auto"/>
        <w:ind w:firstLine="851"/>
        <w:jc w:val="both"/>
        <w:rPr>
          <w:sz w:val="28"/>
          <w:szCs w:val="28"/>
        </w:rPr>
      </w:pPr>
      <w:r w:rsidRPr="00EF6E10">
        <w:rPr>
          <w:sz w:val="28"/>
          <w:szCs w:val="28"/>
        </w:rPr>
        <w:t xml:space="preserve">1. Полномочия главы </w:t>
      </w:r>
      <w:r w:rsidRPr="00BD13C3">
        <w:rPr>
          <w:sz w:val="28"/>
          <w:szCs w:val="28"/>
        </w:rPr>
        <w:t>поселения</w:t>
      </w:r>
      <w:r w:rsidRPr="00EF6E10">
        <w:rPr>
          <w:sz w:val="28"/>
          <w:szCs w:val="28"/>
        </w:rPr>
        <w:t xml:space="preserve"> прекращаются досрочно в следующих случаях:</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смерть;</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отставка по собственному желанию;</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признание судом недееспособным или ограниченно дееспособным;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признание судом безвестно отсутствующим или объявление умершим;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5) вступление в отношении его в законную силу обвинительного приговора суда;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выезд за пределы Российской Федерации на постоянное место жительства;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8) призыв на военную службу или направление на заменяющую ее альтернативную гражданскую службу;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9) приобретение статуса иностранного агента;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10) утрата доверия Президента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11) удаление в отставку;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12) отрешение от должности;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D36DFE" w:rsidRPr="00D36DFE" w:rsidRDefault="00D36DFE" w:rsidP="00D36DFE">
      <w:pPr>
        <w:widowControl w:val="0"/>
        <w:autoSpaceDE w:val="0"/>
        <w:autoSpaceDN w:val="0"/>
        <w:adjustRightInd w:val="0"/>
        <w:ind w:firstLine="851"/>
        <w:jc w:val="both"/>
        <w:rPr>
          <w:color w:val="000000"/>
          <w:sz w:val="28"/>
          <w:szCs w:val="28"/>
          <w:lang w:val="ru-RU"/>
        </w:rPr>
      </w:pPr>
      <w:r w:rsidRPr="00D36DFE">
        <w:rPr>
          <w:sz w:val="28"/>
          <w:szCs w:val="28"/>
          <w:lang w:val="ru-RU"/>
        </w:rPr>
        <w:t xml:space="preserve">14) преобразование муниципального образования, осуществляемое в </w:t>
      </w:r>
      <w:r w:rsidRPr="00D36DFE">
        <w:rPr>
          <w:color w:val="000000"/>
          <w:sz w:val="28"/>
          <w:szCs w:val="28"/>
          <w:lang w:val="ru-RU"/>
        </w:rPr>
        <w:lastRenderedPageBreak/>
        <w:t>соответствии с Федеральным законом 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color w:val="000000"/>
          <w:sz w:val="28"/>
          <w:szCs w:val="28"/>
          <w:lang w:val="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color w:val="000000"/>
          <w:sz w:val="28"/>
          <w:szCs w:val="28"/>
          <w:lang w:val="ru-RU"/>
        </w:rPr>
        <w:t xml:space="preserve">15) увеличение численности избирателей муниципального образования </w:t>
      </w:r>
      <w:r w:rsidRPr="00D36DFE">
        <w:rPr>
          <w:sz w:val="28"/>
          <w:szCs w:val="28"/>
          <w:lang w:val="ru-RU"/>
        </w:rPr>
        <w:t>более чем на 25 процентов;</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17) иные случаи, установленные Федеральным законом от </w:t>
      </w:r>
      <w:r w:rsidRPr="00D36DFE">
        <w:rPr>
          <w:color w:val="000000"/>
          <w:sz w:val="28"/>
          <w:szCs w:val="28"/>
          <w:lang w:val="ru-RU"/>
        </w:rPr>
        <w:t>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D36DFE">
        <w:rPr>
          <w:sz w:val="28"/>
          <w:szCs w:val="28"/>
          <w:lang w:val="ru-RU"/>
        </w:rPr>
        <w:t>и другими федеральными законами.</w:t>
      </w:r>
    </w:p>
    <w:p w:rsidR="00D36DFE" w:rsidRPr="00EF6E10"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2. </w:t>
      </w:r>
      <w:r w:rsidRPr="00EF6E10">
        <w:rPr>
          <w:rFonts w:ascii="Times New Roman" w:hAnsi="Times New Roman" w:cs="Times New Roman"/>
          <w:color w:val="000000"/>
          <w:sz w:val="28"/>
          <w:szCs w:val="28"/>
        </w:rPr>
        <w:t xml:space="preserve">Глава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направляет </w:t>
      </w:r>
      <w:r w:rsidRPr="00EF6E10">
        <w:rPr>
          <w:rFonts w:ascii="Times New Roman" w:eastAsia="Times New Roman" w:hAnsi="Times New Roman" w:cs="Times New Roman"/>
          <w:kern w:val="0"/>
          <w:sz w:val="28"/>
          <w:szCs w:val="28"/>
          <w:lang w:eastAsia="ru-RU"/>
        </w:rPr>
        <w:t>письменное</w:t>
      </w:r>
      <w:r w:rsidRPr="00EF6E10">
        <w:rPr>
          <w:rFonts w:ascii="Times New Roman" w:eastAsia="Times New Roman" w:hAnsi="Times New Roman" w:cs="Times New Roman"/>
          <w:b/>
          <w:kern w:val="0"/>
          <w:sz w:val="28"/>
          <w:szCs w:val="28"/>
          <w:lang w:eastAsia="ru-RU"/>
        </w:rPr>
        <w:t xml:space="preserve"> </w:t>
      </w:r>
      <w:r w:rsidRPr="00EF6E10">
        <w:rPr>
          <w:rFonts w:ascii="Times New Roman" w:hAnsi="Times New Roman" w:cs="Times New Roman"/>
          <w:sz w:val="28"/>
          <w:szCs w:val="28"/>
        </w:rPr>
        <w:t xml:space="preserve">заявление об </w:t>
      </w:r>
      <w:r w:rsidRPr="00EF6E10">
        <w:rPr>
          <w:rFonts w:ascii="Times New Roman" w:hAnsi="Times New Roman" w:cs="Times New Roman"/>
          <w:color w:val="000000"/>
          <w:sz w:val="28"/>
          <w:szCs w:val="28"/>
        </w:rPr>
        <w:t>отставке по собственному желанию</w:t>
      </w:r>
      <w:r w:rsidRPr="00EF6E10">
        <w:rPr>
          <w:rFonts w:ascii="Times New Roman" w:hAnsi="Times New Roman" w:cs="Times New Roman"/>
          <w:sz w:val="28"/>
          <w:szCs w:val="28"/>
        </w:rPr>
        <w:t xml:space="preserve"> в Совет. Прекращение полномочий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в результате </w:t>
      </w:r>
      <w:r w:rsidRPr="00EF6E10">
        <w:rPr>
          <w:rFonts w:ascii="Times New Roman" w:hAnsi="Times New Roman" w:cs="Times New Roman"/>
          <w:color w:val="000000"/>
          <w:sz w:val="28"/>
          <w:szCs w:val="28"/>
        </w:rPr>
        <w:t>отставки по собственному желанию</w:t>
      </w:r>
      <w:r w:rsidRPr="00EF6E10">
        <w:rPr>
          <w:rFonts w:ascii="Times New Roman" w:hAnsi="Times New Roman" w:cs="Times New Roman"/>
          <w:sz w:val="28"/>
          <w:szCs w:val="28"/>
        </w:rPr>
        <w:t xml:space="preserve"> оформляется решением Совета в срок не позднее 30 дней со дня подачи заявления.</w:t>
      </w:r>
    </w:p>
    <w:p w:rsidR="00D36DFE" w:rsidRPr="00EF6E10"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Если Совет не примет решение в установленный срок, то полномочия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считаются прекращенными со следующего дня по истечении указанного срока.</w:t>
      </w:r>
    </w:p>
    <w:p w:rsidR="00D36DFE" w:rsidRPr="00EF6E10"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Заявление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Совет принимает такое решение на ближайшем заседании Совета, за исключением случаев, установленных законодательством. </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4. Совет в соответствии с Федеральным законом </w:t>
      </w:r>
      <w:r w:rsidRPr="00D36DFE">
        <w:rPr>
          <w:color w:val="000000"/>
          <w:sz w:val="28"/>
          <w:szCs w:val="28"/>
          <w:lang w:val="ru-RU"/>
        </w:rPr>
        <w:t>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D36DFE">
        <w:rPr>
          <w:sz w:val="28"/>
          <w:szCs w:val="28"/>
          <w:lang w:val="ru-RU"/>
        </w:rPr>
        <w:t>вправе удалить главу поселения в отставку по инициативе депутатов Совета или по инициативе Губернатора Краснодарского края.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5. Основаниями для удаления главы поселения в отставку являются:</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1) решения, действия (бездействие) главы поселения, повлекшие </w:t>
      </w:r>
      <w:r w:rsidRPr="00D36DFE">
        <w:rPr>
          <w:color w:val="000000"/>
          <w:sz w:val="28"/>
          <w:szCs w:val="28"/>
          <w:lang w:val="ru-RU"/>
        </w:rPr>
        <w:t>(повлекшее) за собой наступление последствий, предусмотренных пунктами 2 и 3 части 1 статьи 38 Федерального закона 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w:t>
      </w:r>
    </w:p>
    <w:p w:rsidR="00D36DFE" w:rsidRPr="00D36DFE" w:rsidRDefault="00D36DFE" w:rsidP="00D36DFE">
      <w:pPr>
        <w:widowControl w:val="0"/>
        <w:ind w:firstLine="851"/>
        <w:jc w:val="both"/>
        <w:rPr>
          <w:sz w:val="28"/>
          <w:szCs w:val="28"/>
          <w:lang w:val="ru-RU"/>
        </w:rPr>
      </w:pPr>
      <w:r w:rsidRPr="00D36DFE">
        <w:rPr>
          <w:sz w:val="28"/>
          <w:szCs w:val="28"/>
          <w:lang w:val="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D36DFE">
        <w:rPr>
          <w:color w:val="000000"/>
          <w:sz w:val="28"/>
          <w:szCs w:val="28"/>
          <w:lang w:val="ru-RU"/>
        </w:rPr>
        <w:t xml:space="preserve"> 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lastRenderedPageBreak/>
        <w:t xml:space="preserve">4) несоблюдение ограничений, запретов, неисполнение обязанностей, которые установлены для лиц, замещающих муниципальные должности, в </w:t>
      </w:r>
      <w:r w:rsidRPr="00D36DFE">
        <w:rPr>
          <w:color w:val="000000"/>
          <w:sz w:val="28"/>
          <w:szCs w:val="28"/>
          <w:lang w:val="ru-RU"/>
        </w:rPr>
        <w:t>соответствии с частью 5 статьи 28 Федерального закона 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36DFE" w:rsidRPr="00D36DFE" w:rsidRDefault="00D36DFE" w:rsidP="00D36DFE">
      <w:pPr>
        <w:widowControl w:val="0"/>
        <w:autoSpaceDE w:val="0"/>
        <w:autoSpaceDN w:val="0"/>
        <w:adjustRightInd w:val="0"/>
        <w:ind w:firstLine="851"/>
        <w:jc w:val="both"/>
        <w:rPr>
          <w:sz w:val="28"/>
          <w:szCs w:val="28"/>
          <w:lang w:val="ru-RU"/>
        </w:rPr>
      </w:pPr>
      <w:bookmarkStart w:id="21" w:name="Par7"/>
      <w:bookmarkEnd w:id="21"/>
      <w:r w:rsidRPr="00D36DFE">
        <w:rPr>
          <w:sz w:val="28"/>
          <w:szCs w:val="28"/>
          <w:lang w:val="ru-RU"/>
        </w:rPr>
        <w:t>6) систематическое недостижение показателей эффективности деятельности органов местного самоуправления.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D36DFE">
        <w:rPr>
          <w:color w:val="000000"/>
          <w:sz w:val="28"/>
          <w:szCs w:val="28"/>
          <w:lang w:val="ru-RU"/>
        </w:rPr>
        <w:t>(повлекшего) наступление последствий, предусмотренных пунктами 2 и 3 части 1 статьи 38 Федерального закона 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решение об удалении главы поселения в отставку может быть принято только при согласии Губернатора Краснодарского края.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10. Инициатива об удалении главы поселения в отставку по основанию, </w:t>
      </w:r>
      <w:r w:rsidRPr="00D36DFE">
        <w:rPr>
          <w:color w:val="000000"/>
          <w:sz w:val="28"/>
          <w:szCs w:val="28"/>
          <w:lang w:val="ru-RU"/>
        </w:rPr>
        <w:t xml:space="preserve">предусмотренному пунктом 6 части 5 </w:t>
      </w:r>
      <w:r w:rsidRPr="00D36DFE">
        <w:rPr>
          <w:sz w:val="28"/>
          <w:szCs w:val="28"/>
          <w:lang w:val="ru-RU"/>
        </w:rPr>
        <w:t xml:space="preserve">настоящей статьи, вносится в Совет Губернатором Краснодарского края. При этом такая инициатива может быть </w:t>
      </w:r>
      <w:r w:rsidRPr="00D36DFE">
        <w:rPr>
          <w:sz w:val="28"/>
          <w:szCs w:val="28"/>
          <w:lang w:val="ru-RU"/>
        </w:rPr>
        <w:lastRenderedPageBreak/>
        <w:t>внесена в Совет Губернатором Краснодарского края не ранее чем через один год со дня вступления в должность главы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Решение об удалении главы поселения в отставку подписывается депутатом, председательствующим на заседании Совета.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13. При рассмотрении и принятии Советом решения об удалении главы поселения в отставку должны быть обеспечены:</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14. Решение Совета об удалении главы поселения в отставку подлежит обнародованию не позднее чем через пять дней со дня его принятия.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19. Губернатор Краснодарского края издает правовой акт об отрешении от должности главы поселения в случае:</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 издания главой поселения нормативного правового акта, </w:t>
      </w:r>
      <w:r w:rsidRPr="00D36DFE">
        <w:rPr>
          <w:color w:val="000000"/>
          <w:sz w:val="28"/>
          <w:szCs w:val="28"/>
          <w:lang w:val="ru-RU"/>
        </w:rPr>
        <w:t xml:space="preserve">противоречащего Конституции Российской Федерации, федеральным </w:t>
      </w:r>
      <w:r w:rsidRPr="00D36DFE">
        <w:rPr>
          <w:sz w:val="28"/>
          <w:szCs w:val="28"/>
          <w:lang w:val="ru-RU"/>
        </w:rPr>
        <w:lastRenderedPageBreak/>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D36DFE">
        <w:rPr>
          <w:color w:val="000000"/>
          <w:sz w:val="28"/>
          <w:szCs w:val="28"/>
          <w:lang w:val="ru-RU"/>
        </w:rPr>
        <w:t>частью 19</w:t>
      </w:r>
      <w:r w:rsidRPr="00D36DFE">
        <w:rPr>
          <w:sz w:val="28"/>
          <w:szCs w:val="28"/>
          <w:lang w:val="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21. Губернатор Краснодарского края вправе отрешить от должности главу поселения:</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D36DFE">
        <w:rPr>
          <w:color w:val="000000"/>
          <w:sz w:val="28"/>
          <w:szCs w:val="28"/>
          <w:lang w:val="ru-RU"/>
        </w:rPr>
        <w:t xml:space="preserve">частью 7 статьи 29 Федерального </w:t>
      </w:r>
      <w:r w:rsidRPr="00D36DFE">
        <w:rPr>
          <w:sz w:val="28"/>
          <w:szCs w:val="28"/>
          <w:lang w:val="ru-RU"/>
        </w:rPr>
        <w:t xml:space="preserve">закона </w:t>
      </w:r>
      <w:r w:rsidRPr="00D36DFE">
        <w:rPr>
          <w:color w:val="000000"/>
          <w:sz w:val="28"/>
          <w:szCs w:val="28"/>
          <w:lang w:val="ru-RU"/>
        </w:rPr>
        <w:t>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 xml:space="preserve">Об общих принципах организации местного самоуправления в единой системе публичной власти" </w:t>
      </w:r>
      <w:r w:rsidRPr="00D36DFE">
        <w:rPr>
          <w:sz w:val="28"/>
          <w:szCs w:val="28"/>
          <w:lang w:val="ru-RU"/>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36DFE" w:rsidRPr="00D36DFE" w:rsidRDefault="00D36DFE" w:rsidP="00D36DFE">
      <w:pPr>
        <w:widowControl w:val="0"/>
        <w:ind w:firstLine="851"/>
        <w:jc w:val="both"/>
        <w:rPr>
          <w:color w:val="000000"/>
          <w:sz w:val="28"/>
          <w:szCs w:val="28"/>
          <w:lang w:val="ru-RU"/>
        </w:rPr>
      </w:pPr>
      <w:r w:rsidRPr="00D36DFE">
        <w:rPr>
          <w:sz w:val="28"/>
          <w:szCs w:val="28"/>
          <w:lang w:val="ru-RU"/>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D36DFE">
        <w:rPr>
          <w:color w:val="000000"/>
          <w:sz w:val="28"/>
          <w:szCs w:val="28"/>
          <w:lang w:val="ru-RU"/>
        </w:rPr>
        <w:t>решению вопросов непосредственного обеспечения жизнедеятельности населения, предусмотренных частями 2 и 3 статьи 32 Федерального закона 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color w:val="000000"/>
          <w:sz w:val="28"/>
          <w:szCs w:val="28"/>
          <w:lang w:val="ru-RU"/>
        </w:rPr>
        <w:t>, а также по основанию, предусмотренному пунктом 6 части 3 статьи 21 Федерального закона 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color w:val="000000"/>
          <w:sz w:val="28"/>
          <w:szCs w:val="28"/>
          <w:lang w:val="ru-RU"/>
        </w:rPr>
        <w:t xml:space="preserve">, с учетом мнения Совета не ранее чем через один год со дня вступления в должность главы </w:t>
      </w:r>
      <w:r w:rsidRPr="00D36DFE">
        <w:rPr>
          <w:sz w:val="28"/>
          <w:szCs w:val="28"/>
          <w:lang w:val="ru-RU"/>
        </w:rPr>
        <w:t>поселения</w:t>
      </w:r>
      <w:r w:rsidRPr="00D36DFE">
        <w:rPr>
          <w:color w:val="000000"/>
          <w:sz w:val="28"/>
          <w:szCs w:val="28"/>
          <w:lang w:val="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color w:val="000000"/>
          <w:sz w:val="28"/>
          <w:szCs w:val="28"/>
          <w:lang w:val="ru-RU"/>
        </w:rPr>
        <w:t>3) по одному из оснований, предусмотренных частью 3 статьи 21 Федерального закона от 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xml:space="preserve">, с учетом мнения Совета муниципальных образований Краснодарского края не </w:t>
      </w:r>
      <w:r w:rsidRPr="00D36DFE">
        <w:rPr>
          <w:sz w:val="28"/>
          <w:szCs w:val="28"/>
          <w:lang w:val="ru-RU"/>
        </w:rPr>
        <w:lastRenderedPageBreak/>
        <w:t>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36DFE" w:rsidRPr="00D36DFE" w:rsidRDefault="00D36DFE" w:rsidP="00D36DFE">
      <w:pPr>
        <w:widowControl w:val="0"/>
        <w:autoSpaceDE w:val="0"/>
        <w:autoSpaceDN w:val="0"/>
        <w:adjustRightInd w:val="0"/>
        <w:ind w:firstLine="851"/>
        <w:jc w:val="both"/>
        <w:outlineLvl w:val="0"/>
        <w:rPr>
          <w:rFonts w:eastAsia="Calibri"/>
          <w:b/>
          <w:sz w:val="28"/>
          <w:szCs w:val="28"/>
          <w:lang w:val="ru-RU"/>
        </w:rPr>
      </w:pPr>
    </w:p>
    <w:p w:rsidR="00D36DFE" w:rsidRPr="00D36DFE" w:rsidRDefault="00D36DFE" w:rsidP="00D36DFE">
      <w:pPr>
        <w:widowControl w:val="0"/>
        <w:autoSpaceDE w:val="0"/>
        <w:autoSpaceDN w:val="0"/>
        <w:adjustRightInd w:val="0"/>
        <w:ind w:firstLine="851"/>
        <w:jc w:val="both"/>
        <w:outlineLvl w:val="0"/>
        <w:rPr>
          <w:rFonts w:eastAsia="Calibri"/>
          <w:b/>
          <w:sz w:val="28"/>
          <w:szCs w:val="28"/>
          <w:lang w:val="ru-RU"/>
        </w:rPr>
      </w:pPr>
      <w:r w:rsidRPr="00D36DFE">
        <w:rPr>
          <w:rFonts w:eastAsia="Calibri"/>
          <w:b/>
          <w:sz w:val="28"/>
          <w:szCs w:val="28"/>
          <w:lang w:val="ru-RU"/>
        </w:rPr>
        <w:t xml:space="preserve">Статья 20. Временное исполнение полномочий главы </w:t>
      </w:r>
      <w:r w:rsidRPr="00D36DFE">
        <w:rPr>
          <w:b/>
          <w:sz w:val="28"/>
          <w:szCs w:val="28"/>
          <w:lang w:val="ru-RU"/>
        </w:rPr>
        <w:t>поселения</w:t>
      </w:r>
    </w:p>
    <w:p w:rsidR="00D36DFE" w:rsidRPr="00EF6E10" w:rsidRDefault="00D36DFE" w:rsidP="00D36DFE">
      <w:pPr>
        <w:pStyle w:val="a0"/>
        <w:tabs>
          <w:tab w:val="left" w:pos="0"/>
        </w:tabs>
        <w:suppressAutoHyphens w:val="0"/>
        <w:spacing w:after="0" w:line="240" w:lineRule="auto"/>
        <w:ind w:firstLine="851"/>
        <w:jc w:val="both"/>
        <w:rPr>
          <w:sz w:val="28"/>
          <w:szCs w:val="28"/>
        </w:rPr>
      </w:pPr>
      <w:r w:rsidRPr="00EF6E10">
        <w:rPr>
          <w:sz w:val="28"/>
          <w:szCs w:val="28"/>
        </w:rPr>
        <w:t xml:space="preserve">1. В случае, если глава </w:t>
      </w:r>
      <w:r w:rsidRPr="00BD13C3">
        <w:rPr>
          <w:sz w:val="28"/>
          <w:szCs w:val="28"/>
        </w:rPr>
        <w:t>поселения</w:t>
      </w:r>
      <w:r w:rsidRPr="00EF6E10">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EF6E10">
        <w:rPr>
          <w:rFonts w:eastAsia="Times New Roman"/>
          <w:bCs/>
          <w:kern w:val="0"/>
          <w:sz w:val="28"/>
          <w:szCs w:val="28"/>
          <w:lang w:eastAsia="ru-RU"/>
        </w:rPr>
        <w:t xml:space="preserve"> </w:t>
      </w:r>
      <w:r w:rsidRPr="00EF6E10">
        <w:rPr>
          <w:sz w:val="28"/>
          <w:szCs w:val="28"/>
        </w:rPr>
        <w:t xml:space="preserve">его полномочия в полном объеме осуществляет </w:t>
      </w:r>
      <w:r>
        <w:rPr>
          <w:rFonts w:eastAsia="Times New Roman"/>
          <w:sz w:val="28"/>
        </w:rPr>
        <w:t xml:space="preserve">иное должностное лицо местного </w:t>
      </w:r>
      <w:r w:rsidRPr="00863B51">
        <w:rPr>
          <w:rFonts w:eastAsia="Times New Roman"/>
          <w:sz w:val="28"/>
        </w:rPr>
        <w:t>самоуправления</w:t>
      </w:r>
      <w:r w:rsidRPr="00863B51">
        <w:rPr>
          <w:sz w:val="28"/>
          <w:szCs w:val="28"/>
        </w:rPr>
        <w:t xml:space="preserve"> </w:t>
      </w:r>
      <w:r w:rsidRPr="00863B51">
        <w:rPr>
          <w:rFonts w:eastAsia="Times New Roman"/>
          <w:sz w:val="28"/>
        </w:rPr>
        <w:t>в соответствии со специально изданным по данному вопросу правовым актом администрации.</w:t>
      </w:r>
    </w:p>
    <w:p w:rsidR="00D36DFE" w:rsidRPr="00D36DFE" w:rsidRDefault="00D36DFE" w:rsidP="00D36DFE">
      <w:pPr>
        <w:tabs>
          <w:tab w:val="left" w:pos="142"/>
        </w:tabs>
        <w:ind w:firstLine="851"/>
        <w:jc w:val="both"/>
        <w:rPr>
          <w:rFonts w:eastAsia="Calibri"/>
          <w:color w:val="000000"/>
          <w:sz w:val="28"/>
          <w:szCs w:val="28"/>
          <w:lang w:val="ru-RU"/>
        </w:rPr>
      </w:pPr>
      <w:r w:rsidRPr="00D36DFE">
        <w:rPr>
          <w:rFonts w:eastAsia="Calibri"/>
          <w:color w:val="000000"/>
          <w:sz w:val="28"/>
          <w:szCs w:val="28"/>
          <w:lang w:val="ru-RU"/>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rsidR="00D36DFE" w:rsidRPr="00D36DFE" w:rsidRDefault="00D36DFE" w:rsidP="00D36DFE">
      <w:pPr>
        <w:widowControl w:val="0"/>
        <w:autoSpaceDE w:val="0"/>
        <w:autoSpaceDN w:val="0"/>
        <w:adjustRightInd w:val="0"/>
        <w:ind w:firstLine="851"/>
        <w:jc w:val="both"/>
        <w:rPr>
          <w:bCs/>
          <w:sz w:val="28"/>
          <w:szCs w:val="28"/>
          <w:lang w:val="ru-RU"/>
        </w:rPr>
      </w:pPr>
      <w:r w:rsidRPr="00D36DFE">
        <w:rPr>
          <w:bCs/>
          <w:sz w:val="28"/>
          <w:szCs w:val="28"/>
          <w:lang w:val="ru-RU"/>
        </w:rPr>
        <w:t xml:space="preserve">2. В случае досрочного прекращения полномочий главы </w:t>
      </w:r>
      <w:r w:rsidRPr="00D36DFE">
        <w:rPr>
          <w:sz w:val="28"/>
          <w:szCs w:val="28"/>
          <w:lang w:val="ru-RU"/>
        </w:rPr>
        <w:t>поселения</w:t>
      </w:r>
      <w:r w:rsidRPr="00D36DFE">
        <w:rPr>
          <w:bCs/>
          <w:sz w:val="28"/>
          <w:szCs w:val="28"/>
          <w:lang w:val="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D36DFE">
        <w:rPr>
          <w:sz w:val="28"/>
          <w:szCs w:val="28"/>
          <w:lang w:val="ru-RU"/>
        </w:rPr>
        <w:t>поселения</w:t>
      </w:r>
      <w:r w:rsidRPr="00D36DFE">
        <w:rPr>
          <w:bCs/>
          <w:sz w:val="28"/>
          <w:szCs w:val="28"/>
          <w:lang w:val="ru-RU"/>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Временно исполняющий полномочия главы поселения обладает правами и обязанностями главы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Объем полномочий временно исполняющего полномочия главы поселения</w:t>
      </w:r>
      <w:r w:rsidRPr="00D36DFE">
        <w:rPr>
          <w:bCs/>
          <w:sz w:val="28"/>
          <w:szCs w:val="28"/>
          <w:lang w:val="ru-RU"/>
        </w:rPr>
        <w:t xml:space="preserve"> </w:t>
      </w:r>
      <w:r w:rsidRPr="00D36DFE">
        <w:rPr>
          <w:sz w:val="28"/>
          <w:szCs w:val="28"/>
          <w:lang w:val="ru-RU"/>
        </w:rPr>
        <w:t>может быть ограничен нормативным правовым актом Губернатора Краснодарского края о назначении временно исполняющего полномочия главы</w:t>
      </w:r>
      <w:r w:rsidRPr="00D36DFE">
        <w:rPr>
          <w:bCs/>
          <w:sz w:val="28"/>
          <w:szCs w:val="28"/>
          <w:lang w:val="ru-RU"/>
        </w:rPr>
        <w:t xml:space="preserve"> </w:t>
      </w:r>
      <w:r w:rsidRPr="00D36DFE">
        <w:rPr>
          <w:sz w:val="28"/>
          <w:szCs w:val="28"/>
          <w:lang w:val="ru-RU"/>
        </w:rPr>
        <w:t>поселения.</w:t>
      </w:r>
    </w:p>
    <w:p w:rsidR="00D36DFE" w:rsidRPr="00EF6E10" w:rsidRDefault="00D36DFE" w:rsidP="00D36DFE">
      <w:pPr>
        <w:pStyle w:val="a0"/>
        <w:tabs>
          <w:tab w:val="left" w:pos="0"/>
        </w:tabs>
        <w:suppressAutoHyphens w:val="0"/>
        <w:spacing w:after="0" w:line="240" w:lineRule="auto"/>
        <w:ind w:firstLine="851"/>
        <w:jc w:val="both"/>
        <w:rPr>
          <w:sz w:val="28"/>
          <w:szCs w:val="28"/>
        </w:rPr>
      </w:pPr>
      <w:r>
        <w:rPr>
          <w:sz w:val="28"/>
          <w:szCs w:val="28"/>
        </w:rPr>
        <w:t>5</w:t>
      </w:r>
      <w:r w:rsidRPr="00EF6E10">
        <w:rPr>
          <w:sz w:val="28"/>
          <w:szCs w:val="28"/>
        </w:rPr>
        <w:t xml:space="preserve">. В случае, если временно исполняющий полномочия главы </w:t>
      </w:r>
      <w:r w:rsidRPr="00BD13C3">
        <w:rPr>
          <w:sz w:val="28"/>
          <w:szCs w:val="28"/>
        </w:rPr>
        <w:t>поселения</w:t>
      </w:r>
      <w:r w:rsidRPr="00EF6E10">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EF6E10">
        <w:rPr>
          <w:rFonts w:eastAsia="Times New Roman"/>
          <w:bCs/>
          <w:kern w:val="0"/>
          <w:sz w:val="28"/>
          <w:szCs w:val="28"/>
          <w:lang w:eastAsia="ru-RU"/>
        </w:rPr>
        <w:t xml:space="preserve"> </w:t>
      </w:r>
      <w:r w:rsidRPr="00EF6E10">
        <w:rPr>
          <w:sz w:val="28"/>
          <w:szCs w:val="28"/>
        </w:rPr>
        <w:t>его полномочия осуществляются в порядке, предусмотренном частью 1 настоящей статьи.</w:t>
      </w:r>
    </w:p>
    <w:p w:rsidR="00D36DFE" w:rsidRPr="00D36DFE" w:rsidRDefault="00D36DFE" w:rsidP="00D36DFE">
      <w:pPr>
        <w:widowControl w:val="0"/>
        <w:ind w:firstLine="851"/>
        <w:jc w:val="both"/>
        <w:rPr>
          <w:sz w:val="28"/>
          <w:szCs w:val="28"/>
          <w:lang w:val="ru-RU"/>
        </w:rPr>
      </w:pPr>
      <w:bookmarkStart w:id="22" w:name="Par3"/>
      <w:bookmarkEnd w:id="22"/>
      <w:r w:rsidRPr="00D36DFE">
        <w:rPr>
          <w:sz w:val="28"/>
          <w:szCs w:val="28"/>
          <w:lang w:val="ru-RU"/>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D36DFE">
        <w:rPr>
          <w:color w:val="000000"/>
          <w:sz w:val="28"/>
          <w:szCs w:val="28"/>
          <w:lang w:val="ru-RU"/>
        </w:rPr>
        <w:t xml:space="preserve"> от </w:t>
      </w:r>
      <w:r w:rsidRPr="00D36DFE">
        <w:rPr>
          <w:color w:val="000000"/>
          <w:sz w:val="28"/>
          <w:szCs w:val="28"/>
          <w:lang w:val="ru-RU"/>
        </w:rPr>
        <w:lastRenderedPageBreak/>
        <w:t>20.03.2025 №</w:t>
      </w:r>
      <w:r w:rsidRPr="00EF6E10">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rPr>
        <w:t>, другими федеральными законами и иными нормативными правовыми актами Российской Федерации для главы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36DFE" w:rsidRPr="00D36DFE" w:rsidRDefault="00D36DFE" w:rsidP="00D36DFE">
      <w:pPr>
        <w:widowControl w:val="0"/>
        <w:autoSpaceDE w:val="0"/>
        <w:autoSpaceDN w:val="0"/>
        <w:adjustRightInd w:val="0"/>
        <w:ind w:firstLine="851"/>
        <w:jc w:val="both"/>
        <w:rPr>
          <w:sz w:val="28"/>
          <w:szCs w:val="28"/>
          <w:lang w:val="ru-RU"/>
        </w:rPr>
      </w:pPr>
      <w:bookmarkStart w:id="23" w:name="Par5"/>
      <w:bookmarkEnd w:id="23"/>
      <w:r w:rsidRPr="00D36DFE">
        <w:rPr>
          <w:sz w:val="28"/>
          <w:szCs w:val="28"/>
          <w:lang w:val="ru-RU"/>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9. Нарушение требований, установленных частями 6-8 настоящей статьи, </w:t>
      </w:r>
      <w:r w:rsidRPr="00D36DFE">
        <w:rPr>
          <w:sz w:val="28"/>
          <w:szCs w:val="28"/>
          <w:lang w:val="ru-RU"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D36DFE">
        <w:rPr>
          <w:sz w:val="28"/>
          <w:szCs w:val="28"/>
          <w:lang w:val="ru-RU"/>
        </w:rPr>
        <w:t>поселения</w:t>
      </w:r>
      <w:r w:rsidRPr="00D36DFE">
        <w:rPr>
          <w:sz w:val="28"/>
          <w:szCs w:val="28"/>
          <w:lang w:val="ru-RU" w:eastAsia="ru-RU"/>
        </w:rPr>
        <w:t>,</w:t>
      </w:r>
      <w:r w:rsidRPr="00D36DFE">
        <w:rPr>
          <w:sz w:val="28"/>
          <w:szCs w:val="28"/>
          <w:lang w:val="ru-RU"/>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D36DFE" w:rsidRPr="00D36DFE" w:rsidRDefault="00D36DFE" w:rsidP="00D36DFE">
      <w:pPr>
        <w:widowControl w:val="0"/>
        <w:tabs>
          <w:tab w:val="left" w:pos="-1276"/>
        </w:tabs>
        <w:ind w:firstLine="851"/>
        <w:jc w:val="center"/>
        <w:rPr>
          <w:caps/>
          <w:sz w:val="28"/>
          <w:szCs w:val="28"/>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21. Гарантии осуществления полномочий главы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w:t>
      </w:r>
      <w:r w:rsidRPr="00D36DFE">
        <w:rPr>
          <w:sz w:val="28"/>
          <w:szCs w:val="28"/>
          <w:lang w:val="ru-RU"/>
        </w:rPr>
        <w:lastRenderedPageBreak/>
        <w:t>нарушения, ответственность за которые предусмотрена федеральным законом.</w:t>
      </w:r>
    </w:p>
    <w:p w:rsidR="00D36DFE" w:rsidRPr="00D36DFE" w:rsidRDefault="00D36DFE" w:rsidP="00D36DFE">
      <w:pPr>
        <w:widowControl w:val="0"/>
        <w:autoSpaceDE w:val="0"/>
        <w:ind w:firstLine="851"/>
        <w:jc w:val="both"/>
        <w:rPr>
          <w:rFonts w:eastAsia="Arial"/>
          <w:sz w:val="28"/>
          <w:szCs w:val="28"/>
          <w:lang w:val="ru-RU"/>
        </w:rPr>
      </w:pPr>
      <w:r w:rsidRPr="00D36DFE">
        <w:rPr>
          <w:rFonts w:eastAsia="Arial"/>
          <w:sz w:val="28"/>
          <w:szCs w:val="28"/>
          <w:lang w:val="ru-RU"/>
        </w:rPr>
        <w:t xml:space="preserve">3. Главе </w:t>
      </w:r>
      <w:r w:rsidRPr="00D36DFE">
        <w:rPr>
          <w:sz w:val="28"/>
          <w:szCs w:val="28"/>
          <w:lang w:val="ru-RU"/>
        </w:rPr>
        <w:t>поселения</w:t>
      </w:r>
      <w:r w:rsidRPr="00D36DFE">
        <w:rPr>
          <w:rFonts w:eastAsia="Arial"/>
          <w:sz w:val="28"/>
          <w:szCs w:val="28"/>
          <w:lang w:val="ru-RU"/>
        </w:rPr>
        <w:t xml:space="preserve"> гарантируются:</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условия работы, обеспечивающие исполнение им своих полномочий;</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право на своевременное и в полном объеме получение денежного содержания;</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D36DFE"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Ежегодный основной оплачиваемый отпуск предоставляется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продолжительностью </w:t>
      </w:r>
      <w:r>
        <w:rPr>
          <w:rFonts w:ascii="Times New Roman" w:hAnsi="Times New Roman" w:cs="Times New Roman"/>
          <w:sz w:val="28"/>
          <w:szCs w:val="28"/>
        </w:rPr>
        <w:t xml:space="preserve">30 </w:t>
      </w:r>
      <w:r w:rsidRPr="00F37DAF">
        <w:rPr>
          <w:rFonts w:ascii="Times New Roman" w:hAnsi="Times New Roman" w:cs="Times New Roman"/>
          <w:sz w:val="28"/>
          <w:szCs w:val="28"/>
        </w:rPr>
        <w:t>календарных дней.</w:t>
      </w:r>
    </w:p>
    <w:p w:rsidR="00D36DFE" w:rsidRPr="00F37DAF" w:rsidRDefault="00D36DFE" w:rsidP="00D36DFE">
      <w:pPr>
        <w:pStyle w:val="ConsPlusNormal"/>
        <w:suppressAutoHyphens w:val="0"/>
        <w:spacing w:after="0" w:line="240" w:lineRule="auto"/>
        <w:ind w:firstLine="851"/>
        <w:jc w:val="both"/>
        <w:rPr>
          <w:rFonts w:ascii="Times New Roman" w:hAnsi="Times New Roman" w:cs="Times New Roman"/>
          <w:strike/>
          <w:sz w:val="28"/>
          <w:szCs w:val="28"/>
        </w:rPr>
      </w:pPr>
      <w:r w:rsidRPr="00F37DAF">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продолжительностью </w:t>
      </w:r>
      <w:r>
        <w:rPr>
          <w:rFonts w:ascii="Times New Roman" w:hAnsi="Times New Roman" w:cs="Times New Roman"/>
          <w:sz w:val="28"/>
          <w:szCs w:val="28"/>
        </w:rPr>
        <w:t xml:space="preserve">15 </w:t>
      </w:r>
      <w:r w:rsidRPr="00F37DAF">
        <w:rPr>
          <w:rFonts w:ascii="Times New Roman" w:hAnsi="Times New Roman" w:cs="Times New Roman"/>
          <w:sz w:val="28"/>
          <w:szCs w:val="28"/>
        </w:rPr>
        <w:t xml:space="preserve">календарных дней. </w:t>
      </w:r>
    </w:p>
    <w:p w:rsidR="00D36DFE" w:rsidRPr="00D36DFE" w:rsidRDefault="00D36DFE" w:rsidP="00D36DFE">
      <w:pPr>
        <w:widowControl w:val="0"/>
        <w:rPr>
          <w:sz w:val="28"/>
          <w:szCs w:val="28"/>
          <w:lang w:val="ru-RU" w:eastAsia="fa-IR" w:bidi="fa-IR"/>
        </w:rPr>
      </w:pPr>
    </w:p>
    <w:p w:rsidR="00D36DFE" w:rsidRPr="00F37DAF" w:rsidRDefault="00D36DFE" w:rsidP="00D36DFE">
      <w:pPr>
        <w:pStyle w:val="af6"/>
        <w:suppressAutoHyphens w:val="0"/>
        <w:spacing w:line="240" w:lineRule="auto"/>
        <w:ind w:firstLine="851"/>
        <w:jc w:val="both"/>
        <w:rPr>
          <w:b/>
          <w:sz w:val="28"/>
          <w:szCs w:val="28"/>
        </w:rPr>
      </w:pPr>
      <w:r>
        <w:rPr>
          <w:b/>
          <w:sz w:val="28"/>
          <w:szCs w:val="28"/>
        </w:rPr>
        <w:t>Статья 22</w:t>
      </w:r>
      <w:r w:rsidRPr="00F37DAF">
        <w:rPr>
          <w:b/>
          <w:sz w:val="28"/>
          <w:szCs w:val="28"/>
        </w:rPr>
        <w:t>. Администрация</w:t>
      </w:r>
      <w:r w:rsidRPr="00475AC5">
        <w:rPr>
          <w:b/>
          <w:sz w:val="28"/>
          <w:szCs w:val="28"/>
        </w:rPr>
        <w:t xml:space="preserve"> поселения</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Администрация является исполнительно-распорядительным органом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наделенным настоящим Уставом полномочиями по решению вопросов </w:t>
      </w:r>
      <w:r w:rsidRPr="00CB5718">
        <w:rPr>
          <w:rFonts w:ascii="Times New Roman" w:hAnsi="Times New Roman" w:cs="Times New Roman"/>
          <w:sz w:val="28"/>
          <w:szCs w:val="28"/>
        </w:rPr>
        <w:t>непосредственного обеспечения жизнедеятельности населения</w:t>
      </w:r>
      <w:r w:rsidRPr="00F37DAF">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2. Администрация обладает правами юридического лица. </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Администрацией руководит глава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на принципах единоначалия.</w:t>
      </w:r>
    </w:p>
    <w:p w:rsidR="00D36DFE" w:rsidRPr="00772715" w:rsidRDefault="00D36DFE" w:rsidP="00D36DFE">
      <w:pPr>
        <w:pStyle w:val="ConsNormal"/>
        <w:tabs>
          <w:tab w:val="left" w:pos="142"/>
        </w:tabs>
        <w:ind w:firstLine="851"/>
        <w:jc w:val="both"/>
        <w:rPr>
          <w:rFonts w:ascii="Times New Roman" w:hAnsi="Times New Roman"/>
          <w:sz w:val="28"/>
        </w:rPr>
      </w:pPr>
      <w:r w:rsidRPr="00F37DAF">
        <w:rPr>
          <w:rFonts w:ascii="Times New Roman" w:hAnsi="Times New Roman" w:cs="Times New Roman"/>
          <w:sz w:val="28"/>
          <w:szCs w:val="28"/>
        </w:rPr>
        <w:t xml:space="preserve">5. Структуру администрации составляют глава </w:t>
      </w:r>
      <w:r>
        <w:rPr>
          <w:rFonts w:ascii="Times New Roman" w:hAnsi="Times New Roman" w:cs="Times New Roman"/>
          <w:sz w:val="28"/>
          <w:szCs w:val="28"/>
        </w:rPr>
        <w:t>поселения</w:t>
      </w:r>
      <w:r w:rsidRPr="00F37DAF">
        <w:rPr>
          <w:rFonts w:ascii="Times New Roman" w:hAnsi="Times New Roman" w:cs="Times New Roman"/>
          <w:sz w:val="28"/>
          <w:szCs w:val="28"/>
        </w:rPr>
        <w:t xml:space="preserve">, </w:t>
      </w:r>
      <w:r w:rsidRPr="009F1EBB">
        <w:rPr>
          <w:rFonts w:ascii="Times New Roman" w:hAnsi="Times New Roman"/>
          <w:sz w:val="28"/>
        </w:rPr>
        <w:t xml:space="preserve">а также </w:t>
      </w:r>
      <w:r w:rsidRPr="009F1EBB">
        <w:rPr>
          <w:rFonts w:ascii="Times New Roman" w:hAnsi="Times New Roman"/>
          <w:sz w:val="28"/>
        </w:rPr>
        <w:lastRenderedPageBreak/>
        <w:t>отраслевые (функциональные) и территориальные органы местной администрации</w:t>
      </w:r>
      <w:r w:rsidRPr="00F37DAF">
        <w:rPr>
          <w:rFonts w:ascii="Times New Roman" w:hAnsi="Times New Roman" w:cs="Times New Roman"/>
          <w:sz w:val="28"/>
          <w:szCs w:val="28"/>
        </w:rPr>
        <w:t>.</w:t>
      </w:r>
    </w:p>
    <w:p w:rsidR="00D36DFE" w:rsidRPr="00D36DFE" w:rsidRDefault="00D36DFE" w:rsidP="00D36DFE">
      <w:pPr>
        <w:widowControl w:val="0"/>
        <w:tabs>
          <w:tab w:val="left" w:pos="-1276"/>
        </w:tabs>
        <w:ind w:firstLine="851"/>
        <w:jc w:val="center"/>
        <w:rPr>
          <w:caps/>
          <w:sz w:val="28"/>
          <w:szCs w:val="28"/>
          <w:lang w:val="ru-RU"/>
        </w:rPr>
      </w:pPr>
    </w:p>
    <w:p w:rsidR="00D36DFE" w:rsidRPr="00D36DFE" w:rsidRDefault="00D36DFE" w:rsidP="00D36DFE">
      <w:pPr>
        <w:widowControl w:val="0"/>
        <w:ind w:firstLine="851"/>
        <w:jc w:val="both"/>
        <w:rPr>
          <w:b/>
          <w:bCs/>
          <w:kern w:val="2"/>
          <w:sz w:val="28"/>
          <w:szCs w:val="28"/>
          <w:lang w:val="ru-RU"/>
        </w:rPr>
      </w:pPr>
      <w:r w:rsidRPr="00D36DFE">
        <w:rPr>
          <w:b/>
          <w:sz w:val="28"/>
          <w:szCs w:val="28"/>
          <w:lang w:val="ru-RU"/>
        </w:rPr>
        <w:t xml:space="preserve">Статья 23. </w:t>
      </w:r>
      <w:r w:rsidRPr="00D36DFE">
        <w:rPr>
          <w:b/>
          <w:bCs/>
          <w:sz w:val="28"/>
          <w:szCs w:val="28"/>
          <w:lang w:val="ru-RU"/>
        </w:rPr>
        <w:t xml:space="preserve">Полномочия администрации </w:t>
      </w:r>
    </w:p>
    <w:p w:rsidR="00D36DFE" w:rsidRDefault="00D36DFE" w:rsidP="00D36DFE">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Администрация реализует следующие исполнительно-распорядительные полномочия:</w:t>
      </w:r>
    </w:p>
    <w:p w:rsidR="00D36DFE" w:rsidRPr="00D36DFE" w:rsidRDefault="00D36DFE" w:rsidP="00F2180A">
      <w:pPr>
        <w:widowControl w:val="0"/>
        <w:tabs>
          <w:tab w:val="left" w:pos="105"/>
        </w:tabs>
        <w:ind w:firstLine="851"/>
        <w:jc w:val="both"/>
        <w:rPr>
          <w:sz w:val="28"/>
          <w:szCs w:val="28"/>
          <w:lang w:val="ru-RU"/>
        </w:rPr>
      </w:pPr>
      <w:r w:rsidRPr="00D36DFE">
        <w:rPr>
          <w:sz w:val="28"/>
          <w:szCs w:val="28"/>
          <w:lang w:val="ru-RU"/>
        </w:rPr>
        <w:t>1) разрабатывает проект местного бюджета, организует его исполнение;</w:t>
      </w:r>
    </w:p>
    <w:p w:rsidR="00D36DFE" w:rsidRPr="00D36DFE" w:rsidRDefault="00D36DFE" w:rsidP="00F2180A">
      <w:pPr>
        <w:widowControl w:val="0"/>
        <w:tabs>
          <w:tab w:val="left" w:pos="105"/>
        </w:tabs>
        <w:ind w:firstLine="851"/>
        <w:jc w:val="both"/>
        <w:rPr>
          <w:sz w:val="28"/>
          <w:szCs w:val="28"/>
          <w:lang w:val="ru-RU"/>
        </w:rPr>
      </w:pPr>
      <w:r w:rsidRPr="00D36DFE">
        <w:rPr>
          <w:sz w:val="28"/>
          <w:szCs w:val="28"/>
          <w:lang w:val="ru-RU"/>
        </w:rPr>
        <w:t>2) осуществляет муниципальные заимствования, управление муниципальным долгом и муниципальными активами;</w:t>
      </w:r>
    </w:p>
    <w:p w:rsidR="00D36DFE" w:rsidRPr="00D36DFE" w:rsidRDefault="00D36DFE" w:rsidP="00F2180A">
      <w:pPr>
        <w:widowControl w:val="0"/>
        <w:tabs>
          <w:tab w:val="left" w:pos="105"/>
        </w:tabs>
        <w:ind w:firstLine="851"/>
        <w:jc w:val="both"/>
        <w:rPr>
          <w:sz w:val="28"/>
          <w:szCs w:val="28"/>
          <w:lang w:val="ru-RU"/>
        </w:rPr>
      </w:pPr>
      <w:r w:rsidRPr="00D36DFE">
        <w:rPr>
          <w:sz w:val="28"/>
          <w:szCs w:val="28"/>
          <w:lang w:val="ru-RU"/>
        </w:rPr>
        <w:t xml:space="preserve">3) осуществляет права по владению, пользованию и распоряжению муниципальной собственностью; </w:t>
      </w:r>
    </w:p>
    <w:p w:rsidR="00D36DFE" w:rsidRPr="00D36DFE" w:rsidRDefault="00D36DFE" w:rsidP="00F2180A">
      <w:pPr>
        <w:widowControl w:val="0"/>
        <w:tabs>
          <w:tab w:val="left" w:pos="105"/>
        </w:tabs>
        <w:ind w:firstLine="851"/>
        <w:jc w:val="both"/>
        <w:rPr>
          <w:sz w:val="28"/>
          <w:szCs w:val="28"/>
          <w:lang w:val="ru-RU"/>
        </w:rPr>
      </w:pPr>
      <w:r w:rsidRPr="00D36DFE">
        <w:rPr>
          <w:sz w:val="28"/>
          <w:szCs w:val="28"/>
          <w:lang w:val="ru-RU"/>
        </w:rPr>
        <w:t xml:space="preserve">4) осуществляет муниципальный контроль в соответствии с действующим законодательством; </w:t>
      </w:r>
    </w:p>
    <w:p w:rsidR="00D36DFE" w:rsidRPr="00D36DFE" w:rsidRDefault="00D36DFE" w:rsidP="00D36DFE">
      <w:pPr>
        <w:widowControl w:val="0"/>
        <w:tabs>
          <w:tab w:val="left" w:pos="105"/>
        </w:tabs>
        <w:ind w:firstLine="851"/>
        <w:jc w:val="both"/>
        <w:rPr>
          <w:sz w:val="28"/>
          <w:szCs w:val="28"/>
          <w:lang w:val="ru-RU"/>
        </w:rPr>
      </w:pPr>
      <w:r w:rsidRPr="00D36DFE">
        <w:rPr>
          <w:sz w:val="28"/>
          <w:szCs w:val="28"/>
          <w:lang w:val="ru-RU"/>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D36DFE" w:rsidRPr="00F2180A" w:rsidRDefault="00D36DFE" w:rsidP="00F2180A">
      <w:pPr>
        <w:widowControl w:val="0"/>
        <w:tabs>
          <w:tab w:val="left" w:pos="105"/>
        </w:tabs>
        <w:ind w:firstLine="851"/>
        <w:jc w:val="both"/>
        <w:rPr>
          <w:sz w:val="28"/>
          <w:szCs w:val="28"/>
          <w:lang w:val="ru-RU"/>
        </w:rPr>
      </w:pPr>
      <w:r w:rsidRPr="00F2180A">
        <w:rPr>
          <w:sz w:val="28"/>
          <w:szCs w:val="28"/>
          <w:lang w:val="ru-RU"/>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D36DFE" w:rsidRPr="00F2180A" w:rsidRDefault="00D36DFE" w:rsidP="00F2180A">
      <w:pPr>
        <w:widowControl w:val="0"/>
        <w:tabs>
          <w:tab w:val="left" w:pos="105"/>
        </w:tabs>
        <w:ind w:firstLine="851"/>
        <w:jc w:val="both"/>
        <w:rPr>
          <w:sz w:val="28"/>
          <w:szCs w:val="28"/>
          <w:lang w:val="ru-RU"/>
        </w:rPr>
      </w:pPr>
      <w:r w:rsidRPr="00F2180A">
        <w:rPr>
          <w:sz w:val="28"/>
          <w:szCs w:val="28"/>
          <w:lang w:val="ru-RU"/>
        </w:rPr>
        <w:t>7) утверждает схемы водоснабжения и водоотведения поселения;</w:t>
      </w:r>
    </w:p>
    <w:p w:rsidR="00D36DFE" w:rsidRPr="00D36DFE" w:rsidRDefault="00D36DFE" w:rsidP="00D36DFE">
      <w:pPr>
        <w:widowControl w:val="0"/>
        <w:tabs>
          <w:tab w:val="left" w:pos="105"/>
        </w:tabs>
        <w:ind w:firstLine="851"/>
        <w:jc w:val="both"/>
        <w:rPr>
          <w:lang w:val="ru-RU"/>
        </w:rPr>
      </w:pPr>
      <w:r w:rsidRPr="00D36DFE">
        <w:rPr>
          <w:sz w:val="28"/>
          <w:szCs w:val="28"/>
          <w:lang w:val="ru-RU"/>
        </w:rPr>
        <w:t xml:space="preserve">8) организует благоустройство территории поселения; </w:t>
      </w:r>
    </w:p>
    <w:p w:rsidR="00D36DFE" w:rsidRPr="00D36DFE" w:rsidRDefault="00D36DFE" w:rsidP="00D36DFE">
      <w:pPr>
        <w:widowControl w:val="0"/>
        <w:tabs>
          <w:tab w:val="left" w:pos="105"/>
        </w:tabs>
        <w:ind w:firstLine="851"/>
        <w:jc w:val="both"/>
        <w:rPr>
          <w:sz w:val="28"/>
          <w:szCs w:val="28"/>
          <w:lang w:val="ru-RU"/>
        </w:rPr>
      </w:pPr>
      <w:r w:rsidRPr="00D36DFE">
        <w:rPr>
          <w:sz w:val="28"/>
          <w:szCs w:val="28"/>
          <w:lang w:val="ru-RU"/>
        </w:rPr>
        <w:t>9) создает условия массового отдыха жителей поселения и организует обустройство мест массового отдыха населения;</w:t>
      </w:r>
    </w:p>
    <w:p w:rsidR="00D36DFE" w:rsidRPr="00D36DFE" w:rsidRDefault="00D36DFE" w:rsidP="00D36DFE">
      <w:pPr>
        <w:widowControl w:val="0"/>
        <w:tabs>
          <w:tab w:val="left" w:pos="105"/>
        </w:tabs>
        <w:ind w:firstLine="851"/>
        <w:jc w:val="both"/>
        <w:rPr>
          <w:sz w:val="28"/>
          <w:szCs w:val="28"/>
          <w:lang w:val="ru-RU"/>
        </w:rPr>
      </w:pPr>
      <w:r w:rsidRPr="00D36DFE">
        <w:rPr>
          <w:sz w:val="28"/>
          <w:szCs w:val="28"/>
          <w:lang w:val="ru-RU"/>
        </w:rPr>
        <w:t>10) создает условия для обеспечения жителей поселения услугами торговли, общественного питания, бытового обслуживания;</w:t>
      </w:r>
    </w:p>
    <w:p w:rsidR="00D36DFE" w:rsidRPr="00D36DFE" w:rsidRDefault="00D36DFE" w:rsidP="00D36DFE">
      <w:pPr>
        <w:widowControl w:val="0"/>
        <w:tabs>
          <w:tab w:val="left" w:pos="105"/>
        </w:tabs>
        <w:ind w:firstLine="851"/>
        <w:jc w:val="both"/>
        <w:rPr>
          <w:sz w:val="28"/>
          <w:szCs w:val="28"/>
          <w:lang w:val="ru-RU"/>
        </w:rPr>
      </w:pPr>
      <w:r w:rsidRPr="00D36DFE">
        <w:rPr>
          <w:sz w:val="28"/>
          <w:szCs w:val="28"/>
          <w:lang w:val="ru-RU"/>
        </w:rPr>
        <w:t>11) организует ритуальные услуги и содержание мест захоронения;</w:t>
      </w:r>
    </w:p>
    <w:p w:rsidR="00D36DFE" w:rsidRPr="00D36DFE" w:rsidRDefault="00D36DFE" w:rsidP="00D36DFE">
      <w:pPr>
        <w:widowControl w:val="0"/>
        <w:tabs>
          <w:tab w:val="left" w:pos="105"/>
        </w:tabs>
        <w:ind w:firstLine="851"/>
        <w:jc w:val="both"/>
        <w:rPr>
          <w:sz w:val="28"/>
          <w:szCs w:val="28"/>
          <w:lang w:val="ru-RU"/>
        </w:rPr>
      </w:pPr>
      <w:r w:rsidRPr="00D36DFE">
        <w:rPr>
          <w:sz w:val="28"/>
          <w:szCs w:val="28"/>
          <w:lang w:val="ru-RU"/>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D36DFE" w:rsidRPr="00D36DFE" w:rsidRDefault="00D36DFE" w:rsidP="00D36DFE">
      <w:pPr>
        <w:widowControl w:val="0"/>
        <w:tabs>
          <w:tab w:val="left" w:pos="105"/>
        </w:tabs>
        <w:ind w:firstLine="851"/>
        <w:jc w:val="both"/>
        <w:rPr>
          <w:sz w:val="28"/>
          <w:szCs w:val="28"/>
          <w:lang w:val="ru-RU"/>
        </w:rPr>
      </w:pPr>
      <w:r w:rsidRPr="00D36DFE">
        <w:rPr>
          <w:sz w:val="28"/>
          <w:szCs w:val="28"/>
          <w:lang w:val="ru-RU"/>
        </w:rPr>
        <w:t>13) содействует в развитии сельскохозяйственного производства, создает условия для развития малого и среднего предпринимательства;</w:t>
      </w:r>
    </w:p>
    <w:p w:rsidR="00D36DFE" w:rsidRPr="00D36DFE" w:rsidRDefault="00D36DFE" w:rsidP="00D36DFE">
      <w:pPr>
        <w:widowControl w:val="0"/>
        <w:tabs>
          <w:tab w:val="left" w:pos="75"/>
        </w:tabs>
        <w:ind w:firstLine="851"/>
        <w:jc w:val="both"/>
        <w:rPr>
          <w:sz w:val="28"/>
          <w:szCs w:val="28"/>
          <w:lang w:val="ru-RU"/>
        </w:rPr>
      </w:pPr>
      <w:r w:rsidRPr="00D36DFE">
        <w:rPr>
          <w:sz w:val="28"/>
          <w:szCs w:val="28"/>
          <w:lang w:val="ru-RU"/>
        </w:rPr>
        <w:t>14) создает условия для предоставления транспортных услуг населению и организации транспортного обслуживания населения в границах поселения;</w:t>
      </w:r>
    </w:p>
    <w:p w:rsidR="00D36DFE" w:rsidRPr="00D36DFE" w:rsidRDefault="00D36DFE" w:rsidP="00D36DFE">
      <w:pPr>
        <w:widowControl w:val="0"/>
        <w:tabs>
          <w:tab w:val="left" w:pos="75"/>
        </w:tabs>
        <w:ind w:firstLine="851"/>
        <w:jc w:val="both"/>
        <w:rPr>
          <w:sz w:val="28"/>
          <w:szCs w:val="28"/>
          <w:lang w:val="ru-RU"/>
        </w:rPr>
      </w:pPr>
      <w:r w:rsidRPr="00D36DFE">
        <w:rPr>
          <w:sz w:val="28"/>
          <w:szCs w:val="28"/>
          <w:lang w:val="ru-RU"/>
        </w:rPr>
        <w:t>15)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D36DFE" w:rsidRPr="00D36DFE" w:rsidRDefault="00D36DFE" w:rsidP="00D36DFE">
      <w:pPr>
        <w:widowControl w:val="0"/>
        <w:tabs>
          <w:tab w:val="left" w:pos="75"/>
        </w:tabs>
        <w:ind w:firstLine="851"/>
        <w:jc w:val="both"/>
        <w:rPr>
          <w:sz w:val="28"/>
          <w:szCs w:val="28"/>
          <w:lang w:val="ru-RU"/>
        </w:rPr>
      </w:pPr>
      <w:r w:rsidRPr="00D36DFE">
        <w:rPr>
          <w:sz w:val="28"/>
          <w:szCs w:val="28"/>
          <w:lang w:val="ru-RU"/>
        </w:rPr>
        <w:t>16)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D36DFE" w:rsidRPr="00D36DFE" w:rsidRDefault="00D36DFE" w:rsidP="00D36DFE">
      <w:pPr>
        <w:widowControl w:val="0"/>
        <w:tabs>
          <w:tab w:val="left" w:pos="75"/>
        </w:tabs>
        <w:ind w:firstLine="851"/>
        <w:jc w:val="both"/>
        <w:rPr>
          <w:sz w:val="28"/>
          <w:szCs w:val="28"/>
          <w:lang w:val="ru-RU"/>
        </w:rPr>
      </w:pPr>
      <w:r w:rsidRPr="00D36DFE">
        <w:rPr>
          <w:sz w:val="28"/>
          <w:szCs w:val="28"/>
          <w:lang w:val="ru-RU"/>
        </w:rPr>
        <w:lastRenderedPageBreak/>
        <w:t>17)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D36DFE" w:rsidRDefault="00D36DFE" w:rsidP="00D36DFE">
      <w:pPr>
        <w:pStyle w:val="ConsPlusNormal"/>
        <w:suppressAutoHyphens w:val="0"/>
        <w:spacing w:after="0" w:line="240" w:lineRule="auto"/>
        <w:ind w:firstLine="851"/>
        <w:jc w:val="both"/>
        <w:rPr>
          <w:rFonts w:ascii="Times New Roman" w:hAnsi="Times New Roman"/>
          <w:i/>
          <w:sz w:val="28"/>
          <w:szCs w:val="28"/>
        </w:rPr>
      </w:pPr>
      <w:r>
        <w:rPr>
          <w:rFonts w:ascii="Times New Roman" w:hAnsi="Times New Roman"/>
          <w:sz w:val="28"/>
          <w:szCs w:val="28"/>
        </w:rPr>
        <w:t>18) осуществляет дорожную деятельность</w:t>
      </w:r>
      <w:r>
        <w:rPr>
          <w:rFonts w:ascii="Times New Roman" w:hAnsi="Times New Roman"/>
          <w:b/>
          <w:sz w:val="28"/>
          <w:szCs w:val="28"/>
        </w:rPr>
        <w:t xml:space="preserve"> </w:t>
      </w:r>
      <w:r>
        <w:rPr>
          <w:rFonts w:ascii="Times New Roman" w:hAnsi="Times New Roman"/>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Pr>
          <w:rFonts w:ascii="Times New Roman" w:eastAsia="Times New Roman" w:hAnsi="Times New Roman"/>
          <w:kern w:val="0"/>
          <w:sz w:val="28"/>
          <w:szCs w:val="28"/>
          <w:lang w:eastAsia="ru-RU"/>
        </w:rPr>
        <w:t>на автомобильном транспорте, городском наземном электрическом транспорте и в дорожном хозяйстве</w:t>
      </w:r>
      <w:r>
        <w:rPr>
          <w:sz w:val="28"/>
          <w:szCs w:val="28"/>
        </w:rPr>
        <w:t xml:space="preserve"> </w:t>
      </w:r>
      <w:r>
        <w:rPr>
          <w:rFonts w:ascii="Times New Roman" w:hAnsi="Times New Roman"/>
          <w:sz w:val="28"/>
          <w:szCs w:val="28"/>
        </w:rPr>
        <w:t xml:space="preserve">в границах населенных пунктов поселения, </w:t>
      </w:r>
      <w:r>
        <w:rPr>
          <w:rFonts w:ascii="Times New Roman" w:eastAsia="Times New Roman" w:hAnsi="Times New Roman"/>
          <w:kern w:val="0"/>
          <w:sz w:val="28"/>
          <w:szCs w:val="28"/>
          <w:lang w:eastAsia="ru-RU"/>
        </w:rPr>
        <w:t>организует дорожное движение</w:t>
      </w:r>
      <w:r>
        <w:rPr>
          <w:rFonts w:ascii="Times New Roman" w:hAnsi="Times New Roman"/>
          <w:sz w:val="28"/>
          <w:szCs w:val="28"/>
        </w:rPr>
        <w:t xml:space="preserve">; </w:t>
      </w:r>
    </w:p>
    <w:p w:rsidR="00D36DFE" w:rsidRDefault="00D36DFE" w:rsidP="00D36DFE">
      <w:pPr>
        <w:pStyle w:val="ConsTitle"/>
        <w:tabs>
          <w:tab w:val="left" w:pos="105"/>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19)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D36DFE" w:rsidRDefault="00D36DFE" w:rsidP="00D36DFE">
      <w:pPr>
        <w:pStyle w:val="ConsTitle"/>
        <w:tabs>
          <w:tab w:val="left" w:pos="105"/>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20)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21) представляет информацию участникам дорожного движения о наличии </w:t>
      </w:r>
      <w:r w:rsidRPr="00D36DFE">
        <w:rPr>
          <w:sz w:val="28"/>
          <w:lang w:val="ru-RU"/>
        </w:rPr>
        <w:t>объектов</w:t>
      </w:r>
      <w:r w:rsidRPr="00D36DFE">
        <w:rPr>
          <w:b/>
          <w:sz w:val="28"/>
          <w:lang w:val="ru-RU"/>
        </w:rPr>
        <w:t xml:space="preserve"> </w:t>
      </w:r>
      <w:r w:rsidRPr="00D36DFE">
        <w:rPr>
          <w:sz w:val="28"/>
          <w:lang w:val="ru-RU"/>
        </w:rPr>
        <w:t>сервиса</w:t>
      </w:r>
      <w:r w:rsidRPr="00D36DFE">
        <w:rPr>
          <w:b/>
          <w:sz w:val="28"/>
          <w:lang w:val="ru-RU"/>
        </w:rPr>
        <w:t xml:space="preserve"> </w:t>
      </w:r>
      <w:r w:rsidRPr="00D36DFE">
        <w:rPr>
          <w:sz w:val="28"/>
          <w:szCs w:val="28"/>
          <w:lang w:val="ru-RU"/>
        </w:rPr>
        <w:t xml:space="preserve">и расположении ближайших </w:t>
      </w:r>
      <w:r w:rsidRPr="00D36DFE">
        <w:rPr>
          <w:sz w:val="28"/>
          <w:szCs w:val="28"/>
          <w:lang w:val="ru-RU" w:eastAsia="ru-RU"/>
        </w:rPr>
        <w:t>медицинских организаций, организаций</w:t>
      </w:r>
      <w:r w:rsidRPr="00D36DFE">
        <w:rPr>
          <w:sz w:val="28"/>
          <w:szCs w:val="28"/>
          <w:lang w:val="ru-RU"/>
        </w:rPr>
        <w:t xml:space="preserve"> связи, а равно информацию о безопасных условиях движения на соответствующих участках дорог;</w:t>
      </w:r>
    </w:p>
    <w:p w:rsidR="00D36DFE" w:rsidRPr="00D36DFE" w:rsidRDefault="00D36DFE" w:rsidP="00D36DFE">
      <w:pPr>
        <w:widowControl w:val="0"/>
        <w:tabs>
          <w:tab w:val="left" w:pos="500"/>
        </w:tabs>
        <w:ind w:firstLine="851"/>
        <w:jc w:val="both"/>
        <w:rPr>
          <w:sz w:val="28"/>
          <w:szCs w:val="28"/>
          <w:lang w:val="ru-RU"/>
        </w:rPr>
      </w:pPr>
      <w:r w:rsidRPr="00D36DFE">
        <w:rPr>
          <w:sz w:val="28"/>
          <w:szCs w:val="28"/>
          <w:lang w:val="ru-RU"/>
        </w:rPr>
        <w:t>22) резервирует земли</w:t>
      </w:r>
      <w:r w:rsidRPr="00D36DFE">
        <w:rPr>
          <w:b/>
          <w:sz w:val="28"/>
          <w:szCs w:val="28"/>
          <w:lang w:val="ru-RU"/>
        </w:rPr>
        <w:t xml:space="preserve"> </w:t>
      </w:r>
      <w:r w:rsidRPr="00D36DFE">
        <w:rPr>
          <w:sz w:val="28"/>
          <w:szCs w:val="28"/>
          <w:lang w:val="ru-RU"/>
        </w:rPr>
        <w:t>и изымает земельные участки в границах поселения для муниципальных нужд;</w:t>
      </w:r>
    </w:p>
    <w:p w:rsidR="00D36DFE" w:rsidRDefault="00D36DFE" w:rsidP="00D36DFE">
      <w:pPr>
        <w:pStyle w:val="WW-2"/>
        <w:widowControl w:val="0"/>
        <w:tabs>
          <w:tab w:val="left" w:pos="500"/>
        </w:tabs>
        <w:suppressAutoHyphens w:val="0"/>
        <w:spacing w:line="240" w:lineRule="auto"/>
        <w:ind w:firstLine="851"/>
        <w:jc w:val="both"/>
        <w:rPr>
          <w:sz w:val="28"/>
          <w:szCs w:val="28"/>
        </w:rPr>
      </w:pPr>
      <w:r>
        <w:rPr>
          <w:sz w:val="28"/>
          <w:szCs w:val="28"/>
        </w:rPr>
        <w:t>23)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D36DFE" w:rsidRPr="00D36DFE" w:rsidRDefault="00D36DFE" w:rsidP="00D36DFE">
      <w:pPr>
        <w:widowControl w:val="0"/>
        <w:ind w:firstLine="851"/>
        <w:jc w:val="both"/>
        <w:rPr>
          <w:sz w:val="28"/>
          <w:szCs w:val="28"/>
          <w:lang w:val="ru-RU"/>
        </w:rPr>
      </w:pPr>
      <w:r w:rsidRPr="00D36DFE">
        <w:rPr>
          <w:sz w:val="28"/>
          <w:szCs w:val="28"/>
          <w:lang w:val="ru-RU"/>
        </w:rPr>
        <w:t>24) осуществляет</w:t>
      </w:r>
      <w:r w:rsidRPr="00D36DFE">
        <w:rPr>
          <w:b/>
          <w:sz w:val="28"/>
          <w:szCs w:val="28"/>
          <w:lang w:val="ru-RU"/>
        </w:rPr>
        <w:t xml:space="preserve"> </w:t>
      </w:r>
      <w:r w:rsidRPr="00D36DFE">
        <w:rPr>
          <w:sz w:val="28"/>
          <w:szCs w:val="28"/>
          <w:lang w:val="ru-RU"/>
        </w:rPr>
        <w:t>полномочия, предусмотренные Водным кодексом Российской Федерации в отношении водных объектов, находящихся в муниципальной собственности;</w:t>
      </w:r>
    </w:p>
    <w:p w:rsidR="00D36DFE" w:rsidRPr="00D36DFE" w:rsidRDefault="00D36DFE" w:rsidP="00D36DFE">
      <w:pPr>
        <w:widowControl w:val="0"/>
        <w:ind w:firstLine="851"/>
        <w:jc w:val="both"/>
        <w:rPr>
          <w:sz w:val="28"/>
          <w:szCs w:val="28"/>
          <w:lang w:val="ru-RU"/>
        </w:rPr>
      </w:pPr>
      <w:r w:rsidRPr="00D36DFE">
        <w:rPr>
          <w:sz w:val="28"/>
          <w:szCs w:val="28"/>
          <w:lang w:val="ru-RU"/>
        </w:rPr>
        <w:t>25) осуществляет</w:t>
      </w:r>
      <w:r w:rsidRPr="00D36DFE">
        <w:rPr>
          <w:b/>
          <w:sz w:val="28"/>
          <w:szCs w:val="28"/>
          <w:lang w:val="ru-RU"/>
        </w:rPr>
        <w:t xml:space="preserve"> </w:t>
      </w:r>
      <w:r w:rsidRPr="00D36DFE">
        <w:rPr>
          <w:sz w:val="28"/>
          <w:szCs w:val="28"/>
          <w:lang w:val="ru-RU"/>
        </w:rPr>
        <w:t>мероприятия по обеспечению безопасности людей на водных объектах, охране их жизни и здоровья;</w:t>
      </w:r>
    </w:p>
    <w:p w:rsidR="00D36DFE" w:rsidRDefault="00D36DFE" w:rsidP="00D36DFE">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26) организует библиотечное обслуживание населения, комплектование и обеспечение сохранности библиотечных фондов библиотек поселения;</w:t>
      </w:r>
    </w:p>
    <w:p w:rsidR="00D36DFE" w:rsidRDefault="00D36DFE" w:rsidP="00D36DFE">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27) создает условия для организации досуга и обеспечения жителей поселения услугами организаций культуры;</w:t>
      </w:r>
    </w:p>
    <w:p w:rsidR="00D36DFE" w:rsidRDefault="00D36DFE" w:rsidP="00D36DFE">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28) осуществляет сохранение, использование и популяризацию объектов культурного наследия, находящихся в собственности поселения;</w:t>
      </w:r>
    </w:p>
    <w:p w:rsidR="00D36DFE" w:rsidRDefault="00D36DFE" w:rsidP="00D36DFE">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29) определяет порядок организации историко-культурного заповедника местного (муниципального) значения;</w:t>
      </w:r>
    </w:p>
    <w:p w:rsidR="00D36DFE" w:rsidRDefault="00D36DFE" w:rsidP="00D36DFE">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30)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D36DFE" w:rsidRPr="00D36DFE" w:rsidRDefault="00D36DFE" w:rsidP="00D36DFE">
      <w:pPr>
        <w:widowControl w:val="0"/>
        <w:tabs>
          <w:tab w:val="left" w:pos="-2127"/>
        </w:tabs>
        <w:ind w:firstLine="851"/>
        <w:jc w:val="both"/>
        <w:rPr>
          <w:sz w:val="28"/>
          <w:szCs w:val="28"/>
          <w:lang w:val="ru-RU"/>
        </w:rPr>
      </w:pPr>
      <w:r w:rsidRPr="00D36DFE">
        <w:rPr>
          <w:sz w:val="28"/>
          <w:szCs w:val="28"/>
          <w:lang w:val="ru-RU"/>
        </w:rPr>
        <w:t>31)</w:t>
      </w:r>
      <w:r w:rsidRPr="00D36DFE">
        <w:rPr>
          <w:b/>
          <w:sz w:val="28"/>
          <w:szCs w:val="28"/>
          <w:lang w:val="ru-RU"/>
        </w:rPr>
        <w:t xml:space="preserve"> </w:t>
      </w:r>
      <w:r w:rsidRPr="00D36DFE">
        <w:rPr>
          <w:sz w:val="28"/>
          <w:szCs w:val="28"/>
          <w:lang w:val="ru-RU"/>
        </w:rPr>
        <w:t>обеспечивает условия для развития на территории поселения физической культуры, школьного спорта и массового</w:t>
      </w:r>
      <w:r w:rsidRPr="00D36DFE">
        <w:rPr>
          <w:b/>
          <w:sz w:val="28"/>
          <w:szCs w:val="28"/>
          <w:lang w:val="ru-RU"/>
        </w:rPr>
        <w:t xml:space="preserve"> </w:t>
      </w:r>
      <w:r w:rsidRPr="00D36DFE">
        <w:rPr>
          <w:sz w:val="28"/>
          <w:szCs w:val="28"/>
          <w:lang w:val="ru-RU"/>
        </w:rPr>
        <w:t>спорта, организует проведение официальных физкультурно-оздоровительных и спортивных мероприятий поселения;</w:t>
      </w:r>
    </w:p>
    <w:p w:rsidR="00D36DFE" w:rsidRPr="00D36DFE" w:rsidRDefault="00D36DFE" w:rsidP="00D36DFE">
      <w:pPr>
        <w:widowControl w:val="0"/>
        <w:ind w:firstLine="851"/>
        <w:jc w:val="both"/>
        <w:rPr>
          <w:sz w:val="28"/>
          <w:szCs w:val="28"/>
          <w:lang w:val="ru-RU"/>
        </w:rPr>
      </w:pPr>
      <w:r w:rsidRPr="00D36DFE">
        <w:rPr>
          <w:sz w:val="28"/>
          <w:szCs w:val="28"/>
          <w:lang w:val="ru-RU"/>
        </w:rPr>
        <w:lastRenderedPageBreak/>
        <w:t>32) организует и осуществляет мероприятия по работе с детьми и молодежью в поселении;</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33) осуществляет </w:t>
      </w:r>
      <w:r w:rsidRPr="00D36DFE">
        <w:rPr>
          <w:rFonts w:eastAsia="Calibri"/>
          <w:sz w:val="28"/>
          <w:szCs w:val="28"/>
          <w:lang w:val="ru-RU" w:eastAsia="ru-RU"/>
        </w:rPr>
        <w:t>хранение, комплектование (формирование), учет и использование соответствующих архивных документов и архивных фондов;</w:t>
      </w:r>
    </w:p>
    <w:p w:rsidR="00D36DFE" w:rsidRDefault="00D36DFE" w:rsidP="00D36DFE">
      <w:pPr>
        <w:pStyle w:val="ConsNormal"/>
        <w:tabs>
          <w:tab w:val="left" w:pos="70"/>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34) обеспечивает первичные меры пожарной безопасности в границах населенных пунктов поселения;</w:t>
      </w:r>
    </w:p>
    <w:p w:rsidR="00D36DFE" w:rsidRPr="00D36DFE" w:rsidRDefault="00D36DFE" w:rsidP="00D36DFE">
      <w:pPr>
        <w:widowControl w:val="0"/>
        <w:ind w:firstLine="851"/>
        <w:jc w:val="both"/>
        <w:rPr>
          <w:sz w:val="28"/>
          <w:szCs w:val="28"/>
          <w:lang w:val="ru-RU"/>
        </w:rPr>
      </w:pPr>
      <w:r w:rsidRPr="00D36DFE">
        <w:rPr>
          <w:sz w:val="28"/>
          <w:szCs w:val="28"/>
          <w:lang w:val="ru-RU"/>
        </w:rPr>
        <w:t>35)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D36DFE" w:rsidRPr="00D36DFE" w:rsidRDefault="00D36DFE" w:rsidP="00D36DFE">
      <w:pPr>
        <w:widowControl w:val="0"/>
        <w:ind w:firstLine="851"/>
        <w:jc w:val="both"/>
        <w:rPr>
          <w:sz w:val="28"/>
          <w:szCs w:val="28"/>
          <w:lang w:val="ru-RU"/>
        </w:rPr>
      </w:pPr>
      <w:r w:rsidRPr="00D36DFE">
        <w:rPr>
          <w:sz w:val="28"/>
          <w:szCs w:val="28"/>
          <w:lang w:val="ru-RU"/>
        </w:rPr>
        <w:t>36) включает мероприятия по обеспечению пожарной безопасности в планы, схемы и программы развития территории поселения;</w:t>
      </w:r>
    </w:p>
    <w:p w:rsidR="00D36DFE" w:rsidRDefault="00D36DFE" w:rsidP="00D36DFE">
      <w:pPr>
        <w:pStyle w:val="21"/>
        <w:widowControl w:val="0"/>
        <w:tabs>
          <w:tab w:val="left" w:pos="70"/>
        </w:tabs>
        <w:suppressAutoHyphens w:val="0"/>
        <w:spacing w:line="240" w:lineRule="auto"/>
        <w:ind w:firstLine="851"/>
        <w:jc w:val="both"/>
        <w:rPr>
          <w:sz w:val="28"/>
          <w:szCs w:val="28"/>
        </w:rPr>
      </w:pPr>
      <w:r>
        <w:rPr>
          <w:sz w:val="28"/>
          <w:szCs w:val="28"/>
        </w:rPr>
        <w:t>37)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D36DFE" w:rsidRDefault="00D36DFE" w:rsidP="00D36DFE">
      <w:pPr>
        <w:pStyle w:val="21"/>
        <w:widowControl w:val="0"/>
        <w:tabs>
          <w:tab w:val="left" w:pos="70"/>
        </w:tabs>
        <w:suppressAutoHyphens w:val="0"/>
        <w:spacing w:line="240" w:lineRule="auto"/>
        <w:ind w:firstLine="851"/>
        <w:jc w:val="both"/>
        <w:rPr>
          <w:sz w:val="28"/>
          <w:szCs w:val="28"/>
        </w:rPr>
      </w:pPr>
      <w:r>
        <w:rPr>
          <w:sz w:val="28"/>
          <w:szCs w:val="28"/>
        </w:rPr>
        <w:t>38)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39) осуществляет иные полномочия в соответствии с действующим законодательством и настоящим Уставом.</w:t>
      </w:r>
    </w:p>
    <w:p w:rsidR="00D36DFE" w:rsidRPr="00FA665B" w:rsidRDefault="00D36DFE" w:rsidP="00D36DFE">
      <w:pPr>
        <w:pStyle w:val="21"/>
        <w:widowControl w:val="0"/>
        <w:tabs>
          <w:tab w:val="left" w:pos="70"/>
        </w:tabs>
        <w:suppressAutoHyphens w:val="0"/>
        <w:spacing w:line="240" w:lineRule="auto"/>
        <w:ind w:firstLine="851"/>
        <w:jc w:val="both"/>
        <w:rPr>
          <w:sz w:val="28"/>
          <w:szCs w:val="28"/>
        </w:rPr>
      </w:pPr>
    </w:p>
    <w:p w:rsidR="00D36DFE" w:rsidRPr="00D36DFE" w:rsidRDefault="00D36DFE" w:rsidP="00D36DFE">
      <w:pPr>
        <w:widowControl w:val="0"/>
        <w:tabs>
          <w:tab w:val="left" w:pos="0"/>
        </w:tabs>
        <w:ind w:firstLine="851"/>
        <w:jc w:val="both"/>
        <w:rPr>
          <w:rFonts w:eastAsia="Calibri"/>
          <w:b/>
          <w:sz w:val="28"/>
          <w:szCs w:val="28"/>
          <w:lang w:val="ru-RU"/>
        </w:rPr>
      </w:pPr>
      <w:r w:rsidRPr="00D36DFE">
        <w:rPr>
          <w:b/>
          <w:sz w:val="28"/>
          <w:szCs w:val="28"/>
          <w:lang w:val="ru-RU"/>
        </w:rPr>
        <w:t xml:space="preserve">Статья 24. Должностные лица местного самоуправления, лица, замещающие муниципальные должности </w:t>
      </w:r>
    </w:p>
    <w:p w:rsidR="00D36DFE" w:rsidRPr="003E2409" w:rsidRDefault="00D36DFE" w:rsidP="00D36DFE">
      <w:pPr>
        <w:pStyle w:val="aa"/>
        <w:spacing w:before="0" w:beforeAutospacing="0" w:after="0" w:afterAutospacing="0"/>
        <w:ind w:firstLine="851"/>
        <w:jc w:val="both"/>
        <w:rPr>
          <w:rFonts w:eastAsia="Calibri"/>
          <w:sz w:val="28"/>
          <w:szCs w:val="28"/>
          <w:lang w:eastAsia="en-US"/>
        </w:rPr>
      </w:pPr>
      <w:r w:rsidRPr="003E2409">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36DFE" w:rsidRDefault="00D36DFE" w:rsidP="00D36DFE">
      <w:pPr>
        <w:pStyle w:val="s1"/>
        <w:shd w:val="clear" w:color="auto" w:fill="FFFFFF"/>
        <w:spacing w:before="0" w:beforeAutospacing="0" w:after="0" w:afterAutospacing="0"/>
        <w:ind w:firstLine="851"/>
        <w:jc w:val="both"/>
        <w:rPr>
          <w:sz w:val="28"/>
          <w:szCs w:val="28"/>
        </w:rPr>
      </w:pPr>
      <w:r>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3E2409">
        <w:rPr>
          <w:rFonts w:eastAsia="Calibri"/>
          <w:sz w:val="28"/>
          <w:szCs w:val="28"/>
          <w:lang w:eastAsia="en-US"/>
        </w:rPr>
        <w:t>исполнительно-распорядительными полномочиями</w:t>
      </w:r>
      <w:r>
        <w:rPr>
          <w:sz w:val="28"/>
          <w:szCs w:val="28"/>
        </w:rPr>
        <w:t xml:space="preserve"> по организации деятельности Совета.</w:t>
      </w:r>
    </w:p>
    <w:p w:rsidR="00D36DFE" w:rsidRDefault="00D36DFE" w:rsidP="00D36DFE">
      <w:pPr>
        <w:pStyle w:val="s1"/>
        <w:shd w:val="clear" w:color="auto" w:fill="FFFFFF"/>
        <w:spacing w:before="0" w:beforeAutospacing="0" w:after="0" w:afterAutospacing="0"/>
        <w:ind w:firstLine="851"/>
        <w:jc w:val="both"/>
        <w:rPr>
          <w:sz w:val="28"/>
          <w:szCs w:val="28"/>
          <w:shd w:val="clear" w:color="auto" w:fill="FFFFFF"/>
        </w:rPr>
      </w:pPr>
      <w:r>
        <w:rPr>
          <w:sz w:val="28"/>
          <w:szCs w:val="28"/>
        </w:rPr>
        <w:t xml:space="preserve">3. </w:t>
      </w:r>
      <w:r>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Pr>
          <w:sz w:val="28"/>
          <w:szCs w:val="28"/>
        </w:rPr>
        <w:t xml:space="preserve"> местного самоуправления, наделенными в соответствии с настоящим Уставом </w:t>
      </w:r>
      <w:r w:rsidRPr="003E2409">
        <w:rPr>
          <w:rFonts w:eastAsia="Calibri"/>
          <w:sz w:val="28"/>
          <w:szCs w:val="28"/>
          <w:lang w:eastAsia="en-US"/>
        </w:rPr>
        <w:t>исполнительно-распорядительными полномочиями</w:t>
      </w:r>
      <w:r>
        <w:rPr>
          <w:sz w:val="28"/>
          <w:szCs w:val="28"/>
        </w:rPr>
        <w:t xml:space="preserve"> по организации деятельности администрации.</w:t>
      </w:r>
    </w:p>
    <w:p w:rsidR="00D36DFE" w:rsidRDefault="00D36DFE" w:rsidP="00D36DFE">
      <w:pPr>
        <w:pStyle w:val="s1"/>
        <w:shd w:val="clear" w:color="auto" w:fill="FFFFFF"/>
        <w:spacing w:before="0" w:beforeAutospacing="0" w:after="0" w:afterAutospacing="0"/>
        <w:ind w:firstLine="851"/>
        <w:jc w:val="both"/>
        <w:rPr>
          <w:sz w:val="28"/>
          <w:szCs w:val="28"/>
        </w:rPr>
      </w:pPr>
      <w:r>
        <w:rPr>
          <w:color w:val="22272F"/>
          <w:sz w:val="28"/>
          <w:szCs w:val="28"/>
          <w:shd w:val="clear" w:color="auto" w:fill="FFFFFF"/>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Pr>
          <w:sz w:val="28"/>
          <w:szCs w:val="28"/>
          <w:shd w:val="clear" w:color="auto" w:fill="FFFFFF"/>
        </w:rPr>
        <w:t>муниципальными правовыми актами</w:t>
      </w:r>
      <w:r>
        <w:rPr>
          <w:sz w:val="28"/>
          <w:szCs w:val="28"/>
        </w:rPr>
        <w:t>.</w:t>
      </w:r>
    </w:p>
    <w:p w:rsidR="00D36DFE" w:rsidRPr="00D36DFE" w:rsidRDefault="00D36DFE" w:rsidP="00D36DFE">
      <w:pPr>
        <w:autoSpaceDE w:val="0"/>
        <w:autoSpaceDN w:val="0"/>
        <w:adjustRightInd w:val="0"/>
        <w:ind w:firstLine="851"/>
        <w:jc w:val="both"/>
        <w:rPr>
          <w:rFonts w:eastAsia="Calibri"/>
          <w:color w:val="000000"/>
          <w:sz w:val="28"/>
          <w:szCs w:val="28"/>
          <w:lang w:val="ru-RU"/>
        </w:rPr>
      </w:pPr>
      <w:r w:rsidRPr="00D36DFE">
        <w:rPr>
          <w:sz w:val="28"/>
          <w:szCs w:val="28"/>
          <w:lang w:val="ru-RU"/>
        </w:rPr>
        <w:t xml:space="preserve">5. В случае, если исполнение </w:t>
      </w:r>
      <w:r w:rsidRPr="00D36DFE">
        <w:rPr>
          <w:rFonts w:eastAsia="Calibri"/>
          <w:color w:val="000000"/>
          <w:sz w:val="28"/>
          <w:szCs w:val="28"/>
          <w:lang w:val="ru-RU"/>
        </w:rPr>
        <w:t xml:space="preserve">полномочия главы поселения в соответствии с частью 1 статьи 20 настоящего Устава, </w:t>
      </w:r>
      <w:r w:rsidRPr="00D36DFE">
        <w:rPr>
          <w:sz w:val="28"/>
          <w:szCs w:val="28"/>
          <w:lang w:val="ru-RU"/>
        </w:rPr>
        <w:t>возложено</w:t>
      </w:r>
      <w:r w:rsidRPr="00D36DFE">
        <w:rPr>
          <w:rFonts w:eastAsia="Calibri"/>
          <w:color w:val="000000"/>
          <w:sz w:val="28"/>
          <w:szCs w:val="28"/>
          <w:lang w:val="ru-RU"/>
        </w:rPr>
        <w:t xml:space="preserve"> на основании соответствующих акта администрации или решения Совета </w:t>
      </w:r>
      <w:r w:rsidRPr="00D36DFE">
        <w:rPr>
          <w:sz w:val="28"/>
          <w:szCs w:val="28"/>
          <w:lang w:val="ru-RU"/>
        </w:rPr>
        <w:t xml:space="preserve">на муниципального служащего, он </w:t>
      </w:r>
      <w:r w:rsidRPr="00D36DFE">
        <w:rPr>
          <w:rFonts w:eastAsia="Calibri"/>
          <w:color w:val="000000"/>
          <w:sz w:val="28"/>
          <w:szCs w:val="28"/>
          <w:lang w:val="ru-RU"/>
        </w:rPr>
        <w:t xml:space="preserve">наделяется в соответствии с настоящим Уставом исполнительно-распорядительными полномочиями </w:t>
      </w:r>
      <w:r w:rsidRPr="00D36DFE">
        <w:rPr>
          <w:sz w:val="28"/>
          <w:szCs w:val="28"/>
          <w:lang w:val="ru-RU"/>
        </w:rPr>
        <w:t xml:space="preserve">по решению вопросов непосредственного </w:t>
      </w:r>
      <w:r w:rsidRPr="00D36DFE">
        <w:rPr>
          <w:sz w:val="28"/>
          <w:szCs w:val="28"/>
          <w:lang w:val="ru-RU"/>
        </w:rPr>
        <w:lastRenderedPageBreak/>
        <w:t>обеспечения жизнедеятельности населения и по организации деятельности администрации</w:t>
      </w:r>
      <w:r w:rsidRPr="00D36DFE">
        <w:rPr>
          <w:rFonts w:eastAsia="Calibri"/>
          <w:color w:val="000000"/>
          <w:sz w:val="28"/>
          <w:szCs w:val="28"/>
          <w:lang w:val="ru-RU"/>
        </w:rPr>
        <w:t>.</w:t>
      </w:r>
    </w:p>
    <w:p w:rsidR="00D36DFE" w:rsidRPr="003E2409" w:rsidRDefault="00D36DFE" w:rsidP="00D36DFE">
      <w:pPr>
        <w:pStyle w:val="aa"/>
        <w:spacing w:before="0" w:beforeAutospacing="0" w:after="0" w:afterAutospacing="0"/>
        <w:ind w:firstLine="851"/>
        <w:jc w:val="both"/>
        <w:rPr>
          <w:rFonts w:eastAsia="Calibri"/>
          <w:sz w:val="28"/>
          <w:szCs w:val="28"/>
          <w:lang w:eastAsia="en-US"/>
        </w:rPr>
      </w:pPr>
      <w:r>
        <w:rPr>
          <w:rFonts w:eastAsia="Calibri"/>
          <w:sz w:val="28"/>
          <w:szCs w:val="28"/>
          <w:lang w:eastAsia="en-US"/>
        </w:rPr>
        <w:t>6</w:t>
      </w:r>
      <w:r w:rsidRPr="003E2409">
        <w:rPr>
          <w:rFonts w:eastAsia="Calibri"/>
          <w:sz w:val="28"/>
          <w:szCs w:val="28"/>
          <w:lang w:eastAsia="en-US"/>
        </w:rPr>
        <w:t xml:space="preserve">. К лицам, замещающим муниципальные должности, относятся: </w:t>
      </w:r>
    </w:p>
    <w:p w:rsidR="00D36DFE" w:rsidRPr="00CA613E" w:rsidRDefault="00D36DFE" w:rsidP="00D36DFE">
      <w:pPr>
        <w:pStyle w:val="aa"/>
        <w:spacing w:before="0" w:beforeAutospacing="0" w:after="0" w:afterAutospacing="0"/>
        <w:ind w:firstLine="851"/>
        <w:jc w:val="both"/>
        <w:rPr>
          <w:rFonts w:eastAsia="Calibri"/>
          <w:sz w:val="28"/>
          <w:szCs w:val="28"/>
          <w:lang w:eastAsia="en-US"/>
        </w:rPr>
      </w:pPr>
      <w:r w:rsidRPr="00CA613E">
        <w:rPr>
          <w:rFonts w:eastAsia="Calibri"/>
          <w:sz w:val="28"/>
          <w:szCs w:val="28"/>
          <w:lang w:eastAsia="en-US"/>
        </w:rPr>
        <w:t xml:space="preserve">1) депутат </w:t>
      </w:r>
      <w:r>
        <w:rPr>
          <w:sz w:val="28"/>
          <w:szCs w:val="28"/>
        </w:rPr>
        <w:t>Совета</w:t>
      </w:r>
      <w:r w:rsidRPr="00CA613E">
        <w:rPr>
          <w:rFonts w:eastAsia="Calibri"/>
          <w:sz w:val="28"/>
          <w:szCs w:val="28"/>
          <w:lang w:eastAsia="en-US"/>
        </w:rPr>
        <w:t xml:space="preserve">; </w:t>
      </w:r>
    </w:p>
    <w:p w:rsidR="00D36DFE" w:rsidRPr="00CA613E" w:rsidRDefault="00D36DFE" w:rsidP="00D36DFE">
      <w:pPr>
        <w:pStyle w:val="aa"/>
        <w:spacing w:before="0" w:beforeAutospacing="0" w:after="0" w:afterAutospacing="0"/>
        <w:ind w:firstLine="851"/>
        <w:jc w:val="both"/>
        <w:rPr>
          <w:rFonts w:eastAsia="Calibri"/>
          <w:sz w:val="28"/>
          <w:szCs w:val="28"/>
          <w:lang w:eastAsia="en-US"/>
        </w:rPr>
      </w:pPr>
      <w:r w:rsidRPr="00CA613E">
        <w:rPr>
          <w:rFonts w:eastAsia="Calibri"/>
          <w:sz w:val="28"/>
          <w:szCs w:val="28"/>
          <w:lang w:eastAsia="en-US"/>
        </w:rPr>
        <w:t xml:space="preserve">2) глава </w:t>
      </w:r>
      <w:r>
        <w:rPr>
          <w:sz w:val="28"/>
          <w:szCs w:val="28"/>
        </w:rPr>
        <w:t>поселения</w:t>
      </w:r>
      <w:r w:rsidRPr="00CA613E">
        <w:rPr>
          <w:rFonts w:eastAsia="Calibri"/>
          <w:sz w:val="28"/>
          <w:szCs w:val="28"/>
          <w:lang w:eastAsia="en-US"/>
        </w:rPr>
        <w:t>.</w:t>
      </w:r>
    </w:p>
    <w:p w:rsidR="00D36DFE" w:rsidRDefault="00D36DFE" w:rsidP="00D36DFE">
      <w:pPr>
        <w:pStyle w:val="s1"/>
        <w:shd w:val="clear" w:color="auto" w:fill="FFFFFF"/>
        <w:spacing w:before="0" w:beforeAutospacing="0" w:after="0" w:afterAutospacing="0"/>
        <w:ind w:firstLine="851"/>
        <w:jc w:val="both"/>
        <w:rPr>
          <w:sz w:val="28"/>
          <w:szCs w:val="28"/>
          <w:shd w:val="clear" w:color="auto" w:fill="FFFFFF"/>
        </w:rPr>
      </w:pPr>
    </w:p>
    <w:p w:rsidR="00D36DFE" w:rsidRDefault="00D36DFE" w:rsidP="00D36DFE">
      <w:pPr>
        <w:pStyle w:val="s1"/>
        <w:shd w:val="clear" w:color="auto" w:fill="FFFFFF"/>
        <w:spacing w:before="0" w:beforeAutospacing="0" w:after="0" w:afterAutospacing="0"/>
        <w:ind w:firstLine="851"/>
        <w:jc w:val="both"/>
        <w:rPr>
          <w:b/>
          <w:sz w:val="28"/>
          <w:szCs w:val="28"/>
        </w:rPr>
      </w:pPr>
      <w:r>
        <w:rPr>
          <w:b/>
          <w:sz w:val="28"/>
          <w:szCs w:val="28"/>
        </w:rPr>
        <w:t>Статья 25</w:t>
      </w:r>
      <w:r w:rsidRPr="001114F7">
        <w:rPr>
          <w:b/>
          <w:sz w:val="28"/>
          <w:szCs w:val="28"/>
        </w:rPr>
        <w:t xml:space="preserve">. </w:t>
      </w:r>
      <w:r>
        <w:rPr>
          <w:b/>
          <w:sz w:val="28"/>
          <w:szCs w:val="28"/>
        </w:rPr>
        <w:t>Дополнительные гарантии осуществления полномочий лица, замещающего муниципальную должность</w:t>
      </w:r>
    </w:p>
    <w:p w:rsidR="00D36DFE" w:rsidRPr="00D36DFE" w:rsidRDefault="00D36DFE" w:rsidP="00D36DFE">
      <w:pPr>
        <w:autoSpaceDE w:val="0"/>
        <w:autoSpaceDN w:val="0"/>
        <w:adjustRightInd w:val="0"/>
        <w:ind w:firstLine="851"/>
        <w:jc w:val="both"/>
        <w:rPr>
          <w:sz w:val="28"/>
          <w:szCs w:val="28"/>
          <w:lang w:val="ru-RU"/>
        </w:rPr>
      </w:pPr>
      <w:r w:rsidRPr="00D36DFE">
        <w:rPr>
          <w:sz w:val="28"/>
          <w:szCs w:val="28"/>
          <w:lang w:val="ru-RU"/>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D36DFE">
        <w:rPr>
          <w:sz w:val="28"/>
          <w:szCs w:val="28"/>
          <w:shd w:val="clear" w:color="auto" w:fill="FFFFFF"/>
          <w:lang w:val="ru-RU"/>
        </w:rPr>
        <w:t>Федерального закона</w:t>
      </w:r>
      <w:r w:rsidRPr="00D36DFE">
        <w:rPr>
          <w:sz w:val="28"/>
          <w:szCs w:val="28"/>
          <w:lang w:val="ru-RU"/>
        </w:rPr>
        <w:t xml:space="preserve"> от 20.03.2025 №</w:t>
      </w:r>
      <w:r w:rsidRPr="00E2336C">
        <w:rPr>
          <w:sz w:val="28"/>
          <w:szCs w:val="28"/>
        </w:rPr>
        <w:t> </w:t>
      </w:r>
      <w:r w:rsidRPr="00D36DFE">
        <w:rPr>
          <w:sz w:val="28"/>
          <w:szCs w:val="28"/>
          <w:lang w:val="ru-RU"/>
        </w:rPr>
        <w:t>33-ФЗ "Об общих принципах организации местного самоуправления в единой системе публичной власти".</w:t>
      </w:r>
    </w:p>
    <w:p w:rsidR="00D36DFE" w:rsidRPr="00D36DFE" w:rsidRDefault="00D36DFE" w:rsidP="00D36DFE">
      <w:pPr>
        <w:widowControl w:val="0"/>
        <w:tabs>
          <w:tab w:val="left" w:pos="0"/>
        </w:tabs>
        <w:ind w:firstLine="851"/>
        <w:jc w:val="both"/>
        <w:rPr>
          <w:color w:val="000000"/>
          <w:sz w:val="28"/>
          <w:szCs w:val="28"/>
          <w:lang w:val="ru-RU"/>
        </w:rPr>
      </w:pPr>
      <w:r w:rsidRPr="00D36DFE">
        <w:rPr>
          <w:color w:val="000000"/>
          <w:sz w:val="28"/>
          <w:szCs w:val="28"/>
          <w:lang w:val="ru-RU"/>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D36DFE" w:rsidRPr="00D36DFE" w:rsidRDefault="00D36DFE" w:rsidP="00D36DFE">
      <w:pPr>
        <w:widowControl w:val="0"/>
        <w:tabs>
          <w:tab w:val="left" w:pos="0"/>
        </w:tabs>
        <w:ind w:firstLine="851"/>
        <w:jc w:val="both"/>
        <w:rPr>
          <w:color w:val="000000"/>
          <w:sz w:val="28"/>
          <w:szCs w:val="28"/>
          <w:lang w:val="ru-RU"/>
        </w:rPr>
      </w:pPr>
      <w:r w:rsidRPr="00D36DFE">
        <w:rPr>
          <w:color w:val="000000"/>
          <w:sz w:val="28"/>
          <w:szCs w:val="28"/>
          <w:lang w:val="ru-RU"/>
        </w:rPr>
        <w:t>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w:t>
      </w:r>
      <w:r w:rsidRPr="00D36DFE">
        <w:rPr>
          <w:color w:val="000000"/>
          <w:sz w:val="28"/>
          <w:szCs w:val="28"/>
          <w:u w:val="single"/>
          <w:lang w:val="ru-RU"/>
        </w:rPr>
        <w:t xml:space="preserve"> </w:t>
      </w:r>
      <w:r w:rsidRPr="00D36DFE">
        <w:rPr>
          <w:color w:val="000000"/>
          <w:sz w:val="28"/>
          <w:szCs w:val="28"/>
          <w:lang w:val="ru-RU"/>
        </w:rPr>
        <w:t>лет.</w:t>
      </w:r>
    </w:p>
    <w:p w:rsidR="00D36DFE" w:rsidRPr="00D36DFE" w:rsidRDefault="00D36DFE" w:rsidP="00D36DFE">
      <w:pPr>
        <w:widowControl w:val="0"/>
        <w:tabs>
          <w:tab w:val="left" w:pos="0"/>
        </w:tabs>
        <w:ind w:firstLine="851"/>
        <w:jc w:val="both"/>
        <w:rPr>
          <w:color w:val="000000"/>
          <w:sz w:val="28"/>
          <w:szCs w:val="28"/>
          <w:lang w:val="ru-RU"/>
        </w:rPr>
      </w:pPr>
      <w:r w:rsidRPr="00D36DFE">
        <w:rPr>
          <w:color w:val="000000"/>
          <w:sz w:val="28"/>
          <w:szCs w:val="28"/>
          <w:lang w:val="ru-RU"/>
        </w:rPr>
        <w:t>Порядок предоставления гарантии, установленной настоящей частью, определяется правовым актом Совета.</w:t>
      </w:r>
    </w:p>
    <w:p w:rsidR="00D36DFE" w:rsidRPr="00CA613E" w:rsidRDefault="00D36DFE" w:rsidP="00D36DFE">
      <w:pPr>
        <w:pStyle w:val="aa"/>
        <w:spacing w:before="0" w:beforeAutospacing="0" w:after="0" w:afterAutospacing="0"/>
        <w:ind w:firstLine="540"/>
        <w:jc w:val="both"/>
        <w:rPr>
          <w:rFonts w:eastAsia="Calibri"/>
          <w:color w:val="FF0000"/>
          <w:sz w:val="28"/>
          <w:szCs w:val="28"/>
          <w:lang w:eastAsia="en-US"/>
        </w:rPr>
      </w:pPr>
      <w:r>
        <w:rPr>
          <w:sz w:val="28"/>
          <w:szCs w:val="28"/>
        </w:rPr>
        <w:t xml:space="preserve">4. </w:t>
      </w:r>
      <w:r w:rsidRPr="00132564">
        <w:rPr>
          <w:sz w:val="28"/>
          <w:szCs w:val="28"/>
        </w:rPr>
        <w:t xml:space="preserve">Лица, замещавшие муниципальные должности на постоянной </w:t>
      </w:r>
      <w:r w:rsidRPr="0050435C">
        <w:rPr>
          <w:sz w:val="28"/>
          <w:szCs w:val="28"/>
        </w:rPr>
        <w:t>основе не менее пяти лет</w:t>
      </w:r>
      <w:r w:rsidRPr="00132564">
        <w:rPr>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w:t>
      </w:r>
      <w:r w:rsidRPr="005173F9">
        <w:rPr>
          <w:sz w:val="28"/>
          <w:szCs w:val="28"/>
        </w:rPr>
        <w:t>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p>
    <w:p w:rsidR="00D36DFE" w:rsidRDefault="00D36DFE" w:rsidP="00D36DFE">
      <w:pPr>
        <w:pStyle w:val="aa"/>
        <w:spacing w:before="0" w:beforeAutospacing="0" w:after="0" w:afterAutospacing="0"/>
        <w:ind w:firstLine="709"/>
        <w:jc w:val="both"/>
        <w:rPr>
          <w:sz w:val="28"/>
          <w:szCs w:val="28"/>
        </w:rPr>
      </w:pPr>
      <w:r w:rsidRPr="00CA613E">
        <w:rPr>
          <w:rFonts w:eastAsia="Calibri"/>
          <w:color w:val="000000"/>
          <w:sz w:val="28"/>
          <w:szCs w:val="28"/>
          <w:lang w:eastAsia="en-US"/>
        </w:rPr>
        <w:t xml:space="preserve">5. </w:t>
      </w:r>
      <w:r w:rsidRPr="00132564">
        <w:rPr>
          <w:sz w:val="28"/>
          <w:szCs w:val="28"/>
        </w:rPr>
        <w:t>В случае вступления в законную силу в отношении лица, ранее замещавшего муниципальную должность</w:t>
      </w:r>
      <w:r>
        <w:rPr>
          <w:sz w:val="28"/>
          <w:szCs w:val="28"/>
        </w:rPr>
        <w:t xml:space="preserve"> на постоянной основе</w:t>
      </w:r>
      <w:r w:rsidRPr="00132564">
        <w:rPr>
          <w:sz w:val="28"/>
          <w:szCs w:val="28"/>
        </w:rPr>
        <w:t xml:space="preserve">,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w:t>
      </w:r>
      <w:r w:rsidRPr="00132564">
        <w:rPr>
          <w:sz w:val="28"/>
          <w:szCs w:val="28"/>
        </w:rPr>
        <w:lastRenderedPageBreak/>
        <w:t>пенсии за выслугу лет указанному лицу прекращается со дня вступления в силу обвинительного приговора суда.</w:t>
      </w:r>
    </w:p>
    <w:p w:rsidR="00D36DFE" w:rsidRPr="00D174D7" w:rsidRDefault="00D36DFE" w:rsidP="00D36DFE">
      <w:pPr>
        <w:pStyle w:val="ds-markdown-paragraph"/>
        <w:shd w:val="clear" w:color="auto" w:fill="FFFFFF"/>
        <w:spacing w:before="0" w:beforeAutospacing="0" w:after="0" w:afterAutospacing="0"/>
        <w:ind w:firstLine="709"/>
        <w:jc w:val="both"/>
        <w:rPr>
          <w:color w:val="000000"/>
          <w:sz w:val="28"/>
          <w:szCs w:val="28"/>
        </w:rPr>
      </w:pPr>
      <w:r w:rsidRPr="00D174D7">
        <w:rPr>
          <w:color w:val="000000"/>
          <w:sz w:val="28"/>
          <w:szCs w:val="28"/>
          <w:shd w:val="clear" w:color="auto" w:fill="FFFFFF"/>
        </w:rPr>
        <w:t>6.</w:t>
      </w:r>
      <w:r w:rsidRPr="00D174D7">
        <w:rPr>
          <w:rStyle w:val="aff"/>
          <w:rFonts w:eastAsia="Andale Sans UI"/>
          <w:b w:val="0"/>
          <w:color w:val="000000"/>
        </w:rPr>
        <w:t xml:space="preserve"> </w:t>
      </w:r>
      <w:r w:rsidRPr="00D174D7">
        <w:rPr>
          <w:rStyle w:val="aff"/>
          <w:rFonts w:eastAsia="Andale Sans UI"/>
          <w:b w:val="0"/>
          <w:color w:val="00000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D36DFE" w:rsidRPr="00D174D7" w:rsidRDefault="00D36DFE" w:rsidP="00D36DFE">
      <w:pPr>
        <w:pStyle w:val="ds-markdown-paragraph"/>
        <w:shd w:val="clear" w:color="auto" w:fill="FFFFFF"/>
        <w:spacing w:before="0" w:beforeAutospacing="0" w:after="0" w:afterAutospacing="0"/>
        <w:ind w:firstLine="709"/>
        <w:jc w:val="both"/>
        <w:rPr>
          <w:color w:val="000000"/>
          <w:sz w:val="28"/>
          <w:szCs w:val="28"/>
        </w:rPr>
      </w:pPr>
      <w:r w:rsidRPr="00D174D7">
        <w:rPr>
          <w:rStyle w:val="aff"/>
          <w:rFonts w:eastAsia="Andale Sans UI"/>
          <w:b w:val="0"/>
          <w:color w:val="000000"/>
          <w:sz w:val="28"/>
          <w:szCs w:val="28"/>
        </w:rPr>
        <w:t>1) прекращение исполнения полномочий по замещаемой муниципальной должности (в том числе досрочно) после 1 января 1997 года;</w:t>
      </w:r>
    </w:p>
    <w:p w:rsidR="00D36DFE" w:rsidRPr="00D174D7" w:rsidRDefault="00D36DFE" w:rsidP="00D36DFE">
      <w:pPr>
        <w:pStyle w:val="ds-markdown-paragraph"/>
        <w:spacing w:before="0" w:beforeAutospacing="0" w:after="0" w:afterAutospacing="0"/>
        <w:ind w:firstLine="709"/>
        <w:jc w:val="both"/>
        <w:rPr>
          <w:color w:val="000000"/>
          <w:sz w:val="28"/>
          <w:szCs w:val="28"/>
        </w:rPr>
      </w:pPr>
      <w:r w:rsidRPr="00D174D7">
        <w:rPr>
          <w:rStyle w:val="aff"/>
          <w:rFonts w:eastAsia="Andale Sans UI"/>
          <w:b w:val="0"/>
          <w:color w:val="000000"/>
          <w:sz w:val="28"/>
          <w:szCs w:val="28"/>
        </w:rPr>
        <w:t xml:space="preserve">2) наличие стажа замещения муниципальных должностей на постоянной основе </w:t>
      </w:r>
      <w:r w:rsidRPr="00581F65">
        <w:rPr>
          <w:rStyle w:val="aff"/>
          <w:rFonts w:eastAsia="Andale Sans UI"/>
          <w:b w:val="0"/>
          <w:color w:val="000000"/>
          <w:sz w:val="28"/>
          <w:szCs w:val="28"/>
        </w:rPr>
        <w:t>не менее 20 лет</w:t>
      </w:r>
      <w:r w:rsidRPr="005D6ACF">
        <w:rPr>
          <w:rStyle w:val="aff"/>
          <w:rFonts w:eastAsia="Andale Sans UI"/>
          <w:b w:val="0"/>
          <w:color w:val="000000"/>
          <w:sz w:val="28"/>
          <w:szCs w:val="28"/>
        </w:rPr>
        <w:t>;</w:t>
      </w:r>
    </w:p>
    <w:p w:rsidR="00D36DFE" w:rsidRPr="00D174D7" w:rsidRDefault="00D36DFE" w:rsidP="00D36DFE">
      <w:pPr>
        <w:pStyle w:val="ds-markdown-paragraph"/>
        <w:shd w:val="clear" w:color="auto" w:fill="FFFFFF"/>
        <w:spacing w:before="0" w:beforeAutospacing="0" w:after="0" w:afterAutospacing="0"/>
        <w:ind w:firstLine="709"/>
        <w:jc w:val="both"/>
        <w:rPr>
          <w:color w:val="000000"/>
          <w:sz w:val="28"/>
          <w:szCs w:val="28"/>
        </w:rPr>
      </w:pPr>
      <w:r w:rsidRPr="00D174D7">
        <w:rPr>
          <w:rStyle w:val="aff"/>
          <w:rFonts w:eastAsia="Andale Sans UI"/>
          <w:b w:val="0"/>
          <w:color w:val="00000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D36DFE" w:rsidRPr="00D174D7" w:rsidRDefault="00D36DFE" w:rsidP="00D36DFE">
      <w:pPr>
        <w:pStyle w:val="ds-markdown-paragraph"/>
        <w:shd w:val="clear" w:color="auto" w:fill="FFFFFF"/>
        <w:spacing w:before="0" w:beforeAutospacing="0" w:after="0" w:afterAutospacing="0"/>
        <w:ind w:firstLine="709"/>
        <w:jc w:val="both"/>
        <w:rPr>
          <w:rStyle w:val="aff"/>
          <w:rFonts w:eastAsia="Andale Sans UI"/>
          <w:b w:val="0"/>
          <w:color w:val="000000"/>
          <w:sz w:val="28"/>
          <w:szCs w:val="28"/>
        </w:rPr>
      </w:pPr>
      <w:r w:rsidRPr="00D174D7">
        <w:rPr>
          <w:rStyle w:val="aff"/>
          <w:rFonts w:eastAsia="Andale Sans UI"/>
          <w:b w:val="0"/>
          <w:color w:val="000000"/>
          <w:sz w:val="28"/>
          <w:szCs w:val="28"/>
        </w:rPr>
        <w:t>Пенсия за выслугу лет не устанавливается лицам, замещавшим муниципальные должности, полномочия которых были прекращены:</w:t>
      </w:r>
    </w:p>
    <w:p w:rsidR="00D36DFE" w:rsidRPr="00D174D7" w:rsidRDefault="00D36DFE" w:rsidP="00D36DFE">
      <w:pPr>
        <w:pStyle w:val="ds-markdown-paragraph"/>
        <w:shd w:val="clear" w:color="auto" w:fill="FFFFFF"/>
        <w:spacing w:before="0" w:beforeAutospacing="0" w:after="0" w:afterAutospacing="0"/>
        <w:ind w:firstLine="709"/>
        <w:jc w:val="both"/>
        <w:rPr>
          <w:rStyle w:val="aff"/>
          <w:rFonts w:eastAsia="Andale Sans UI"/>
          <w:b w:val="0"/>
          <w:color w:val="000000"/>
          <w:sz w:val="28"/>
          <w:szCs w:val="28"/>
        </w:rPr>
      </w:pPr>
      <w:r w:rsidRPr="00D174D7">
        <w:rPr>
          <w:rStyle w:val="aff"/>
          <w:rFonts w:eastAsia="Andale Sans UI"/>
          <w:b w:val="0"/>
          <w:color w:val="000000"/>
          <w:sz w:val="28"/>
          <w:szCs w:val="28"/>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36DFE" w:rsidRPr="00D174D7" w:rsidRDefault="00D36DFE" w:rsidP="00D36DFE">
      <w:pPr>
        <w:pStyle w:val="aa"/>
        <w:spacing w:before="0" w:beforeAutospacing="0" w:after="0" w:afterAutospacing="0" w:line="288" w:lineRule="atLeast"/>
        <w:ind w:firstLine="709"/>
        <w:jc w:val="both"/>
        <w:rPr>
          <w:rStyle w:val="aff"/>
          <w:rFonts w:eastAsia="Andale Sans UI"/>
          <w:b w:val="0"/>
          <w:sz w:val="28"/>
          <w:szCs w:val="28"/>
        </w:rPr>
      </w:pPr>
      <w:r w:rsidRPr="00D174D7">
        <w:rPr>
          <w:rStyle w:val="aff"/>
          <w:rFonts w:eastAsia="Andale Sans UI"/>
          <w:b w:val="0"/>
          <w:color w:val="000000"/>
          <w:sz w:val="28"/>
          <w:szCs w:val="28"/>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rsidR="00D36DFE" w:rsidRPr="00D174D7" w:rsidRDefault="00D36DFE" w:rsidP="00D36DFE">
      <w:pPr>
        <w:pStyle w:val="ds-markdown-paragraph"/>
        <w:shd w:val="clear" w:color="auto" w:fill="FFFFFF"/>
        <w:spacing w:before="0" w:beforeAutospacing="0" w:after="0" w:afterAutospacing="0"/>
        <w:ind w:firstLine="709"/>
        <w:jc w:val="both"/>
        <w:rPr>
          <w:color w:val="000000"/>
          <w:sz w:val="28"/>
          <w:szCs w:val="28"/>
        </w:rPr>
      </w:pPr>
      <w:r w:rsidRPr="00D174D7">
        <w:rPr>
          <w:rStyle w:val="aff"/>
          <w:rFonts w:eastAsia="Andale Sans UI"/>
          <w:b w:val="0"/>
          <w:color w:val="000000"/>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D174D7">
        <w:rPr>
          <w:sz w:val="28"/>
          <w:szCs w:val="28"/>
        </w:rPr>
        <w:t>прекращается в случае, установленном частью 5 настоящей статьи</w:t>
      </w:r>
      <w:r w:rsidRPr="00D174D7">
        <w:rPr>
          <w:rStyle w:val="aff"/>
          <w:rFonts w:eastAsia="Andale Sans UI"/>
          <w:b w:val="0"/>
          <w:color w:val="000000"/>
          <w:sz w:val="28"/>
          <w:szCs w:val="28"/>
        </w:rPr>
        <w:t>.</w:t>
      </w:r>
    </w:p>
    <w:p w:rsidR="00D36DFE" w:rsidRPr="00D174D7" w:rsidRDefault="00D36DFE" w:rsidP="00D36DFE">
      <w:pPr>
        <w:pStyle w:val="ds-markdown-paragraph"/>
        <w:shd w:val="clear" w:color="auto" w:fill="FFFFFF"/>
        <w:spacing w:before="0" w:beforeAutospacing="0" w:after="0" w:afterAutospacing="0"/>
        <w:ind w:firstLine="709"/>
        <w:jc w:val="both"/>
        <w:rPr>
          <w:color w:val="000000"/>
          <w:sz w:val="28"/>
          <w:szCs w:val="28"/>
        </w:rPr>
      </w:pPr>
      <w:r w:rsidRPr="00D174D7">
        <w:rPr>
          <w:rStyle w:val="aff"/>
          <w:rFonts w:eastAsia="Andale Sans UI"/>
          <w:b w:val="0"/>
          <w:color w:val="000000"/>
          <w:sz w:val="28"/>
          <w:szCs w:val="28"/>
        </w:rPr>
        <w:t>Порядок назначения выплаты пенсии за выслугу лет, определяется нормативным правовым актом Совета.</w:t>
      </w:r>
    </w:p>
    <w:p w:rsidR="00D36DFE" w:rsidRPr="00B05FA7" w:rsidRDefault="00D36DFE" w:rsidP="00D36DFE">
      <w:pPr>
        <w:pStyle w:val="a0"/>
      </w:pPr>
    </w:p>
    <w:p w:rsidR="00D36DFE" w:rsidRPr="00F37DAF" w:rsidRDefault="00D36DFE" w:rsidP="00D36DFE">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F37DAF">
        <w:rPr>
          <w:rFonts w:ascii="Times New Roman" w:hAnsi="Times New Roman" w:cs="Times New Roman"/>
          <w:sz w:val="28"/>
          <w:szCs w:val="28"/>
        </w:rPr>
        <w:t>ГЛАВА 3. МУНИЦИПАЛЬНАЯ СЛУЖБА</w:t>
      </w:r>
    </w:p>
    <w:p w:rsidR="00D36DFE" w:rsidRPr="00D36DFE" w:rsidRDefault="00D36DFE" w:rsidP="00D36DFE">
      <w:pPr>
        <w:widowControl w:val="0"/>
        <w:ind w:firstLine="851"/>
        <w:rPr>
          <w:sz w:val="28"/>
          <w:szCs w:val="28"/>
          <w:lang w:val="ru-RU"/>
        </w:rPr>
      </w:pPr>
    </w:p>
    <w:p w:rsidR="00D36DFE" w:rsidRPr="00F37DAF" w:rsidRDefault="00D36DFE" w:rsidP="00D36DFE">
      <w:pPr>
        <w:pStyle w:val="2"/>
        <w:keepNext w:val="0"/>
        <w:numPr>
          <w:ilvl w:val="0"/>
          <w:numId w:val="0"/>
        </w:numPr>
        <w:suppressAutoHyphens w:val="0"/>
        <w:spacing w:before="0" w:after="0" w:line="240" w:lineRule="auto"/>
        <w:ind w:left="851"/>
        <w:rPr>
          <w:rFonts w:ascii="Times New Roman" w:hAnsi="Times New Roman" w:cs="Times New Roman"/>
          <w:i w:val="0"/>
        </w:rPr>
      </w:pPr>
      <w:r>
        <w:rPr>
          <w:rFonts w:ascii="Times New Roman" w:hAnsi="Times New Roman" w:cs="Times New Roman"/>
          <w:i w:val="0"/>
        </w:rPr>
        <w:t>Статья 26</w:t>
      </w:r>
      <w:r w:rsidRPr="00F37DAF">
        <w:rPr>
          <w:rFonts w:ascii="Times New Roman" w:hAnsi="Times New Roman" w:cs="Times New Roman"/>
          <w:i w:val="0"/>
        </w:rPr>
        <w:t>.</w:t>
      </w:r>
      <w:r w:rsidRPr="00F37DAF">
        <w:rPr>
          <w:rFonts w:ascii="Times New Roman" w:hAnsi="Times New Roman" w:cs="Times New Roman"/>
          <w:b w:val="0"/>
        </w:rPr>
        <w:t xml:space="preserve"> </w:t>
      </w:r>
      <w:r w:rsidRPr="00F37DAF">
        <w:rPr>
          <w:rFonts w:ascii="Times New Roman" w:hAnsi="Times New Roman" w:cs="Times New Roman"/>
          <w:i w:val="0"/>
        </w:rPr>
        <w:t>Муниципальная служба</w:t>
      </w:r>
    </w:p>
    <w:p w:rsidR="00D36DFE" w:rsidRPr="00D36DFE" w:rsidRDefault="00D36DFE" w:rsidP="00D36DFE">
      <w:pPr>
        <w:widowControl w:val="0"/>
        <w:ind w:firstLine="851"/>
        <w:jc w:val="both"/>
        <w:rPr>
          <w:sz w:val="28"/>
          <w:szCs w:val="28"/>
          <w:lang w:val="ru-RU"/>
        </w:rPr>
      </w:pPr>
      <w:r w:rsidRPr="00D36DFE">
        <w:rPr>
          <w:sz w:val="28"/>
          <w:szCs w:val="28"/>
          <w:lang w:val="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2. Нанимателем для муниципального служащего является </w:t>
      </w:r>
      <w:r w:rsidRPr="00D36DFE">
        <w:rPr>
          <w:sz w:val="28"/>
          <w:szCs w:val="28"/>
          <w:lang w:val="ru-RU"/>
        </w:rPr>
        <w:lastRenderedPageBreak/>
        <w:t>муниципальное образование, от имени которого полномочия нанимателя осуществляет представитель нанимателя (работодатель).</w:t>
      </w:r>
    </w:p>
    <w:p w:rsidR="00D36DFE" w:rsidRPr="00D36DFE" w:rsidRDefault="00D36DFE" w:rsidP="00D36DFE">
      <w:pPr>
        <w:widowControl w:val="0"/>
        <w:ind w:firstLine="851"/>
        <w:jc w:val="both"/>
        <w:rPr>
          <w:sz w:val="28"/>
          <w:szCs w:val="28"/>
          <w:lang w:val="ru-RU"/>
        </w:rPr>
      </w:pPr>
      <w:r w:rsidRPr="00D36DFE">
        <w:rPr>
          <w:sz w:val="28"/>
          <w:szCs w:val="28"/>
          <w:lang w:val="ru-RU"/>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D36DFE" w:rsidRPr="00D36DFE" w:rsidRDefault="00D36DFE" w:rsidP="00D36DFE">
      <w:pPr>
        <w:widowControl w:val="0"/>
        <w:ind w:firstLine="851"/>
        <w:jc w:val="both"/>
        <w:rPr>
          <w:sz w:val="28"/>
          <w:szCs w:val="28"/>
          <w:lang w:val="ru-RU"/>
        </w:rPr>
      </w:pPr>
      <w:r w:rsidRPr="00D36DFE">
        <w:rPr>
          <w:sz w:val="28"/>
          <w:szCs w:val="28"/>
          <w:lang w:val="ru-RU"/>
        </w:rPr>
        <w:t>3. Правовые основы муниципальной службы в поселении составляют Конституция Российской Федерации, Федеральный закон от 02.03.2007 №</w:t>
      </w:r>
      <w:r w:rsidR="00F2180A">
        <w:rPr>
          <w:sz w:val="28"/>
          <w:szCs w:val="28"/>
          <w:lang w:val="ru-RU"/>
        </w:rPr>
        <w:t> </w:t>
      </w:r>
      <w:r w:rsidRPr="00D36DFE">
        <w:rPr>
          <w:sz w:val="28"/>
          <w:szCs w:val="28"/>
          <w:lang w:val="ru-RU"/>
        </w:rPr>
        <w:t>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D36DFE">
        <w:rPr>
          <w:b/>
          <w:sz w:val="28"/>
          <w:szCs w:val="28"/>
          <w:lang w:val="ru-RU"/>
        </w:rPr>
        <w:t xml:space="preserve"> </w:t>
      </w:r>
      <w:r w:rsidRPr="00D36DFE">
        <w:rPr>
          <w:sz w:val="28"/>
          <w:szCs w:val="28"/>
          <w:lang w:val="ru-RU"/>
        </w:rPr>
        <w:t>Устав, правовые акты органов местного самоуправления поселения.</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27.</w:t>
      </w:r>
      <w:r w:rsidRPr="00D36DFE">
        <w:rPr>
          <w:i/>
          <w:sz w:val="28"/>
          <w:szCs w:val="28"/>
          <w:lang w:val="ru-RU"/>
        </w:rPr>
        <w:t xml:space="preserve"> </w:t>
      </w:r>
      <w:r w:rsidRPr="00D36DFE">
        <w:rPr>
          <w:b/>
          <w:sz w:val="28"/>
          <w:szCs w:val="28"/>
          <w:lang w:val="ru-RU"/>
        </w:rPr>
        <w:t>Должности муниципальной службы</w:t>
      </w:r>
    </w:p>
    <w:p w:rsidR="00D36DFE" w:rsidRPr="00D36DFE" w:rsidRDefault="00D36DFE" w:rsidP="00D36DFE">
      <w:pPr>
        <w:widowControl w:val="0"/>
        <w:ind w:firstLine="851"/>
        <w:jc w:val="both"/>
        <w:rPr>
          <w:sz w:val="28"/>
          <w:szCs w:val="28"/>
          <w:lang w:val="ru-RU"/>
        </w:rPr>
      </w:pPr>
      <w:r w:rsidRPr="00D36DFE">
        <w:rPr>
          <w:sz w:val="28"/>
          <w:szCs w:val="28"/>
          <w:lang w:val="ru-RU"/>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36DFE" w:rsidRPr="00D36DFE" w:rsidRDefault="00D36DFE" w:rsidP="00D36DFE">
      <w:pPr>
        <w:widowControl w:val="0"/>
        <w:ind w:firstLine="851"/>
        <w:jc w:val="both"/>
        <w:rPr>
          <w:sz w:val="28"/>
          <w:szCs w:val="28"/>
          <w:lang w:val="ru-RU"/>
        </w:rPr>
      </w:pPr>
      <w:r w:rsidRPr="00D36DFE">
        <w:rPr>
          <w:sz w:val="28"/>
          <w:szCs w:val="28"/>
          <w:lang w:val="ru-RU"/>
        </w:rPr>
        <w:t>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w:t>
      </w:r>
      <w:r w:rsidR="00F2180A">
        <w:rPr>
          <w:sz w:val="28"/>
          <w:szCs w:val="28"/>
          <w:lang w:val="ru-RU"/>
        </w:rPr>
        <w:t>й службы в Краснодарском крае".</w:t>
      </w:r>
    </w:p>
    <w:p w:rsidR="00D36DFE" w:rsidRPr="00D36DFE" w:rsidRDefault="00D36DFE" w:rsidP="00D36DFE">
      <w:pPr>
        <w:widowControl w:val="0"/>
        <w:ind w:firstLine="851"/>
        <w:jc w:val="both"/>
        <w:rPr>
          <w:sz w:val="28"/>
          <w:szCs w:val="28"/>
          <w:lang w:val="ru-RU"/>
        </w:rPr>
      </w:pPr>
      <w:r w:rsidRPr="00D36DFE">
        <w:rPr>
          <w:sz w:val="28"/>
          <w:szCs w:val="28"/>
          <w:lang w:val="ru-RU"/>
        </w:rPr>
        <w:t>3. При составлении и утверждении</w:t>
      </w:r>
      <w:r w:rsidRPr="00D36DFE">
        <w:rPr>
          <w:b/>
          <w:sz w:val="28"/>
          <w:szCs w:val="28"/>
          <w:lang w:val="ru-RU"/>
        </w:rPr>
        <w:t xml:space="preserve"> </w:t>
      </w:r>
      <w:r w:rsidRPr="00D36DFE">
        <w:rPr>
          <w:sz w:val="28"/>
          <w:szCs w:val="28"/>
          <w:lang w:val="ru-RU"/>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D36DFE" w:rsidRPr="00D36DFE" w:rsidRDefault="00D36DFE" w:rsidP="00D36DFE">
      <w:pPr>
        <w:widowControl w:val="0"/>
        <w:ind w:firstLine="851"/>
        <w:jc w:val="both"/>
        <w:rPr>
          <w:sz w:val="28"/>
          <w:szCs w:val="28"/>
          <w:lang w:val="ru-RU"/>
        </w:rPr>
      </w:pPr>
    </w:p>
    <w:p w:rsidR="00D36DFE" w:rsidRPr="00F37DAF" w:rsidRDefault="00D36DFE" w:rsidP="00D36DFE">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28</w:t>
      </w:r>
      <w:r w:rsidRPr="00F37DAF">
        <w:rPr>
          <w:rFonts w:ascii="Times New Roman" w:hAnsi="Times New Roman" w:cs="Times New Roman"/>
          <w:i w:val="0"/>
        </w:rPr>
        <w:t>. Муниципальный служащий</w:t>
      </w:r>
    </w:p>
    <w:p w:rsidR="00D36DFE" w:rsidRPr="00D36DFE" w:rsidRDefault="00D36DFE" w:rsidP="00D36DFE">
      <w:pPr>
        <w:widowControl w:val="0"/>
        <w:ind w:firstLine="851"/>
        <w:jc w:val="both"/>
        <w:rPr>
          <w:sz w:val="28"/>
          <w:szCs w:val="28"/>
          <w:lang w:val="ru-RU"/>
        </w:rPr>
      </w:pPr>
      <w:r w:rsidRPr="00D36DFE">
        <w:rPr>
          <w:sz w:val="28"/>
          <w:szCs w:val="28"/>
          <w:lang w:val="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D36DFE">
        <w:rPr>
          <w:color w:val="FF0000"/>
          <w:sz w:val="28"/>
          <w:szCs w:val="28"/>
          <w:lang w:val="ru-RU"/>
        </w:rPr>
        <w:t xml:space="preserve"> </w:t>
      </w:r>
      <w:r w:rsidRPr="00D36DFE">
        <w:rPr>
          <w:sz w:val="28"/>
          <w:szCs w:val="28"/>
          <w:lang w:val="ru-RU"/>
        </w:rPr>
        <w:t>ограничений, связанных с муниципальной службой.</w:t>
      </w:r>
    </w:p>
    <w:p w:rsidR="00D36DFE" w:rsidRPr="00D36DFE" w:rsidRDefault="00D36DFE" w:rsidP="00D36DFE">
      <w:pPr>
        <w:widowControl w:val="0"/>
        <w:ind w:firstLine="851"/>
        <w:jc w:val="both"/>
        <w:rPr>
          <w:sz w:val="28"/>
          <w:szCs w:val="28"/>
          <w:lang w:val="ru-RU"/>
        </w:rPr>
      </w:pPr>
      <w:r w:rsidRPr="00D36DFE">
        <w:rPr>
          <w:sz w:val="28"/>
          <w:szCs w:val="28"/>
          <w:lang w:val="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36DFE" w:rsidRPr="00D36DFE" w:rsidRDefault="00D36DFE" w:rsidP="00D36DFE">
      <w:pPr>
        <w:widowControl w:val="0"/>
        <w:ind w:firstLine="851"/>
        <w:jc w:val="both"/>
        <w:rPr>
          <w:sz w:val="28"/>
          <w:szCs w:val="28"/>
          <w:lang w:val="ru-RU"/>
        </w:rPr>
      </w:pPr>
      <w:r w:rsidRPr="00D36DFE">
        <w:rPr>
          <w:sz w:val="28"/>
          <w:szCs w:val="28"/>
          <w:lang w:val="ru-RU"/>
        </w:rPr>
        <w:lastRenderedPageBreak/>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D36DFE" w:rsidRPr="00D36DFE" w:rsidRDefault="00D36DFE" w:rsidP="00D36DFE">
      <w:pPr>
        <w:widowControl w:val="0"/>
        <w:ind w:firstLine="851"/>
        <w:jc w:val="both"/>
        <w:rPr>
          <w:sz w:val="28"/>
          <w:szCs w:val="28"/>
          <w:lang w:val="ru-RU"/>
        </w:rPr>
      </w:pPr>
      <w:r w:rsidRPr="00D36DFE">
        <w:rPr>
          <w:sz w:val="28"/>
          <w:szCs w:val="28"/>
          <w:lang w:val="ru-RU"/>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D36DFE" w:rsidRPr="00D36DFE" w:rsidRDefault="00D36DFE" w:rsidP="00D36DFE">
      <w:pPr>
        <w:widowControl w:val="0"/>
        <w:ind w:firstLine="851"/>
        <w:jc w:val="both"/>
        <w:rPr>
          <w:sz w:val="28"/>
          <w:szCs w:val="28"/>
          <w:lang w:val="ru-RU"/>
        </w:rPr>
      </w:pPr>
      <w:r w:rsidRPr="00D36DFE">
        <w:rPr>
          <w:sz w:val="28"/>
          <w:szCs w:val="28"/>
          <w:lang w:val="ru-RU"/>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D36DFE" w:rsidRPr="00D36DFE" w:rsidRDefault="00D36DFE" w:rsidP="00D36DFE">
      <w:pPr>
        <w:widowControl w:val="0"/>
        <w:ind w:firstLine="851"/>
        <w:jc w:val="both"/>
        <w:rPr>
          <w:sz w:val="28"/>
          <w:szCs w:val="28"/>
          <w:lang w:val="ru-RU"/>
        </w:rPr>
      </w:pPr>
      <w:r w:rsidRPr="00D36DFE">
        <w:rPr>
          <w:sz w:val="28"/>
          <w:szCs w:val="28"/>
          <w:lang w:val="ru-RU"/>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36DFE" w:rsidRPr="00F37DAF" w:rsidRDefault="00D36DFE" w:rsidP="00D36DFE">
      <w:pPr>
        <w:pStyle w:val="a0"/>
        <w:suppressAutoHyphens w:val="0"/>
        <w:spacing w:after="0" w:line="240" w:lineRule="auto"/>
        <w:ind w:right="-2" w:firstLine="851"/>
        <w:jc w:val="both"/>
        <w:rPr>
          <w:b/>
          <w:sz w:val="28"/>
          <w:szCs w:val="28"/>
        </w:rPr>
      </w:pPr>
    </w:p>
    <w:p w:rsidR="00D36DFE" w:rsidRPr="00F37DAF" w:rsidRDefault="00D36DFE" w:rsidP="00D36DFE">
      <w:pPr>
        <w:pStyle w:val="a0"/>
        <w:suppressAutoHyphens w:val="0"/>
        <w:spacing w:after="0" w:line="240" w:lineRule="auto"/>
        <w:ind w:right="-2" w:firstLine="851"/>
        <w:jc w:val="both"/>
        <w:rPr>
          <w:b/>
          <w:sz w:val="28"/>
          <w:szCs w:val="28"/>
        </w:rPr>
      </w:pPr>
      <w:r>
        <w:rPr>
          <w:b/>
          <w:sz w:val="28"/>
          <w:szCs w:val="28"/>
        </w:rPr>
        <w:t>Статья 29</w:t>
      </w:r>
      <w:r w:rsidRPr="00F37DAF">
        <w:rPr>
          <w:b/>
          <w:sz w:val="28"/>
          <w:szCs w:val="28"/>
        </w:rPr>
        <w:t>. Основные права и основные обязанности муниципального служащего, ограничения и запреты, связанные с муниципальной службой</w:t>
      </w:r>
    </w:p>
    <w:p w:rsidR="00D36DFE" w:rsidRPr="00F37DAF" w:rsidRDefault="00D36DFE" w:rsidP="00D36DFE">
      <w:pPr>
        <w:pStyle w:val="a0"/>
        <w:suppressAutoHyphens w:val="0"/>
        <w:spacing w:after="0" w:line="240" w:lineRule="auto"/>
        <w:ind w:right="-2" w:firstLine="851"/>
        <w:jc w:val="both"/>
        <w:rPr>
          <w:sz w:val="28"/>
          <w:szCs w:val="28"/>
        </w:rPr>
      </w:pPr>
      <w:r w:rsidRPr="00F37DAF">
        <w:rPr>
          <w:sz w:val="28"/>
          <w:szCs w:val="28"/>
        </w:rPr>
        <w:t>Основные права и обязанности муниципального служащего, ограничения и запреты,</w:t>
      </w:r>
      <w:r w:rsidRPr="00F37DAF">
        <w:rPr>
          <w:b/>
          <w:sz w:val="28"/>
          <w:szCs w:val="28"/>
        </w:rPr>
        <w:t xml:space="preserve"> </w:t>
      </w:r>
      <w:r w:rsidRPr="00F37DAF">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D36DFE" w:rsidRPr="00D36DFE" w:rsidRDefault="00D36DFE" w:rsidP="00D36DFE">
      <w:pPr>
        <w:widowControl w:val="0"/>
        <w:ind w:firstLine="851"/>
        <w:jc w:val="both"/>
        <w:rPr>
          <w:sz w:val="28"/>
          <w:szCs w:val="28"/>
          <w:lang w:val="ru-RU"/>
        </w:rPr>
      </w:pPr>
    </w:p>
    <w:p w:rsidR="00D36DFE" w:rsidRPr="00F37DAF" w:rsidRDefault="00D36DFE" w:rsidP="00D36DFE">
      <w:pPr>
        <w:pStyle w:val="2"/>
        <w:keepNext w:val="0"/>
        <w:numPr>
          <w:ilvl w:val="0"/>
          <w:numId w:val="0"/>
        </w:numPr>
        <w:suppressAutoHyphens w:val="0"/>
        <w:spacing w:before="0" w:after="0" w:line="240" w:lineRule="auto"/>
        <w:ind w:left="851"/>
        <w:jc w:val="both"/>
        <w:rPr>
          <w:rFonts w:ascii="Times New Roman" w:hAnsi="Times New Roman" w:cs="Times New Roman"/>
          <w:b w:val="0"/>
          <w:i w:val="0"/>
        </w:rPr>
      </w:pPr>
      <w:r>
        <w:rPr>
          <w:rFonts w:ascii="Times New Roman" w:hAnsi="Times New Roman" w:cs="Times New Roman"/>
          <w:i w:val="0"/>
        </w:rPr>
        <w:t>Статья 30</w:t>
      </w:r>
      <w:r w:rsidRPr="00F37DAF">
        <w:rPr>
          <w:rFonts w:ascii="Times New Roman" w:hAnsi="Times New Roman" w:cs="Times New Roman"/>
          <w:i w:val="0"/>
        </w:rPr>
        <w:t>. Гарантии для муниципального служащего</w:t>
      </w:r>
      <w:r w:rsidRPr="00F37DAF">
        <w:rPr>
          <w:rFonts w:ascii="Times New Roman" w:hAnsi="Times New Roman" w:cs="Times New Roman"/>
          <w:b w:val="0"/>
          <w:i w:val="0"/>
        </w:rPr>
        <w:t xml:space="preserve"> </w:t>
      </w:r>
    </w:p>
    <w:p w:rsidR="00D36DFE" w:rsidRPr="00F37DAF" w:rsidRDefault="00D36DFE" w:rsidP="00D36DFE">
      <w:pPr>
        <w:pStyle w:val="a0"/>
        <w:suppressAutoHyphens w:val="0"/>
        <w:spacing w:after="0" w:line="240" w:lineRule="auto"/>
        <w:ind w:right="-2" w:firstLine="851"/>
        <w:jc w:val="both"/>
        <w:rPr>
          <w:sz w:val="28"/>
          <w:szCs w:val="28"/>
        </w:rPr>
      </w:pPr>
      <w:r w:rsidRPr="00F37DAF">
        <w:rPr>
          <w:sz w:val="28"/>
          <w:szCs w:val="28"/>
        </w:rPr>
        <w:t>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w:t>
      </w:r>
      <w:r w:rsidR="00F2180A">
        <w:rPr>
          <w:sz w:val="28"/>
          <w:szCs w:val="28"/>
        </w:rPr>
        <w:t>й службе в Краснодарском крае".</w:t>
      </w:r>
    </w:p>
    <w:p w:rsidR="00D36DFE" w:rsidRPr="00F37DAF" w:rsidRDefault="00D36DFE" w:rsidP="00D36DFE">
      <w:pPr>
        <w:pStyle w:val="a0"/>
        <w:suppressAutoHyphens w:val="0"/>
        <w:spacing w:after="0" w:line="240" w:lineRule="auto"/>
        <w:ind w:firstLine="851"/>
        <w:jc w:val="both"/>
        <w:rPr>
          <w:b/>
          <w:strike/>
          <w:sz w:val="28"/>
          <w:szCs w:val="28"/>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31. Основания для расторжения трудового договора с муниципальным служащим</w:t>
      </w:r>
    </w:p>
    <w:p w:rsidR="00D36DFE" w:rsidRPr="00D36DFE" w:rsidRDefault="00D36DFE" w:rsidP="00D36DFE">
      <w:pPr>
        <w:widowControl w:val="0"/>
        <w:ind w:firstLine="851"/>
        <w:jc w:val="both"/>
        <w:rPr>
          <w:sz w:val="28"/>
          <w:szCs w:val="28"/>
          <w:lang w:val="ru-RU"/>
        </w:rPr>
      </w:pPr>
      <w:r w:rsidRPr="00D36DFE">
        <w:rPr>
          <w:sz w:val="28"/>
          <w:szCs w:val="28"/>
          <w:lang w:val="ru-RU"/>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D36DFE" w:rsidRPr="00D36DFE" w:rsidRDefault="00D36DFE" w:rsidP="00D36DFE">
      <w:pPr>
        <w:widowControl w:val="0"/>
        <w:tabs>
          <w:tab w:val="left" w:pos="-1276"/>
        </w:tabs>
        <w:ind w:firstLine="851"/>
        <w:jc w:val="center"/>
        <w:rPr>
          <w:caps/>
          <w:sz w:val="28"/>
          <w:szCs w:val="28"/>
          <w:lang w:val="ru-RU"/>
        </w:rPr>
      </w:pPr>
    </w:p>
    <w:p w:rsidR="00D36DFE" w:rsidRPr="00D36DFE" w:rsidRDefault="00D36DFE" w:rsidP="00D36DFE">
      <w:pPr>
        <w:widowControl w:val="0"/>
        <w:tabs>
          <w:tab w:val="left" w:pos="0"/>
        </w:tabs>
        <w:jc w:val="center"/>
        <w:rPr>
          <w:rFonts w:eastAsia="Calibri"/>
          <w:b/>
          <w:color w:val="000000"/>
          <w:sz w:val="28"/>
          <w:szCs w:val="28"/>
          <w:lang w:val="ru-RU" w:eastAsia="ru-RU"/>
        </w:rPr>
      </w:pPr>
      <w:r w:rsidRPr="00D36DFE">
        <w:rPr>
          <w:b/>
          <w:caps/>
          <w:sz w:val="28"/>
          <w:szCs w:val="28"/>
          <w:lang w:val="ru-RU"/>
        </w:rPr>
        <w:t xml:space="preserve">ГЛАВА 4. </w:t>
      </w:r>
      <w:r w:rsidRPr="00D36DFE">
        <w:rPr>
          <w:rFonts w:eastAsia="Calibri"/>
          <w:b/>
          <w:color w:val="000000"/>
          <w:sz w:val="28"/>
          <w:szCs w:val="28"/>
          <w:lang w:val="ru-RU" w:eastAsia="ru-RU"/>
        </w:rPr>
        <w:t xml:space="preserve">ФУНКЦИОНАЛЬНЫЕ ОСНОВЫ </w:t>
      </w:r>
    </w:p>
    <w:p w:rsidR="00D36DFE" w:rsidRPr="00D36DFE" w:rsidRDefault="00D36DFE" w:rsidP="00D36DFE">
      <w:pPr>
        <w:widowControl w:val="0"/>
        <w:tabs>
          <w:tab w:val="left" w:pos="0"/>
        </w:tabs>
        <w:jc w:val="center"/>
        <w:rPr>
          <w:b/>
          <w:caps/>
          <w:sz w:val="28"/>
          <w:szCs w:val="28"/>
          <w:lang w:val="ru-RU"/>
        </w:rPr>
      </w:pPr>
      <w:r w:rsidRPr="00D36DFE">
        <w:rPr>
          <w:rFonts w:eastAsia="Calibri"/>
          <w:b/>
          <w:color w:val="000000"/>
          <w:sz w:val="28"/>
          <w:szCs w:val="28"/>
          <w:lang w:val="ru-RU" w:eastAsia="ru-RU"/>
        </w:rPr>
        <w:t>ОРГАНИЗАЦИИ МЕСТНОГО САМОУПРАВЛЕНИЯ</w:t>
      </w:r>
    </w:p>
    <w:p w:rsidR="00D36DFE" w:rsidRPr="00FA665B" w:rsidRDefault="00D36DFE" w:rsidP="00D36DFE">
      <w:pPr>
        <w:pStyle w:val="aaanao"/>
        <w:widowControl w:val="0"/>
        <w:tabs>
          <w:tab w:val="left" w:pos="-1276"/>
        </w:tabs>
        <w:suppressAutoHyphens w:val="0"/>
        <w:spacing w:line="240" w:lineRule="auto"/>
        <w:ind w:firstLine="851"/>
        <w:jc w:val="both"/>
        <w:rPr>
          <w:b/>
          <w:sz w:val="28"/>
          <w:szCs w:val="28"/>
        </w:rPr>
      </w:pPr>
    </w:p>
    <w:p w:rsidR="00D36DFE" w:rsidRPr="00FA665B" w:rsidRDefault="00D36DFE" w:rsidP="00D36DFE">
      <w:pPr>
        <w:pStyle w:val="aaanao"/>
        <w:widowControl w:val="0"/>
        <w:tabs>
          <w:tab w:val="left" w:pos="-1276"/>
        </w:tabs>
        <w:suppressAutoHyphens w:val="0"/>
        <w:spacing w:line="240" w:lineRule="auto"/>
        <w:ind w:firstLine="851"/>
        <w:jc w:val="both"/>
        <w:rPr>
          <w:b/>
          <w:sz w:val="28"/>
          <w:szCs w:val="28"/>
        </w:rPr>
      </w:pPr>
      <w:r w:rsidRPr="00FA665B">
        <w:rPr>
          <w:b/>
          <w:sz w:val="28"/>
          <w:szCs w:val="28"/>
        </w:rPr>
        <w:lastRenderedPageBreak/>
        <w:t xml:space="preserve">Статья </w:t>
      </w:r>
      <w:r>
        <w:rPr>
          <w:b/>
          <w:sz w:val="28"/>
          <w:szCs w:val="28"/>
        </w:rPr>
        <w:t>32</w:t>
      </w:r>
      <w:r w:rsidRPr="00FA665B">
        <w:rPr>
          <w:b/>
          <w:sz w:val="28"/>
          <w:szCs w:val="28"/>
        </w:rPr>
        <w:t>. Вопросы местного значения поселения</w:t>
      </w:r>
    </w:p>
    <w:p w:rsidR="00D36DFE" w:rsidRPr="00FA665B" w:rsidRDefault="00D36DFE" w:rsidP="00D36DFE">
      <w:pPr>
        <w:pStyle w:val="22"/>
        <w:widowControl w:val="0"/>
        <w:tabs>
          <w:tab w:val="left" w:pos="-1276"/>
        </w:tabs>
        <w:suppressAutoHyphens w:val="0"/>
        <w:spacing w:line="240" w:lineRule="auto"/>
        <w:ind w:firstLine="851"/>
        <w:rPr>
          <w:sz w:val="28"/>
          <w:szCs w:val="28"/>
        </w:rPr>
      </w:pPr>
      <w:r w:rsidRPr="00FA665B">
        <w:rPr>
          <w:sz w:val="28"/>
          <w:szCs w:val="28"/>
        </w:rPr>
        <w:t>К вопросам местного значения поселения относятся:</w:t>
      </w:r>
    </w:p>
    <w:p w:rsidR="00D36DFE" w:rsidRPr="00D36DFE" w:rsidRDefault="00D36DFE" w:rsidP="00D36DFE">
      <w:pPr>
        <w:autoSpaceDE w:val="0"/>
        <w:autoSpaceDN w:val="0"/>
        <w:adjustRightInd w:val="0"/>
        <w:ind w:firstLine="851"/>
        <w:jc w:val="both"/>
        <w:rPr>
          <w:sz w:val="28"/>
          <w:szCs w:val="28"/>
          <w:lang w:val="ru-RU"/>
        </w:rPr>
      </w:pPr>
      <w:r w:rsidRPr="00D36DFE">
        <w:rPr>
          <w:sz w:val="28"/>
          <w:szCs w:val="28"/>
          <w:lang w:val="ru-RU"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36DFE" w:rsidRPr="00D36DFE" w:rsidRDefault="00D36DFE" w:rsidP="00D36DFE">
      <w:pPr>
        <w:widowControl w:val="0"/>
        <w:tabs>
          <w:tab w:val="left" w:pos="-1276"/>
          <w:tab w:val="left" w:pos="1134"/>
        </w:tabs>
        <w:ind w:firstLine="851"/>
        <w:jc w:val="both"/>
        <w:rPr>
          <w:sz w:val="28"/>
          <w:szCs w:val="28"/>
          <w:lang w:val="ru-RU"/>
        </w:rPr>
      </w:pPr>
      <w:r w:rsidRPr="00D36DFE">
        <w:rPr>
          <w:sz w:val="28"/>
          <w:szCs w:val="28"/>
          <w:lang w:val="ru-RU"/>
        </w:rPr>
        <w:t>2) установление, изменение и отмена местных налогов и сборов поселения;</w:t>
      </w:r>
    </w:p>
    <w:p w:rsidR="00D36DFE" w:rsidRPr="00D36DFE" w:rsidRDefault="00D36DFE" w:rsidP="00D36DFE">
      <w:pPr>
        <w:widowControl w:val="0"/>
        <w:tabs>
          <w:tab w:val="left" w:pos="-1276"/>
          <w:tab w:val="left" w:pos="1134"/>
        </w:tabs>
        <w:ind w:firstLine="851"/>
        <w:jc w:val="both"/>
        <w:rPr>
          <w:sz w:val="28"/>
          <w:szCs w:val="28"/>
          <w:lang w:val="ru-RU"/>
        </w:rPr>
      </w:pPr>
      <w:r w:rsidRPr="00D36DFE">
        <w:rPr>
          <w:sz w:val="28"/>
          <w:szCs w:val="28"/>
          <w:lang w:val="ru-RU"/>
        </w:rPr>
        <w:t>3) владение, пользование и распоряжение имуществом, находящимся в муниципальной собственности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36DFE" w:rsidRPr="00D36DFE" w:rsidRDefault="00D36DFE" w:rsidP="00D36DFE">
      <w:pPr>
        <w:widowControl w:val="0"/>
        <w:tabs>
          <w:tab w:val="left" w:pos="-1276"/>
          <w:tab w:val="left" w:pos="1134"/>
        </w:tabs>
        <w:ind w:firstLine="851"/>
        <w:jc w:val="both"/>
        <w:rPr>
          <w:sz w:val="28"/>
          <w:szCs w:val="28"/>
          <w:lang w:val="ru-RU"/>
        </w:rPr>
      </w:pPr>
      <w:r w:rsidRPr="00D36DFE">
        <w:rPr>
          <w:sz w:val="28"/>
          <w:szCs w:val="28"/>
          <w:lang w:val="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D36DFE">
        <w:rPr>
          <w:sz w:val="28"/>
          <w:szCs w:val="28"/>
          <w:lang w:val="ru-RU" w:eastAsia="ru-RU"/>
        </w:rPr>
        <w:t>на автомобильном транспорте, городском наземном электрическом транспорте и в дорожном хозяйстве</w:t>
      </w:r>
      <w:r w:rsidRPr="00D36DFE">
        <w:rPr>
          <w:sz w:val="28"/>
          <w:szCs w:val="28"/>
          <w:lang w:val="ru-RU"/>
        </w:rPr>
        <w:t xml:space="preserve"> в границах населенных пунктов поселения, </w:t>
      </w:r>
      <w:r w:rsidRPr="00D36DFE">
        <w:rPr>
          <w:sz w:val="28"/>
          <w:szCs w:val="28"/>
          <w:lang w:val="ru-RU" w:eastAsia="ru-RU"/>
        </w:rPr>
        <w:t xml:space="preserve">организация дорожного движения, </w:t>
      </w:r>
      <w:r w:rsidRPr="00D36DFE">
        <w:rPr>
          <w:sz w:val="28"/>
          <w:szCs w:val="28"/>
          <w:lang w:val="ru-RU"/>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36DFE" w:rsidRPr="00D36DFE" w:rsidRDefault="00D36DFE" w:rsidP="00D36DFE">
      <w:pPr>
        <w:autoSpaceDE w:val="0"/>
        <w:autoSpaceDN w:val="0"/>
        <w:adjustRightInd w:val="0"/>
        <w:ind w:firstLine="851"/>
        <w:jc w:val="both"/>
        <w:rPr>
          <w:rFonts w:eastAsia="Calibri"/>
          <w:sz w:val="28"/>
          <w:szCs w:val="28"/>
          <w:lang w:val="ru-RU"/>
        </w:rPr>
      </w:pPr>
      <w:r w:rsidRPr="00D36DFE">
        <w:rPr>
          <w:rFonts w:eastAsia="Calibri"/>
          <w:sz w:val="28"/>
          <w:szCs w:val="28"/>
          <w:lang w:val="ru-RU"/>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36DFE" w:rsidRPr="00D36DFE" w:rsidRDefault="00D36DFE" w:rsidP="00D36DFE">
      <w:pPr>
        <w:widowControl w:val="0"/>
        <w:shd w:val="clear" w:color="auto" w:fill="FFFFFF"/>
        <w:tabs>
          <w:tab w:val="left" w:pos="-1276"/>
        </w:tabs>
        <w:ind w:firstLine="851"/>
        <w:jc w:val="both"/>
        <w:rPr>
          <w:sz w:val="28"/>
          <w:szCs w:val="28"/>
          <w:lang w:val="ru-RU"/>
        </w:rPr>
      </w:pPr>
      <w:r w:rsidRPr="00D36DFE">
        <w:rPr>
          <w:sz w:val="28"/>
          <w:szCs w:val="28"/>
          <w:lang w:val="ru-RU"/>
        </w:rPr>
        <w:t>7) участие в предупреждении и ликвидации последствий чрезвычайных ситуаций в границах поселения;</w:t>
      </w:r>
    </w:p>
    <w:p w:rsidR="00D36DFE" w:rsidRPr="00D36DFE" w:rsidRDefault="00D36DFE" w:rsidP="00D36DFE">
      <w:pPr>
        <w:widowControl w:val="0"/>
        <w:tabs>
          <w:tab w:val="left" w:pos="-1276"/>
          <w:tab w:val="left" w:pos="1134"/>
        </w:tabs>
        <w:ind w:firstLine="851"/>
        <w:jc w:val="both"/>
        <w:rPr>
          <w:sz w:val="28"/>
          <w:szCs w:val="28"/>
          <w:lang w:val="ru-RU"/>
        </w:rPr>
      </w:pPr>
      <w:r w:rsidRPr="00D36DFE">
        <w:rPr>
          <w:sz w:val="28"/>
          <w:szCs w:val="28"/>
          <w:lang w:val="ru-RU"/>
        </w:rPr>
        <w:t>8) обеспечение первичных мер пожарной безопасности</w:t>
      </w:r>
      <w:r w:rsidRPr="00D36DFE">
        <w:rPr>
          <w:b/>
          <w:sz w:val="28"/>
          <w:szCs w:val="28"/>
          <w:lang w:val="ru-RU"/>
        </w:rPr>
        <w:t xml:space="preserve"> </w:t>
      </w:r>
      <w:r w:rsidRPr="00D36DFE">
        <w:rPr>
          <w:sz w:val="28"/>
          <w:szCs w:val="28"/>
          <w:lang w:val="ru-RU"/>
        </w:rPr>
        <w:t>в границах населенных пунктов поселения;</w:t>
      </w:r>
    </w:p>
    <w:p w:rsidR="00D36DFE" w:rsidRPr="00D36DFE" w:rsidRDefault="00D36DFE" w:rsidP="00D36DFE">
      <w:pPr>
        <w:widowControl w:val="0"/>
        <w:tabs>
          <w:tab w:val="left" w:pos="-1276"/>
          <w:tab w:val="left" w:pos="1134"/>
        </w:tabs>
        <w:ind w:firstLine="851"/>
        <w:jc w:val="both"/>
        <w:rPr>
          <w:sz w:val="28"/>
          <w:szCs w:val="28"/>
          <w:lang w:val="ru-RU"/>
        </w:rPr>
      </w:pPr>
      <w:r w:rsidRPr="00D36DFE">
        <w:rPr>
          <w:sz w:val="28"/>
          <w:szCs w:val="28"/>
          <w:lang w:val="ru-RU"/>
        </w:rPr>
        <w:t>9) создание условий для обеспечения жителей поселения услугами связи, общественного питания, торговли и бытового обслуживания;</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0</w:t>
      </w:r>
      <w:r w:rsidRPr="00FA665B">
        <w:rPr>
          <w:rFonts w:ascii="Times New Roman" w:hAnsi="Times New Roman" w:cs="Times New Roman"/>
          <w:sz w:val="28"/>
          <w:szCs w:val="28"/>
        </w:rPr>
        <w:t>) организация библиотечного обслуживания населения, комплектование</w:t>
      </w:r>
      <w:r w:rsidRPr="00FA665B">
        <w:rPr>
          <w:rFonts w:ascii="Times New Roman" w:hAnsi="Times New Roman" w:cs="Times New Roman"/>
          <w:color w:val="FF0000"/>
          <w:sz w:val="28"/>
          <w:szCs w:val="28"/>
        </w:rPr>
        <w:t xml:space="preserve"> </w:t>
      </w:r>
      <w:r w:rsidRPr="00FA665B">
        <w:rPr>
          <w:rFonts w:ascii="Times New Roman" w:hAnsi="Times New Roman" w:cs="Times New Roman"/>
          <w:sz w:val="28"/>
          <w:szCs w:val="28"/>
        </w:rPr>
        <w:t>и обеспечение сохранности библиотечных фондов библиотек поселения;</w:t>
      </w:r>
    </w:p>
    <w:p w:rsidR="00D36DFE" w:rsidRPr="00D36DFE" w:rsidRDefault="00D36DFE" w:rsidP="00D36DFE">
      <w:pPr>
        <w:widowControl w:val="0"/>
        <w:tabs>
          <w:tab w:val="left" w:pos="-1276"/>
        </w:tabs>
        <w:ind w:firstLine="851"/>
        <w:jc w:val="both"/>
        <w:rPr>
          <w:sz w:val="28"/>
          <w:szCs w:val="28"/>
          <w:lang w:val="ru-RU"/>
        </w:rPr>
      </w:pPr>
      <w:r w:rsidRPr="00D36DFE">
        <w:rPr>
          <w:sz w:val="28"/>
          <w:szCs w:val="28"/>
          <w:lang w:val="ru-RU"/>
        </w:rPr>
        <w:t>11) создание условий</w:t>
      </w:r>
      <w:r w:rsidRPr="00D36DFE">
        <w:rPr>
          <w:b/>
          <w:sz w:val="28"/>
          <w:szCs w:val="28"/>
          <w:lang w:val="ru-RU"/>
        </w:rPr>
        <w:t xml:space="preserve"> </w:t>
      </w:r>
      <w:r w:rsidRPr="00D36DFE">
        <w:rPr>
          <w:sz w:val="28"/>
          <w:szCs w:val="28"/>
          <w:lang w:val="ru-RU"/>
        </w:rPr>
        <w:t>для организации досуга</w:t>
      </w:r>
      <w:r w:rsidRPr="00D36DFE">
        <w:rPr>
          <w:b/>
          <w:sz w:val="28"/>
          <w:szCs w:val="28"/>
          <w:lang w:val="ru-RU"/>
        </w:rPr>
        <w:t xml:space="preserve"> </w:t>
      </w:r>
      <w:r w:rsidRPr="00D36DFE">
        <w:rPr>
          <w:sz w:val="28"/>
          <w:szCs w:val="28"/>
          <w:lang w:val="ru-RU"/>
        </w:rPr>
        <w:t>и обеспечения жителей поселения услугами организаций культуры;</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2</w:t>
      </w:r>
      <w:r w:rsidRPr="00FA665B">
        <w:rPr>
          <w:rFonts w:ascii="Times New Roman" w:hAnsi="Times New Roman" w:cs="Times New Roman"/>
          <w:sz w:val="28"/>
          <w:szCs w:val="28"/>
        </w:rPr>
        <w:t>)</w:t>
      </w:r>
      <w:r w:rsidRPr="00FA665B">
        <w:rPr>
          <w:rFonts w:ascii="Times New Roman" w:hAnsi="Times New Roman" w:cs="Times New Roman"/>
          <w:b/>
          <w:sz w:val="28"/>
          <w:szCs w:val="28"/>
        </w:rPr>
        <w:t xml:space="preserve"> </w:t>
      </w:r>
      <w:r w:rsidRPr="00FA665B">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3</w:t>
      </w:r>
      <w:r w:rsidRPr="00FA665B">
        <w:rPr>
          <w:rFonts w:ascii="Times New Roman" w:hAnsi="Times New Roman" w:cs="Times New Roman"/>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w:t>
      </w:r>
      <w:r w:rsidRPr="00FA665B">
        <w:rPr>
          <w:rFonts w:ascii="Times New Roman" w:hAnsi="Times New Roman" w:cs="Times New Roman"/>
          <w:sz w:val="28"/>
          <w:szCs w:val="28"/>
        </w:rPr>
        <w:lastRenderedPageBreak/>
        <w:t>народных художественных промыслов в поселении;</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4</w:t>
      </w:r>
      <w:r w:rsidRPr="00FA665B">
        <w:rPr>
          <w:rFonts w:ascii="Times New Roman" w:hAnsi="Times New Roman" w:cs="Times New Roman"/>
          <w:sz w:val="28"/>
          <w:szCs w:val="28"/>
        </w:rPr>
        <w:t>) обеспечение условий для развития на территории поселения физической культуры</w:t>
      </w:r>
      <w:r w:rsidRPr="00854AC3">
        <w:rPr>
          <w:rFonts w:ascii="Times New Roman" w:hAnsi="Times New Roman" w:cs="Times New Roman"/>
          <w:sz w:val="28"/>
          <w:szCs w:val="28"/>
        </w:rPr>
        <w:t>, школьного спорта</w:t>
      </w:r>
      <w:r w:rsidRPr="00FA665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D36DFE" w:rsidRPr="00D36DFE" w:rsidRDefault="00D36DFE" w:rsidP="00D36DFE">
      <w:pPr>
        <w:widowControl w:val="0"/>
        <w:tabs>
          <w:tab w:val="left" w:pos="-1276"/>
          <w:tab w:val="left" w:pos="1134"/>
        </w:tabs>
        <w:ind w:firstLine="851"/>
        <w:jc w:val="both"/>
        <w:rPr>
          <w:sz w:val="28"/>
          <w:szCs w:val="28"/>
          <w:lang w:val="ru-RU"/>
        </w:rPr>
      </w:pPr>
      <w:r w:rsidRPr="00D36DFE">
        <w:rPr>
          <w:sz w:val="28"/>
          <w:szCs w:val="28"/>
          <w:lang w:val="ru-RU"/>
        </w:rPr>
        <w:t>15) создание условий для массового отдыха жителей поселения и организация обустройства мест массового отдыха населения</w:t>
      </w:r>
      <w:r w:rsidRPr="00D36DFE">
        <w:rPr>
          <w:bCs/>
          <w:sz w:val="28"/>
          <w:szCs w:val="28"/>
          <w:lang w:val="ru-RU"/>
        </w:rPr>
        <w:t>, включая обеспечение свободного доступа граждан к водным объектам общего пользования и их береговым полосам</w:t>
      </w:r>
      <w:r w:rsidRPr="00D36DFE">
        <w:rPr>
          <w:sz w:val="28"/>
          <w:szCs w:val="28"/>
          <w:lang w:val="ru-RU"/>
        </w:rPr>
        <w:t>;</w:t>
      </w:r>
    </w:p>
    <w:p w:rsidR="00D36DFE" w:rsidRPr="00D36DFE" w:rsidRDefault="00D36DFE" w:rsidP="00D36DFE">
      <w:pPr>
        <w:widowControl w:val="0"/>
        <w:tabs>
          <w:tab w:val="left" w:pos="-1276"/>
          <w:tab w:val="left" w:pos="1134"/>
        </w:tabs>
        <w:ind w:firstLine="851"/>
        <w:jc w:val="both"/>
        <w:rPr>
          <w:sz w:val="28"/>
          <w:szCs w:val="28"/>
          <w:lang w:val="ru-RU"/>
        </w:rPr>
      </w:pPr>
      <w:r w:rsidRPr="00D36DFE">
        <w:rPr>
          <w:sz w:val="28"/>
          <w:szCs w:val="28"/>
          <w:lang w:val="ru-RU"/>
        </w:rPr>
        <w:t>16) формирование архивных фондов поселения;</w:t>
      </w:r>
    </w:p>
    <w:p w:rsidR="00D36DFE" w:rsidRPr="00D36DFE" w:rsidRDefault="00D36DFE" w:rsidP="00D36DFE">
      <w:pPr>
        <w:autoSpaceDE w:val="0"/>
        <w:autoSpaceDN w:val="0"/>
        <w:adjustRightInd w:val="0"/>
        <w:ind w:firstLine="851"/>
        <w:jc w:val="both"/>
        <w:rPr>
          <w:kern w:val="2"/>
          <w:sz w:val="28"/>
          <w:szCs w:val="28"/>
          <w:lang w:val="ru-RU"/>
        </w:rPr>
      </w:pPr>
      <w:r w:rsidRPr="00D36DFE">
        <w:rPr>
          <w:sz w:val="28"/>
          <w:szCs w:val="28"/>
          <w:lang w:val="ru-RU"/>
        </w:rPr>
        <w:t xml:space="preserve">17) </w:t>
      </w:r>
      <w:r w:rsidRPr="00D36DFE">
        <w:rPr>
          <w:bCs/>
          <w:iCs/>
          <w:sz w:val="28"/>
          <w:szCs w:val="28"/>
          <w:lang w:val="ru-RU" w:eastAsia="ru-RU"/>
        </w:rPr>
        <w:t xml:space="preserve">утверждение правил благоустройства территории поселения, </w:t>
      </w:r>
      <w:r w:rsidRPr="00D36DFE">
        <w:rPr>
          <w:sz w:val="28"/>
          <w:szCs w:val="28"/>
          <w:lang w:val="ru-RU"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D36DFE">
        <w:rPr>
          <w:bCs/>
          <w:iCs/>
          <w:sz w:val="28"/>
          <w:szCs w:val="28"/>
          <w:lang w:val="ru-RU"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36DFE" w:rsidRPr="00D36DFE" w:rsidRDefault="00D36DFE" w:rsidP="00D36DFE">
      <w:pPr>
        <w:widowControl w:val="0"/>
        <w:tabs>
          <w:tab w:val="left" w:pos="-1276"/>
          <w:tab w:val="left" w:pos="1134"/>
        </w:tabs>
        <w:ind w:firstLine="851"/>
        <w:jc w:val="both"/>
        <w:rPr>
          <w:sz w:val="28"/>
          <w:szCs w:val="28"/>
          <w:lang w:val="ru-RU"/>
        </w:rPr>
      </w:pPr>
      <w:r w:rsidRPr="00D36DFE">
        <w:rPr>
          <w:sz w:val="28"/>
          <w:szCs w:val="28"/>
          <w:lang w:val="ru-RU"/>
        </w:rPr>
        <w:t>18) организация ритуальных услуг и содержание мест захоронения;</w:t>
      </w:r>
    </w:p>
    <w:p w:rsidR="00D36DFE" w:rsidRPr="004F4D35" w:rsidRDefault="00D36DFE" w:rsidP="00D36DFE">
      <w:pPr>
        <w:pStyle w:val="ConsNormal"/>
        <w:tabs>
          <w:tab w:val="left" w:pos="-1276"/>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Pr="004F4D35">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D36DFE" w:rsidRPr="004F4D35"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0</w:t>
      </w:r>
      <w:r w:rsidRPr="004F4D35">
        <w:rPr>
          <w:rFonts w:ascii="Times New Roman" w:hAnsi="Times New Roman" w:cs="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D36DFE"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1</w:t>
      </w:r>
      <w:r w:rsidRPr="004F4D35">
        <w:rPr>
          <w:rFonts w:ascii="Times New Roman" w:hAnsi="Times New Roman" w:cs="Times New Roman"/>
          <w:sz w:val="28"/>
          <w:szCs w:val="28"/>
        </w:rPr>
        <w:t>) организация и осуществление мероприятий</w:t>
      </w:r>
      <w:r>
        <w:rPr>
          <w:rFonts w:ascii="Times New Roman" w:hAnsi="Times New Roman" w:cs="Times New Roman"/>
          <w:sz w:val="28"/>
          <w:szCs w:val="28"/>
        </w:rPr>
        <w:t xml:space="preserve"> по работе с детьми и молодежью</w:t>
      </w:r>
      <w:r w:rsidRPr="00353D00">
        <w:rPr>
          <w:rFonts w:ascii="Times New Roman" w:hAnsi="Times New Roman" w:cs="Times New Roman"/>
          <w:sz w:val="28"/>
          <w:szCs w:val="28"/>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rFonts w:ascii="Times New Roman" w:hAnsi="Times New Roman" w:cs="Times New Roman"/>
          <w:sz w:val="28"/>
          <w:szCs w:val="28"/>
        </w:rPr>
        <w:t xml:space="preserve"> </w:t>
      </w:r>
      <w:r w:rsidRPr="004F4D35">
        <w:rPr>
          <w:rFonts w:ascii="Times New Roman" w:hAnsi="Times New Roman" w:cs="Times New Roman"/>
          <w:sz w:val="28"/>
          <w:szCs w:val="28"/>
        </w:rPr>
        <w:t>в поселении;</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36DFE" w:rsidRPr="00D36DFE" w:rsidRDefault="00D36DFE" w:rsidP="00D36DFE">
      <w:pPr>
        <w:widowControl w:val="0"/>
        <w:tabs>
          <w:tab w:val="left" w:pos="0"/>
        </w:tabs>
        <w:ind w:firstLine="851"/>
        <w:jc w:val="both"/>
        <w:rPr>
          <w:rFonts w:eastAsia="Arial"/>
          <w:sz w:val="28"/>
          <w:szCs w:val="28"/>
          <w:lang w:val="ru-RU"/>
        </w:rPr>
      </w:pPr>
      <w:r w:rsidRPr="00D36DFE">
        <w:rPr>
          <w:rFonts w:eastAsia="Arial"/>
          <w:sz w:val="28"/>
          <w:szCs w:val="28"/>
          <w:lang w:val="ru-RU"/>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36DFE" w:rsidRPr="00D36DFE" w:rsidRDefault="00D36DFE" w:rsidP="00D36DFE">
      <w:pPr>
        <w:widowControl w:val="0"/>
        <w:ind w:firstLine="851"/>
        <w:jc w:val="both"/>
        <w:rPr>
          <w:bCs/>
          <w:sz w:val="28"/>
          <w:szCs w:val="28"/>
          <w:lang w:val="ru-RU"/>
        </w:rPr>
      </w:pPr>
      <w:r w:rsidRPr="00D36DFE">
        <w:rPr>
          <w:bCs/>
          <w:sz w:val="28"/>
          <w:szCs w:val="28"/>
          <w:lang w:val="ru-RU"/>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36DFE" w:rsidRPr="004F4D35" w:rsidRDefault="00D36DFE" w:rsidP="00D36DFE">
      <w:pPr>
        <w:pStyle w:val="ConsPlu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5</w:t>
      </w:r>
      <w:r w:rsidRPr="004F4D35">
        <w:rPr>
          <w:rFonts w:ascii="Times New Roman" w:hAnsi="Times New Roman" w:cs="Times New Roman"/>
          <w:sz w:val="28"/>
          <w:szCs w:val="28"/>
        </w:rPr>
        <w:t>) осуществление мер по противодействию коррупции в границах поселения;</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 xml:space="preserve">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D36DFE">
        <w:rPr>
          <w:sz w:val="28"/>
          <w:szCs w:val="28"/>
          <w:lang w:val="ru-RU" w:eastAsia="ru-RU"/>
        </w:rPr>
        <w:lastRenderedPageBreak/>
        <w:t>границах поселения, изменение, аннулирование таких наименований, размещение информации в государственном адресном реестре;</w:t>
      </w:r>
    </w:p>
    <w:p w:rsidR="00D36DFE" w:rsidRPr="00D36DFE" w:rsidRDefault="00D36DFE" w:rsidP="00D36DFE">
      <w:pPr>
        <w:autoSpaceDE w:val="0"/>
        <w:autoSpaceDN w:val="0"/>
        <w:adjustRightInd w:val="0"/>
        <w:ind w:firstLine="851"/>
        <w:jc w:val="both"/>
        <w:rPr>
          <w:rFonts w:eastAsia="Calibri"/>
          <w:color w:val="000000"/>
          <w:sz w:val="28"/>
          <w:szCs w:val="28"/>
          <w:lang w:val="ru-RU"/>
        </w:rPr>
      </w:pPr>
      <w:r w:rsidRPr="00D36DFE">
        <w:rPr>
          <w:sz w:val="28"/>
          <w:szCs w:val="28"/>
          <w:lang w:val="ru-RU" w:eastAsia="ru-RU"/>
        </w:rPr>
        <w:t xml:space="preserve">27) </w:t>
      </w:r>
      <w:r w:rsidRPr="00D36DFE">
        <w:rPr>
          <w:rFonts w:eastAsia="Calibri"/>
          <w:color w:val="000000"/>
          <w:sz w:val="28"/>
          <w:szCs w:val="28"/>
          <w:lang w:val="ru-RU"/>
        </w:rPr>
        <w:t xml:space="preserve">принятие в соответствии с гражданским </w:t>
      </w:r>
      <w:hyperlink r:id="rId13" w:history="1">
        <w:r w:rsidRPr="00D36DFE">
          <w:rPr>
            <w:rStyle w:val="a5"/>
            <w:rFonts w:eastAsia="Calibri"/>
            <w:color w:val="000000"/>
            <w:sz w:val="28"/>
            <w:szCs w:val="28"/>
            <w:lang w:val="ru-RU"/>
          </w:rPr>
          <w:t>законодательством</w:t>
        </w:r>
      </w:hyperlink>
      <w:r w:rsidRPr="00D36DFE">
        <w:rPr>
          <w:rFonts w:eastAsia="Calibri"/>
          <w:color w:val="000000"/>
          <w:sz w:val="28"/>
          <w:szCs w:val="28"/>
          <w:lang w:val="ru-RU"/>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rFonts w:eastAsia="Calibri"/>
          <w:color w:val="000000"/>
          <w:sz w:val="28"/>
          <w:szCs w:val="28"/>
          <w:lang w:val="ru-RU"/>
        </w:rPr>
        <w:t>28)</w:t>
      </w:r>
      <w:r w:rsidRPr="00353D00">
        <w:rPr>
          <w:rFonts w:eastAsia="Calibri"/>
          <w:color w:val="000000"/>
          <w:sz w:val="28"/>
          <w:szCs w:val="28"/>
        </w:rPr>
        <w:t> </w:t>
      </w:r>
      <w:r w:rsidRPr="00D36DFE">
        <w:rPr>
          <w:sz w:val="28"/>
          <w:szCs w:val="28"/>
          <w:lang w:val="ru-RU" w:eastAsia="ru-RU"/>
        </w:rPr>
        <w:t>осуществление учета личных подсобных хозяйств, которые ведут граждане в соответствии с Федеральным законом</w:t>
      </w:r>
      <w:hyperlink r:id="rId14" w:history="1"/>
      <w:r w:rsidRPr="00D36DFE">
        <w:rPr>
          <w:sz w:val="28"/>
          <w:szCs w:val="28"/>
          <w:lang w:val="ru-RU" w:eastAsia="ru-RU"/>
        </w:rPr>
        <w:t xml:space="preserve"> от 07.07.2003 №</w:t>
      </w:r>
      <w:r w:rsidRPr="00353D00">
        <w:rPr>
          <w:sz w:val="28"/>
          <w:szCs w:val="28"/>
          <w:lang w:eastAsia="ru-RU"/>
        </w:rPr>
        <w:t> </w:t>
      </w:r>
      <w:r w:rsidRPr="00D36DFE">
        <w:rPr>
          <w:sz w:val="28"/>
          <w:szCs w:val="28"/>
          <w:lang w:val="ru-RU" w:eastAsia="ru-RU"/>
        </w:rPr>
        <w:t>112-ФЗ "О личном подсобном хозяйстве", в похозяйственных книгах.</w:t>
      </w:r>
    </w:p>
    <w:p w:rsidR="00D36DFE" w:rsidRPr="00D36DFE" w:rsidRDefault="00D36DFE" w:rsidP="00D36DFE">
      <w:pPr>
        <w:widowControl w:val="0"/>
        <w:autoSpaceDE w:val="0"/>
        <w:autoSpaceDN w:val="0"/>
        <w:adjustRightInd w:val="0"/>
        <w:ind w:firstLine="851"/>
        <w:jc w:val="both"/>
        <w:rPr>
          <w:sz w:val="28"/>
          <w:szCs w:val="28"/>
          <w:lang w:val="ru-RU" w:eastAsia="ru-RU"/>
        </w:rPr>
      </w:pPr>
    </w:p>
    <w:p w:rsidR="00D36DFE" w:rsidRPr="00FA665B" w:rsidRDefault="00D36DFE" w:rsidP="00D36DFE">
      <w:pPr>
        <w:pStyle w:val="22"/>
        <w:widowControl w:val="0"/>
        <w:tabs>
          <w:tab w:val="left" w:pos="142"/>
        </w:tabs>
        <w:suppressAutoHyphens w:val="0"/>
        <w:spacing w:line="240" w:lineRule="auto"/>
        <w:ind w:firstLine="851"/>
        <w:jc w:val="both"/>
        <w:rPr>
          <w:b/>
          <w:sz w:val="28"/>
          <w:szCs w:val="28"/>
        </w:rPr>
      </w:pPr>
      <w:r w:rsidRPr="00FA665B">
        <w:rPr>
          <w:b/>
          <w:sz w:val="28"/>
          <w:szCs w:val="28"/>
        </w:rPr>
        <w:t xml:space="preserve">Статья </w:t>
      </w:r>
      <w:r>
        <w:rPr>
          <w:b/>
          <w:sz w:val="28"/>
          <w:szCs w:val="28"/>
        </w:rPr>
        <w:t>33</w:t>
      </w:r>
      <w:r w:rsidRPr="00FA665B">
        <w:rPr>
          <w:b/>
          <w:sz w:val="28"/>
          <w:szCs w:val="28"/>
        </w:rPr>
        <w:t>. Полномочия органов местного самоуправления по решению вопросов местного значения</w:t>
      </w:r>
    </w:p>
    <w:p w:rsidR="00D36DFE" w:rsidRPr="00D36DFE" w:rsidRDefault="00D36DFE" w:rsidP="00D36DFE">
      <w:pPr>
        <w:widowControl w:val="0"/>
        <w:tabs>
          <w:tab w:val="left" w:pos="-1276"/>
        </w:tabs>
        <w:ind w:firstLine="851"/>
        <w:jc w:val="both"/>
        <w:rPr>
          <w:sz w:val="28"/>
          <w:szCs w:val="28"/>
          <w:lang w:val="ru-RU"/>
        </w:rPr>
      </w:pPr>
      <w:r w:rsidRPr="00D36DFE">
        <w:rPr>
          <w:sz w:val="28"/>
          <w:szCs w:val="28"/>
          <w:lang w:val="ru-RU"/>
        </w:rPr>
        <w:t>1. В целях решения вопросов местного значения органы местного самоуправления поселения обладают следующими полномочиями:</w:t>
      </w:r>
    </w:p>
    <w:p w:rsidR="00D36DFE" w:rsidRPr="00D36DFE" w:rsidRDefault="00D36DFE" w:rsidP="00D36DFE">
      <w:pPr>
        <w:widowControl w:val="0"/>
        <w:tabs>
          <w:tab w:val="left" w:pos="1760"/>
        </w:tabs>
        <w:ind w:firstLine="851"/>
        <w:jc w:val="both"/>
        <w:rPr>
          <w:sz w:val="28"/>
          <w:szCs w:val="28"/>
          <w:lang w:val="ru-RU"/>
        </w:rPr>
      </w:pPr>
      <w:r w:rsidRPr="00D36DFE">
        <w:rPr>
          <w:sz w:val="28"/>
          <w:szCs w:val="28"/>
          <w:lang w:val="ru-RU"/>
        </w:rPr>
        <w:t>1) принятие Устава поселения</w:t>
      </w:r>
      <w:r w:rsidRPr="00D36DFE">
        <w:rPr>
          <w:b/>
          <w:sz w:val="28"/>
          <w:szCs w:val="28"/>
          <w:lang w:val="ru-RU"/>
        </w:rPr>
        <w:t xml:space="preserve"> </w:t>
      </w:r>
      <w:r w:rsidRPr="00D36DFE">
        <w:rPr>
          <w:sz w:val="28"/>
          <w:szCs w:val="28"/>
          <w:lang w:val="ru-RU"/>
        </w:rPr>
        <w:t>и внесение в него</w:t>
      </w:r>
      <w:r w:rsidRPr="00D36DFE">
        <w:rPr>
          <w:b/>
          <w:sz w:val="28"/>
          <w:szCs w:val="28"/>
          <w:lang w:val="ru-RU"/>
        </w:rPr>
        <w:t xml:space="preserve"> </w:t>
      </w:r>
      <w:r w:rsidRPr="00D36DFE">
        <w:rPr>
          <w:sz w:val="28"/>
          <w:szCs w:val="28"/>
          <w:lang w:val="ru-RU"/>
        </w:rPr>
        <w:t>изменений и дополнений, издание муниципальных правовых актов;</w:t>
      </w:r>
    </w:p>
    <w:p w:rsidR="00D36DFE" w:rsidRPr="00D36DFE" w:rsidRDefault="00D36DFE" w:rsidP="00D36DFE">
      <w:pPr>
        <w:widowControl w:val="0"/>
        <w:tabs>
          <w:tab w:val="left" w:pos="1760"/>
        </w:tabs>
        <w:ind w:firstLine="851"/>
        <w:jc w:val="both"/>
        <w:rPr>
          <w:sz w:val="28"/>
          <w:szCs w:val="28"/>
          <w:lang w:val="ru-RU"/>
        </w:rPr>
      </w:pPr>
      <w:r w:rsidRPr="00D36DFE">
        <w:rPr>
          <w:sz w:val="28"/>
          <w:szCs w:val="28"/>
          <w:lang w:val="ru-RU"/>
        </w:rPr>
        <w:t>2) установление официальных символов поселения;</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sz w:val="28"/>
          <w:lang w:val="ru-RU"/>
        </w:rPr>
        <w:t>3) создание муниципальных предприятий и учреждений</w:t>
      </w:r>
      <w:r w:rsidRPr="00D36DFE">
        <w:rPr>
          <w:rStyle w:val="80"/>
          <w:lang w:val="ru-RU"/>
        </w:rPr>
        <w:t xml:space="preserve">, </w:t>
      </w:r>
      <w:r w:rsidRPr="005353D2">
        <w:rPr>
          <w:rStyle w:val="80"/>
          <w:b w:val="0"/>
          <w:szCs w:val="28"/>
          <w:lang w:val="ru-RU"/>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Pr="00D36DFE">
        <w:rPr>
          <w:rStyle w:val="80"/>
          <w:szCs w:val="28"/>
          <w:lang w:val="ru-RU"/>
        </w:rPr>
        <w:t xml:space="preserve"> </w:t>
      </w:r>
      <w:r w:rsidRPr="00D36DFE">
        <w:rPr>
          <w:rFonts w:eastAsia="Calibri"/>
          <w:sz w:val="28"/>
          <w:szCs w:val="28"/>
          <w:lang w:val="ru-RU"/>
        </w:rPr>
        <w:t>осуществление закупок товаров, работ, услуг для обеспечения муниципальных нужд;</w:t>
      </w:r>
    </w:p>
    <w:p w:rsidR="00D36DFE" w:rsidRPr="00D36DFE" w:rsidRDefault="00D36DFE" w:rsidP="00D36DFE">
      <w:pPr>
        <w:widowControl w:val="0"/>
        <w:tabs>
          <w:tab w:val="left" w:pos="1760"/>
        </w:tabs>
        <w:ind w:firstLine="851"/>
        <w:jc w:val="both"/>
        <w:rPr>
          <w:sz w:val="28"/>
          <w:szCs w:val="28"/>
          <w:lang w:val="ru-RU"/>
        </w:rPr>
      </w:pPr>
      <w:r w:rsidRPr="00D36DFE">
        <w:rPr>
          <w:sz w:val="28"/>
          <w:szCs w:val="28"/>
          <w:lang w:val="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36DFE" w:rsidRPr="005353D2" w:rsidRDefault="00D36DFE" w:rsidP="00D36DFE">
      <w:pPr>
        <w:pStyle w:val="ConsPlusNormal"/>
        <w:tabs>
          <w:tab w:val="left" w:pos="1760"/>
        </w:tabs>
        <w:suppressAutoHyphens w:val="0"/>
        <w:spacing w:after="0" w:line="240" w:lineRule="auto"/>
        <w:ind w:firstLine="851"/>
        <w:jc w:val="both"/>
        <w:rPr>
          <w:rFonts w:ascii="Times New Roman" w:hAnsi="Times New Roman" w:cs="Times New Roman"/>
          <w:sz w:val="28"/>
          <w:szCs w:val="28"/>
        </w:rPr>
      </w:pPr>
      <w:r w:rsidRPr="005353D2">
        <w:rPr>
          <w:rFonts w:ascii="Times New Roman" w:hAnsi="Times New Roman" w:cs="Times New Roman"/>
          <w:sz w:val="28"/>
          <w:szCs w:val="28"/>
        </w:rPr>
        <w:t xml:space="preserve">5) по организации теплоснабжения, предусмотренными Федеральным законом </w:t>
      </w:r>
      <w:r w:rsidRPr="005353D2">
        <w:rPr>
          <w:rFonts w:ascii="Times New Roman" w:eastAsia="Calibri" w:hAnsi="Times New Roman" w:cs="Times New Roman"/>
          <w:kern w:val="0"/>
          <w:sz w:val="28"/>
          <w:szCs w:val="28"/>
        </w:rPr>
        <w:t>от 27.07.2010 № 190-ФЗ</w:t>
      </w:r>
      <w:r w:rsidRPr="005353D2">
        <w:rPr>
          <w:rFonts w:ascii="Times New Roman" w:hAnsi="Times New Roman" w:cs="Times New Roman"/>
          <w:sz w:val="28"/>
          <w:szCs w:val="28"/>
        </w:rPr>
        <w:t xml:space="preserve"> "О теплоснабжении";</w:t>
      </w:r>
    </w:p>
    <w:p w:rsidR="00D36DFE" w:rsidRPr="005353D2" w:rsidRDefault="00D36DFE" w:rsidP="00D36DFE">
      <w:pPr>
        <w:widowControl w:val="0"/>
        <w:ind w:firstLine="851"/>
        <w:jc w:val="both"/>
        <w:rPr>
          <w:rStyle w:val="ab"/>
          <w:rFonts w:eastAsia="Arial Unicode MS"/>
          <w:i w:val="0"/>
          <w:sz w:val="28"/>
          <w:szCs w:val="28"/>
          <w:lang w:val="ru-RU"/>
        </w:rPr>
      </w:pPr>
      <w:r w:rsidRPr="005353D2">
        <w:rPr>
          <w:rStyle w:val="ab"/>
          <w:rFonts w:eastAsia="Arial Unicode MS"/>
          <w:i w:val="0"/>
          <w:sz w:val="28"/>
          <w:szCs w:val="28"/>
          <w:lang w:val="ru-RU"/>
        </w:rPr>
        <w:t xml:space="preserve">6) в сфере водоснабжения и водоотведения, предусмотренными Федеральным законом </w:t>
      </w:r>
      <w:r w:rsidRPr="005353D2">
        <w:rPr>
          <w:rFonts w:eastAsia="Calibri"/>
          <w:sz w:val="28"/>
          <w:szCs w:val="28"/>
          <w:lang w:val="ru-RU"/>
        </w:rPr>
        <w:t>от 07.12.2011 № 416-ФЗ "</w:t>
      </w:r>
      <w:r w:rsidRPr="005353D2">
        <w:rPr>
          <w:rStyle w:val="ab"/>
          <w:rFonts w:eastAsia="Arial Unicode MS"/>
          <w:i w:val="0"/>
          <w:sz w:val="28"/>
          <w:szCs w:val="28"/>
          <w:lang w:val="ru-RU"/>
        </w:rPr>
        <w:t>О водоснабжении и водоотведении";</w:t>
      </w:r>
    </w:p>
    <w:p w:rsidR="00D36DFE" w:rsidRPr="005353D2" w:rsidRDefault="00D36DFE" w:rsidP="00D36DFE">
      <w:pPr>
        <w:widowControl w:val="0"/>
        <w:autoSpaceDE w:val="0"/>
        <w:autoSpaceDN w:val="0"/>
        <w:adjustRightInd w:val="0"/>
        <w:ind w:firstLine="851"/>
        <w:jc w:val="both"/>
        <w:rPr>
          <w:rStyle w:val="ab"/>
          <w:rFonts w:eastAsia="Arial Unicode MS"/>
          <w:i w:val="0"/>
          <w:sz w:val="28"/>
          <w:szCs w:val="28"/>
          <w:lang w:val="ru-RU"/>
        </w:rPr>
      </w:pPr>
      <w:r w:rsidRPr="005353D2">
        <w:rPr>
          <w:bCs/>
          <w:iCs/>
          <w:sz w:val="28"/>
          <w:szCs w:val="28"/>
          <w:lang w:val="ru-RU" w:eastAsia="ru-RU"/>
        </w:rPr>
        <w:t xml:space="preserve">7) в сфере стратегического планирования, </w:t>
      </w:r>
      <w:proofErr w:type="gramStart"/>
      <w:r w:rsidRPr="005353D2">
        <w:rPr>
          <w:bCs/>
          <w:iCs/>
          <w:sz w:val="28"/>
          <w:szCs w:val="28"/>
          <w:lang w:val="ru-RU" w:eastAsia="ru-RU"/>
        </w:rPr>
        <w:t>предусмотренными</w:t>
      </w:r>
      <w:proofErr w:type="gramEnd"/>
      <w:r w:rsidRPr="005353D2">
        <w:rPr>
          <w:bCs/>
          <w:iCs/>
          <w:sz w:val="28"/>
          <w:szCs w:val="28"/>
          <w:lang w:val="ru-RU" w:eastAsia="ru-RU"/>
        </w:rPr>
        <w:t xml:space="preserve"> Федеральным </w:t>
      </w:r>
      <w:hyperlink r:id="rId15" w:history="1">
        <w:r w:rsidRPr="005353D2">
          <w:rPr>
            <w:rStyle w:val="a5"/>
            <w:bCs/>
            <w:iCs/>
            <w:sz w:val="28"/>
            <w:szCs w:val="28"/>
            <w:lang w:val="ru-RU" w:eastAsia="ru-RU"/>
          </w:rPr>
          <w:t>законом</w:t>
        </w:r>
      </w:hyperlink>
      <w:r w:rsidRPr="005353D2">
        <w:rPr>
          <w:bCs/>
          <w:iCs/>
          <w:sz w:val="28"/>
          <w:szCs w:val="28"/>
          <w:lang w:val="ru-RU" w:eastAsia="ru-RU"/>
        </w:rPr>
        <w:t xml:space="preserve"> от 28.06.2014 №</w:t>
      </w:r>
      <w:r w:rsidRPr="005353D2">
        <w:rPr>
          <w:bCs/>
          <w:iCs/>
          <w:sz w:val="28"/>
          <w:szCs w:val="28"/>
          <w:lang w:eastAsia="ru-RU"/>
        </w:rPr>
        <w:t> </w:t>
      </w:r>
      <w:r w:rsidRPr="005353D2">
        <w:rPr>
          <w:bCs/>
          <w:iCs/>
          <w:sz w:val="28"/>
          <w:szCs w:val="28"/>
          <w:lang w:val="ru-RU" w:eastAsia="ru-RU"/>
        </w:rPr>
        <w:t>172-ФЗ "О стратегическом планировании в Российской Федерации";</w:t>
      </w:r>
    </w:p>
    <w:p w:rsidR="00D36DFE" w:rsidRPr="005353D2" w:rsidRDefault="00D36DFE" w:rsidP="00D36DFE">
      <w:pPr>
        <w:widowControl w:val="0"/>
        <w:tabs>
          <w:tab w:val="left" w:pos="1760"/>
        </w:tabs>
        <w:ind w:firstLine="851"/>
        <w:jc w:val="both"/>
        <w:rPr>
          <w:rStyle w:val="ab"/>
          <w:rFonts w:eastAsia="Arial Unicode MS"/>
          <w:i w:val="0"/>
          <w:sz w:val="28"/>
          <w:szCs w:val="28"/>
          <w:lang w:val="ru-RU"/>
        </w:rPr>
      </w:pPr>
      <w:r w:rsidRPr="005353D2">
        <w:rPr>
          <w:rStyle w:val="ab"/>
          <w:rFonts w:eastAsia="Arial Unicode MS"/>
          <w:i w:val="0"/>
          <w:sz w:val="28"/>
          <w:szCs w:val="28"/>
          <w:lang w:val="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D36DFE" w:rsidRPr="005353D2" w:rsidRDefault="00D36DFE" w:rsidP="00D36DFE">
      <w:pPr>
        <w:widowControl w:val="0"/>
        <w:tabs>
          <w:tab w:val="left" w:pos="1760"/>
        </w:tabs>
        <w:ind w:firstLine="851"/>
        <w:jc w:val="both"/>
        <w:rPr>
          <w:rStyle w:val="ab"/>
          <w:rFonts w:eastAsia="Arial Unicode MS"/>
          <w:i w:val="0"/>
          <w:sz w:val="28"/>
          <w:szCs w:val="28"/>
          <w:lang w:val="ru-RU"/>
        </w:rPr>
      </w:pPr>
      <w:r w:rsidRPr="005353D2">
        <w:rPr>
          <w:rStyle w:val="ab"/>
          <w:rFonts w:eastAsia="Arial Unicode MS"/>
          <w:i w:val="0"/>
          <w:sz w:val="28"/>
          <w:szCs w:val="28"/>
          <w:lang w:val="ru-RU"/>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D36DFE" w:rsidRPr="005353D2" w:rsidRDefault="00D36DFE" w:rsidP="00D36DFE">
      <w:pPr>
        <w:widowControl w:val="0"/>
        <w:ind w:firstLine="851"/>
        <w:jc w:val="both"/>
        <w:rPr>
          <w:rStyle w:val="ab"/>
          <w:rFonts w:eastAsia="Arial Unicode MS"/>
          <w:i w:val="0"/>
          <w:sz w:val="28"/>
          <w:szCs w:val="28"/>
          <w:lang w:val="ru-RU"/>
        </w:rPr>
      </w:pPr>
      <w:r w:rsidRPr="005353D2">
        <w:rPr>
          <w:rStyle w:val="ab"/>
          <w:rFonts w:eastAsia="Arial Unicode MS"/>
          <w:i w:val="0"/>
          <w:sz w:val="28"/>
          <w:szCs w:val="28"/>
          <w:lang w:val="ru-RU"/>
        </w:rPr>
        <w:t xml:space="preserve">10) разработка и утверждение программ комплексного развития систем коммунальной инфраструктуры поселения, </w:t>
      </w:r>
      <w:r w:rsidRPr="005353D2">
        <w:rPr>
          <w:rFonts w:eastAsia="Calibri"/>
          <w:sz w:val="28"/>
          <w:szCs w:val="28"/>
          <w:lang w:val="ru-RU"/>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Pr="005353D2">
        <w:rPr>
          <w:rStyle w:val="ab"/>
          <w:rFonts w:eastAsia="Arial Unicode MS"/>
          <w:i w:val="0"/>
          <w:sz w:val="28"/>
          <w:szCs w:val="28"/>
          <w:lang w:val="ru-RU"/>
        </w:rPr>
        <w:t>требования к которым устанавливаются Правительством Российской Федерации;</w:t>
      </w:r>
    </w:p>
    <w:p w:rsidR="00D36DFE" w:rsidRPr="00D36DFE" w:rsidRDefault="00D36DFE" w:rsidP="00D36DFE">
      <w:pPr>
        <w:widowControl w:val="0"/>
        <w:tabs>
          <w:tab w:val="left" w:pos="1760"/>
        </w:tabs>
        <w:ind w:firstLine="851"/>
        <w:jc w:val="both"/>
        <w:rPr>
          <w:sz w:val="28"/>
          <w:szCs w:val="28"/>
          <w:lang w:val="ru-RU"/>
        </w:rPr>
      </w:pPr>
      <w:r w:rsidRPr="005353D2">
        <w:rPr>
          <w:sz w:val="28"/>
          <w:szCs w:val="28"/>
          <w:lang w:val="ru-RU"/>
        </w:rPr>
        <w:lastRenderedPageBreak/>
        <w:t>11) учреждение печатного средства массовой информации и (или) сетевого издания для обнародования муниципальных правовых актов,</w:t>
      </w:r>
      <w:r w:rsidRPr="00D36DFE">
        <w:rPr>
          <w:sz w:val="28"/>
          <w:szCs w:val="28"/>
          <w:lang w:val="ru-RU"/>
        </w:rPr>
        <w:t xml:space="preserve"> доведения до сведения жителей муниципального образования официальной информации;</w:t>
      </w:r>
    </w:p>
    <w:p w:rsidR="00D36DFE" w:rsidRPr="00D36DFE" w:rsidRDefault="00D36DFE" w:rsidP="00D36DFE">
      <w:pPr>
        <w:widowControl w:val="0"/>
        <w:tabs>
          <w:tab w:val="left" w:pos="1760"/>
        </w:tabs>
        <w:ind w:firstLine="851"/>
        <w:jc w:val="both"/>
        <w:rPr>
          <w:sz w:val="28"/>
          <w:szCs w:val="28"/>
          <w:lang w:val="ru-RU"/>
        </w:rPr>
      </w:pPr>
      <w:r w:rsidRPr="00D36DFE">
        <w:rPr>
          <w:sz w:val="28"/>
          <w:szCs w:val="28"/>
          <w:lang w:val="ru-RU"/>
        </w:rPr>
        <w:t>12) осуществление международных и внешнеэкономических связей в соответствии с федеральным законом;</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13) организация профессионального образования и дополнительного профессионального образования </w:t>
      </w:r>
      <w:r w:rsidRPr="00D36DFE">
        <w:rPr>
          <w:rStyle w:val="ab"/>
          <w:rFonts w:eastAsia="Arial Unicode MS"/>
          <w:i w:val="0"/>
          <w:lang w:val="ru-RU"/>
        </w:rPr>
        <w:t>главы поселения</w:t>
      </w:r>
      <w:r w:rsidRPr="00D36DFE">
        <w:rPr>
          <w:sz w:val="28"/>
          <w:szCs w:val="28"/>
          <w:lang w:val="ru-RU"/>
        </w:rPr>
        <w:t xml:space="preserve">, депутатов Совета поселения, </w:t>
      </w:r>
      <w:r w:rsidRPr="00D36DFE">
        <w:rPr>
          <w:rFonts w:eastAsia="Calibri"/>
          <w:sz w:val="28"/>
          <w:szCs w:val="28"/>
          <w:lang w:val="ru-RU"/>
        </w:rPr>
        <w:t>муниципальных служащих и работников муниципальных учреждений</w:t>
      </w:r>
      <w:r w:rsidRPr="00D36DFE">
        <w:rPr>
          <w:sz w:val="28"/>
          <w:szCs w:val="28"/>
          <w:lang w:val="ru-RU"/>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D36DFE">
        <w:rPr>
          <w:rFonts w:eastAsia="Calibri"/>
          <w:sz w:val="28"/>
          <w:szCs w:val="28"/>
          <w:lang w:val="ru-RU"/>
        </w:rPr>
        <w:t>;</w:t>
      </w:r>
    </w:p>
    <w:p w:rsidR="00D36DFE" w:rsidRPr="00D36DFE" w:rsidRDefault="00D36DFE" w:rsidP="00D36DFE">
      <w:pPr>
        <w:widowControl w:val="0"/>
        <w:ind w:firstLine="851"/>
        <w:jc w:val="both"/>
        <w:rPr>
          <w:sz w:val="28"/>
          <w:szCs w:val="28"/>
          <w:lang w:val="ru-RU"/>
        </w:rPr>
      </w:pPr>
      <w:r w:rsidRPr="00D36DFE">
        <w:rPr>
          <w:sz w:val="28"/>
          <w:szCs w:val="28"/>
          <w:lang w:val="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36DFE" w:rsidRPr="00C7665C" w:rsidRDefault="00D36DFE" w:rsidP="00D36DFE">
      <w:pPr>
        <w:pStyle w:val="210"/>
        <w:tabs>
          <w:tab w:val="left" w:pos="-1960"/>
        </w:tabs>
        <w:suppressAutoHyphens w:val="0"/>
        <w:spacing w:line="240" w:lineRule="auto"/>
        <w:ind w:firstLine="851"/>
        <w:jc w:val="both"/>
        <w:rPr>
          <w:sz w:val="28"/>
          <w:szCs w:val="28"/>
        </w:rPr>
      </w:pPr>
      <w:r w:rsidRPr="00C7665C">
        <w:rPr>
          <w:sz w:val="28"/>
          <w:szCs w:val="28"/>
        </w:rPr>
        <w:t>15) иными полномочиями в соответствии с федеральным законом, настоящим Уставом.</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b/>
          <w:sz w:val="28"/>
          <w:szCs w:val="28"/>
        </w:rPr>
      </w:pPr>
    </w:p>
    <w:p w:rsidR="00D36DFE" w:rsidRPr="00F37DAF" w:rsidRDefault="00D36DFE" w:rsidP="00D36DFE">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Pr>
          <w:rFonts w:ascii="Times New Roman" w:hAnsi="Times New Roman" w:cs="Times New Roman"/>
          <w:i w:val="0"/>
        </w:rPr>
        <w:t>Статья 34</w:t>
      </w:r>
      <w:r w:rsidRPr="00F37DAF">
        <w:rPr>
          <w:rFonts w:ascii="Times New Roman" w:hAnsi="Times New Roman" w:cs="Times New Roman"/>
          <w:i w:val="0"/>
        </w:rPr>
        <w:t xml:space="preserve">. Осуществление органами местного самоуправления </w:t>
      </w:r>
      <w:r w:rsidRPr="003261AF">
        <w:rPr>
          <w:rFonts w:ascii="Times New Roman" w:hAnsi="Times New Roman" w:cs="Times New Roman"/>
          <w:i w:val="0"/>
        </w:rPr>
        <w:t xml:space="preserve">поселения </w:t>
      </w:r>
      <w:r w:rsidRPr="00F37DAF">
        <w:rPr>
          <w:rFonts w:ascii="Times New Roman" w:hAnsi="Times New Roman" w:cs="Times New Roman"/>
          <w:i w:val="0"/>
        </w:rPr>
        <w:t>отдельных государственных полномочий</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1. Краснодарский край вправе передавать органам местного самоуправления </w:t>
      </w:r>
      <w:r w:rsidRPr="003261AF">
        <w:rPr>
          <w:b w:val="0"/>
        </w:rPr>
        <w:t>поселения</w:t>
      </w:r>
      <w:r w:rsidRPr="00517BDC">
        <w:rPr>
          <w:b w:val="0"/>
        </w:rPr>
        <w:t xml:space="preserve"> осуществление отдельных государственных полномочий, осуществляемых Краснодарским краем на территории </w:t>
      </w:r>
      <w:r w:rsidRPr="003261AF">
        <w:rPr>
          <w:b w:val="0"/>
        </w:rPr>
        <w:t>поселения</w:t>
      </w:r>
      <w:r w:rsidRPr="00517BDC">
        <w:rPr>
          <w:b w:val="0"/>
        </w:rPr>
        <w:t xml:space="preserve">,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w:t>
      </w:r>
      <w:r w:rsidRPr="003261AF">
        <w:rPr>
          <w:b w:val="0"/>
        </w:rPr>
        <w:t>поселения</w:t>
      </w:r>
      <w:r w:rsidRPr="00517BDC">
        <w:rPr>
          <w:b w:val="0"/>
        </w:rPr>
        <w:t xml:space="preserve"> необходимых для осуществления указанных полномочий материальных ресурсов и финансовых средств.</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Наделение органов местного самоуправления </w:t>
      </w:r>
      <w:r w:rsidRPr="003261AF">
        <w:rPr>
          <w:b w:val="0"/>
        </w:rPr>
        <w:t>поселения</w:t>
      </w:r>
      <w:r w:rsidRPr="00517BDC">
        <w:rPr>
          <w:b w:val="0"/>
        </w:rPr>
        <w:t xml:space="preserve">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3261AF">
        <w:rPr>
          <w:b w:val="0"/>
        </w:rPr>
        <w:t>поселения</w:t>
      </w:r>
      <w:r w:rsidRPr="00517BDC">
        <w:rPr>
          <w:b w:val="0"/>
        </w:rPr>
        <w:t xml:space="preserve">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w:t>
      </w:r>
      <w:r w:rsidRPr="00517BDC">
        <w:rPr>
          <w:b w:val="0"/>
        </w:rPr>
        <w:lastRenderedPageBreak/>
        <w:t>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3. Органы местного самоуправления </w:t>
      </w:r>
      <w:r w:rsidRPr="003261AF">
        <w:rPr>
          <w:b w:val="0"/>
        </w:rPr>
        <w:t>поселения</w:t>
      </w:r>
      <w:r w:rsidRPr="00517BDC">
        <w:rPr>
          <w:b w:val="0"/>
        </w:rPr>
        <w:t xml:space="preserve">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3261AF">
        <w:rPr>
          <w:b w:val="0"/>
        </w:rPr>
        <w:t>поселения</w:t>
      </w:r>
      <w:r w:rsidRPr="00517BDC">
        <w:rPr>
          <w:b w:val="0"/>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Предложение об использовании собственного имущества (материальных ресурсов, финансовых средств) вправе направить в Совет глава </w:t>
      </w:r>
      <w:r w:rsidRPr="003261AF">
        <w:rPr>
          <w:b w:val="0"/>
        </w:rPr>
        <w:t>поселения</w:t>
      </w:r>
      <w:r w:rsidRPr="00517BDC">
        <w:rPr>
          <w:b w:val="0"/>
        </w:rPr>
        <w:t xml:space="preserve">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5. По вопросам осуществления отдельных государственных полномочий, переданных органам местного самоуправления </w:t>
      </w:r>
      <w:r w:rsidRPr="003261AF">
        <w:rPr>
          <w:b w:val="0"/>
        </w:rPr>
        <w:t>поселения</w:t>
      </w:r>
      <w:r w:rsidRPr="00517BDC">
        <w:rPr>
          <w:b w:val="0"/>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6. Органы местного самоуправления </w:t>
      </w:r>
      <w:r w:rsidRPr="003261AF">
        <w:rPr>
          <w:b w:val="0"/>
        </w:rPr>
        <w:t>поселения</w:t>
      </w:r>
      <w:r w:rsidRPr="00517BDC">
        <w:rPr>
          <w:b w:val="0"/>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7. Органы местного самоуправления </w:t>
      </w:r>
      <w:r w:rsidRPr="003261AF">
        <w:rPr>
          <w:b w:val="0"/>
        </w:rPr>
        <w:t>поселения</w:t>
      </w:r>
      <w:r w:rsidRPr="00517BDC">
        <w:rPr>
          <w:b w:val="0"/>
        </w:rPr>
        <w:t xml:space="preserve">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8. Органы местного самоуправления </w:t>
      </w:r>
      <w:r w:rsidRPr="003261AF">
        <w:rPr>
          <w:b w:val="0"/>
        </w:rPr>
        <w:t>поселения</w:t>
      </w:r>
      <w:r w:rsidRPr="00517BDC">
        <w:rPr>
          <w:b w:val="0"/>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 xml:space="preserve">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w:t>
      </w:r>
      <w:r w:rsidRPr="00517BDC">
        <w:rPr>
          <w:b w:val="0"/>
        </w:rPr>
        <w:lastRenderedPageBreak/>
        <w:t>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36DFE" w:rsidRPr="00517BDC" w:rsidRDefault="00D36DFE" w:rsidP="00D36DFE">
      <w:pPr>
        <w:pStyle w:val="af4"/>
        <w:keepNext w:val="0"/>
        <w:widowControl w:val="0"/>
        <w:tabs>
          <w:tab w:val="left" w:pos="425"/>
        </w:tabs>
        <w:suppressAutoHyphens w:val="0"/>
        <w:spacing w:before="0" w:after="0" w:line="240" w:lineRule="auto"/>
        <w:ind w:left="0" w:firstLine="851"/>
        <w:jc w:val="both"/>
        <w:rPr>
          <w:b w:val="0"/>
        </w:rPr>
      </w:pPr>
      <w:r w:rsidRPr="00517BDC">
        <w:rPr>
          <w:b w:val="0"/>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D36DFE" w:rsidRDefault="00D36DFE" w:rsidP="00D36DFE">
      <w:pPr>
        <w:pStyle w:val="af4"/>
        <w:keepNext w:val="0"/>
        <w:widowControl w:val="0"/>
        <w:tabs>
          <w:tab w:val="left" w:pos="425"/>
        </w:tabs>
        <w:suppressAutoHyphens w:val="0"/>
        <w:spacing w:before="0" w:after="0" w:line="240" w:lineRule="auto"/>
        <w:ind w:left="0" w:firstLine="851"/>
        <w:jc w:val="both"/>
        <w:rPr>
          <w:b w:val="0"/>
        </w:rPr>
      </w:pPr>
    </w:p>
    <w:p w:rsidR="00D36DFE" w:rsidRPr="00D36DFE" w:rsidRDefault="00D36DFE" w:rsidP="00D36DFE">
      <w:pPr>
        <w:widowControl w:val="0"/>
        <w:autoSpaceDE w:val="0"/>
        <w:autoSpaceDN w:val="0"/>
        <w:adjustRightInd w:val="0"/>
        <w:ind w:firstLine="851"/>
        <w:jc w:val="both"/>
        <w:rPr>
          <w:b/>
          <w:bCs/>
          <w:sz w:val="28"/>
          <w:szCs w:val="28"/>
          <w:lang w:val="ru-RU" w:eastAsia="ru-RU"/>
        </w:rPr>
      </w:pPr>
      <w:r w:rsidRPr="00D36DFE">
        <w:rPr>
          <w:b/>
          <w:sz w:val="28"/>
          <w:szCs w:val="28"/>
          <w:lang w:val="ru-RU"/>
        </w:rPr>
        <w:t>Статья 35. Муниципальный контроль</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rPr>
        <w:t xml:space="preserve">1. </w:t>
      </w:r>
      <w:r w:rsidRPr="00D36DFE">
        <w:rPr>
          <w:sz w:val="28"/>
          <w:szCs w:val="28"/>
          <w:lang w:val="ru-RU" w:eastAsia="ru-RU"/>
        </w:rPr>
        <w:t xml:space="preserve">Органы местного самоуправления </w:t>
      </w:r>
      <w:r w:rsidRPr="00D36DFE">
        <w:rPr>
          <w:sz w:val="28"/>
          <w:szCs w:val="28"/>
          <w:lang w:val="ru-RU"/>
        </w:rPr>
        <w:t>поселения</w:t>
      </w:r>
      <w:r w:rsidRPr="00D36DFE">
        <w:rPr>
          <w:rFonts w:eastAsia="Calibri"/>
          <w:sz w:val="28"/>
          <w:szCs w:val="28"/>
          <w:lang w:val="ru-RU"/>
        </w:rPr>
        <w:t xml:space="preserve"> </w:t>
      </w:r>
      <w:r w:rsidRPr="00D36DFE">
        <w:rPr>
          <w:sz w:val="28"/>
          <w:szCs w:val="28"/>
          <w:lang w:val="ru-RU"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D36DFE">
        <w:rPr>
          <w:rFonts w:eastAsia="Calibri"/>
          <w:color w:val="000000"/>
          <w:sz w:val="28"/>
          <w:szCs w:val="28"/>
          <w:lang w:val="ru-RU" w:eastAsia="ru-RU"/>
        </w:rPr>
        <w:t>Федеральным законом</w:t>
      </w:r>
      <w:r w:rsidRPr="00D36DFE">
        <w:rPr>
          <w:color w:val="000000"/>
          <w:sz w:val="28"/>
          <w:szCs w:val="28"/>
          <w:lang w:val="ru-RU"/>
        </w:rPr>
        <w:t xml:space="preserve"> от 20.03.2025 №</w:t>
      </w:r>
      <w:r w:rsidRPr="00F37DAF">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sz w:val="28"/>
          <w:szCs w:val="28"/>
          <w:lang w:val="ru-RU" w:eastAsia="ru-RU"/>
        </w:rPr>
        <w:t>.</w:t>
      </w:r>
    </w:p>
    <w:p w:rsidR="00D36DFE" w:rsidRPr="00D36DFE" w:rsidRDefault="00D36DFE" w:rsidP="00D36DFE">
      <w:pPr>
        <w:widowControl w:val="0"/>
        <w:autoSpaceDE w:val="0"/>
        <w:autoSpaceDN w:val="0"/>
        <w:adjustRightInd w:val="0"/>
        <w:ind w:firstLine="851"/>
        <w:jc w:val="both"/>
        <w:rPr>
          <w:bCs/>
          <w:sz w:val="28"/>
          <w:szCs w:val="28"/>
          <w:lang w:val="ru-RU" w:eastAsia="ru-RU"/>
        </w:rPr>
      </w:pPr>
      <w:r w:rsidRPr="00D36DFE">
        <w:rPr>
          <w:bCs/>
          <w:sz w:val="28"/>
          <w:szCs w:val="28"/>
          <w:lang w:val="ru-RU" w:eastAsia="ru-RU"/>
        </w:rPr>
        <w:t xml:space="preserve">2. Организация и осуществление видов муниципального контроля регулируются Федеральным </w:t>
      </w:r>
      <w:hyperlink r:id="rId16" w:history="1">
        <w:r w:rsidRPr="00D36DFE">
          <w:rPr>
            <w:bCs/>
            <w:sz w:val="28"/>
            <w:szCs w:val="28"/>
            <w:lang w:val="ru-RU" w:eastAsia="ru-RU"/>
          </w:rPr>
          <w:t>законом</w:t>
        </w:r>
      </w:hyperlink>
      <w:r w:rsidRPr="00D36DFE">
        <w:rPr>
          <w:bCs/>
          <w:sz w:val="28"/>
          <w:szCs w:val="28"/>
          <w:lang w:val="ru-RU" w:eastAsia="ru-RU"/>
        </w:rPr>
        <w:t xml:space="preserve"> от 31.07.2020 № 248-ФЗ "О государственном контроле (надзоре) и муниципальном контроле в Российской Федерации".</w:t>
      </w:r>
    </w:p>
    <w:p w:rsidR="00D36DFE" w:rsidRPr="00D36DFE" w:rsidRDefault="00D36DFE" w:rsidP="00D36DFE">
      <w:pPr>
        <w:widowControl w:val="0"/>
        <w:ind w:firstLine="851"/>
        <w:jc w:val="both"/>
        <w:rPr>
          <w:sz w:val="28"/>
          <w:szCs w:val="28"/>
          <w:lang w:val="ru-RU"/>
        </w:rPr>
      </w:pPr>
      <w:r w:rsidRPr="00D36DFE">
        <w:rPr>
          <w:sz w:val="28"/>
          <w:szCs w:val="28"/>
          <w:lang w:val="ru-RU"/>
        </w:rPr>
        <w:t>Органом местного самоуправления, наделенным полномочиями по осуществлению муниципального контроля, является администрация.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w:t>
      </w:r>
      <w:r w:rsidR="00F2180A">
        <w:rPr>
          <w:sz w:val="28"/>
          <w:szCs w:val="28"/>
          <w:lang w:val="ru-RU"/>
        </w:rPr>
        <w:t>емыми администрацией поселения.</w:t>
      </w:r>
    </w:p>
    <w:p w:rsidR="00D36DFE" w:rsidRPr="00D36DFE" w:rsidRDefault="00D36DFE" w:rsidP="00D36DFE">
      <w:pPr>
        <w:widowControl w:val="0"/>
        <w:autoSpaceDE w:val="0"/>
        <w:autoSpaceDN w:val="0"/>
        <w:adjustRightInd w:val="0"/>
        <w:ind w:firstLine="851"/>
        <w:jc w:val="both"/>
        <w:rPr>
          <w:bCs/>
          <w:sz w:val="28"/>
          <w:szCs w:val="28"/>
          <w:lang w:val="ru-RU" w:eastAsia="ru-RU"/>
        </w:rPr>
      </w:pPr>
      <w:r w:rsidRPr="00D36DFE">
        <w:rPr>
          <w:bCs/>
          <w:sz w:val="28"/>
          <w:szCs w:val="28"/>
          <w:lang w:val="ru-RU" w:eastAsia="ru-RU"/>
        </w:rPr>
        <w:t xml:space="preserve">3. К полномочиям органов местного самоуправления </w:t>
      </w:r>
      <w:r w:rsidRPr="00D36DFE">
        <w:rPr>
          <w:sz w:val="28"/>
          <w:szCs w:val="28"/>
          <w:lang w:val="ru-RU"/>
        </w:rPr>
        <w:t>поселения</w:t>
      </w:r>
      <w:r w:rsidRPr="00D36DFE">
        <w:rPr>
          <w:bCs/>
          <w:sz w:val="28"/>
          <w:szCs w:val="28"/>
          <w:lang w:val="ru-RU" w:eastAsia="ru-RU"/>
        </w:rPr>
        <w:t xml:space="preserve"> в области муниципального контроля относятся:</w:t>
      </w:r>
    </w:p>
    <w:p w:rsidR="00D36DFE" w:rsidRPr="00D36DFE" w:rsidRDefault="00D36DFE" w:rsidP="00D36DFE">
      <w:pPr>
        <w:widowControl w:val="0"/>
        <w:autoSpaceDE w:val="0"/>
        <w:autoSpaceDN w:val="0"/>
        <w:adjustRightInd w:val="0"/>
        <w:ind w:firstLine="851"/>
        <w:jc w:val="both"/>
        <w:rPr>
          <w:bCs/>
          <w:sz w:val="28"/>
          <w:szCs w:val="28"/>
          <w:lang w:val="ru-RU" w:eastAsia="ru-RU"/>
        </w:rPr>
      </w:pPr>
      <w:r w:rsidRPr="00D36DFE">
        <w:rPr>
          <w:bCs/>
          <w:sz w:val="28"/>
          <w:szCs w:val="28"/>
          <w:lang w:val="ru-RU"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36DFE" w:rsidRPr="00D36DFE" w:rsidRDefault="00D36DFE" w:rsidP="00D36DFE">
      <w:pPr>
        <w:widowControl w:val="0"/>
        <w:autoSpaceDE w:val="0"/>
        <w:autoSpaceDN w:val="0"/>
        <w:adjustRightInd w:val="0"/>
        <w:ind w:firstLine="851"/>
        <w:jc w:val="both"/>
        <w:rPr>
          <w:bCs/>
          <w:sz w:val="28"/>
          <w:szCs w:val="28"/>
          <w:lang w:val="ru-RU" w:eastAsia="ru-RU"/>
        </w:rPr>
      </w:pPr>
      <w:r w:rsidRPr="00D36DFE">
        <w:rPr>
          <w:bCs/>
          <w:sz w:val="28"/>
          <w:szCs w:val="28"/>
          <w:lang w:val="ru-RU" w:eastAsia="ru-RU"/>
        </w:rPr>
        <w:t xml:space="preserve">2) организация и осуществление муниципального контроля на территории </w:t>
      </w:r>
      <w:r w:rsidRPr="00D36DFE">
        <w:rPr>
          <w:sz w:val="28"/>
          <w:szCs w:val="28"/>
          <w:lang w:val="ru-RU"/>
        </w:rPr>
        <w:t>поселения</w:t>
      </w:r>
      <w:r w:rsidRPr="00D36DFE">
        <w:rPr>
          <w:bCs/>
          <w:sz w:val="28"/>
          <w:szCs w:val="28"/>
          <w:lang w:val="ru-RU" w:eastAsia="ru-RU"/>
        </w:rPr>
        <w:t>;</w:t>
      </w:r>
    </w:p>
    <w:p w:rsidR="00D36DFE" w:rsidRPr="00D36DFE" w:rsidRDefault="00D36DFE" w:rsidP="00D36DFE">
      <w:pPr>
        <w:widowControl w:val="0"/>
        <w:autoSpaceDE w:val="0"/>
        <w:autoSpaceDN w:val="0"/>
        <w:adjustRightInd w:val="0"/>
        <w:ind w:firstLine="851"/>
        <w:jc w:val="both"/>
        <w:rPr>
          <w:bCs/>
          <w:sz w:val="28"/>
          <w:szCs w:val="28"/>
          <w:lang w:val="ru-RU" w:eastAsia="ru-RU"/>
        </w:rPr>
      </w:pPr>
      <w:r w:rsidRPr="00D36DFE">
        <w:rPr>
          <w:bCs/>
          <w:sz w:val="28"/>
          <w:szCs w:val="28"/>
          <w:lang w:val="ru-RU" w:eastAsia="ru-RU"/>
        </w:rPr>
        <w:t xml:space="preserve">3) иные полномочия в соответствии с Федеральным </w:t>
      </w:r>
      <w:hyperlink r:id="rId17" w:history="1">
        <w:r w:rsidRPr="00D36DFE">
          <w:rPr>
            <w:bCs/>
            <w:sz w:val="28"/>
            <w:szCs w:val="28"/>
            <w:lang w:val="ru-RU" w:eastAsia="ru-RU"/>
          </w:rPr>
          <w:t>законом</w:t>
        </w:r>
      </w:hyperlink>
      <w:r w:rsidRPr="00D36DFE">
        <w:rPr>
          <w:bCs/>
          <w:sz w:val="28"/>
          <w:szCs w:val="28"/>
          <w:lang w:val="ru-RU"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D36DFE" w:rsidRPr="00F37DAF" w:rsidRDefault="00D36DFE" w:rsidP="00D36DFE">
      <w:pPr>
        <w:pStyle w:val="ConsNormal"/>
        <w:suppressAutoHyphens w:val="0"/>
        <w:spacing w:after="0" w:line="240" w:lineRule="auto"/>
        <w:ind w:firstLine="851"/>
        <w:jc w:val="both"/>
        <w:rPr>
          <w:rFonts w:ascii="Times New Roman" w:eastAsia="Times New Roman" w:hAnsi="Times New Roman" w:cs="Times New Roman"/>
          <w:bCs/>
          <w:kern w:val="0"/>
          <w:sz w:val="28"/>
          <w:szCs w:val="28"/>
          <w:lang w:eastAsia="ru-RU"/>
        </w:rPr>
      </w:pPr>
      <w:r w:rsidRPr="00F37DAF">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8E1A51">
        <w:rPr>
          <w:rFonts w:ascii="Times New Roman" w:eastAsia="Times New Roman" w:hAnsi="Times New Roman" w:cs="Times New Roman"/>
          <w:bCs/>
          <w:kern w:val="0"/>
          <w:sz w:val="28"/>
          <w:szCs w:val="28"/>
          <w:lang w:eastAsia="ru-RU"/>
        </w:rPr>
        <w:t xml:space="preserve">непосредственного обеспечения жизнедеятельности населения </w:t>
      </w:r>
      <w:r w:rsidRPr="003261AF">
        <w:rPr>
          <w:rFonts w:ascii="Times New Roman" w:eastAsia="Andale Sans UI" w:hAnsi="Times New Roman" w:cs="Times New Roman"/>
          <w:sz w:val="28"/>
          <w:szCs w:val="28"/>
        </w:rPr>
        <w:t>поселения</w:t>
      </w:r>
      <w:r w:rsidRPr="00F37DAF">
        <w:rPr>
          <w:rFonts w:ascii="Times New Roman" w:eastAsia="Times New Roman" w:hAnsi="Times New Roman" w:cs="Times New Roman"/>
          <w:bCs/>
          <w:kern w:val="0"/>
          <w:sz w:val="28"/>
          <w:szCs w:val="28"/>
          <w:lang w:eastAsia="ru-RU"/>
        </w:rPr>
        <w:t xml:space="preserve"> осуществляется в пределах установленного перечня </w:t>
      </w:r>
      <w:r>
        <w:rPr>
          <w:rFonts w:ascii="Times New Roman" w:eastAsia="Times New Roman" w:hAnsi="Times New Roman" w:cs="Times New Roman"/>
          <w:bCs/>
          <w:kern w:val="0"/>
          <w:sz w:val="28"/>
          <w:szCs w:val="28"/>
          <w:lang w:eastAsia="ru-RU"/>
        </w:rPr>
        <w:t xml:space="preserve">вопросов </w:t>
      </w:r>
      <w:r w:rsidRPr="008E1A51">
        <w:rPr>
          <w:rFonts w:ascii="Times New Roman" w:eastAsia="Times New Roman" w:hAnsi="Times New Roman" w:cs="Times New Roman"/>
          <w:bCs/>
          <w:kern w:val="0"/>
          <w:sz w:val="28"/>
          <w:szCs w:val="28"/>
          <w:lang w:eastAsia="ru-RU"/>
        </w:rPr>
        <w:t>непосредственного обеспечения жизнедеятельности населения</w:t>
      </w:r>
      <w:r w:rsidRPr="00F37DAF">
        <w:rPr>
          <w:rFonts w:ascii="Times New Roman" w:eastAsia="Times New Roman" w:hAnsi="Times New Roman" w:cs="Times New Roman"/>
          <w:bCs/>
          <w:kern w:val="0"/>
          <w:sz w:val="28"/>
          <w:szCs w:val="28"/>
          <w:lang w:eastAsia="ru-RU"/>
        </w:rPr>
        <w:t xml:space="preserve"> </w:t>
      </w:r>
      <w:r w:rsidRPr="003261AF">
        <w:rPr>
          <w:rFonts w:ascii="Times New Roman" w:eastAsia="Andale Sans UI" w:hAnsi="Times New Roman" w:cs="Times New Roman"/>
          <w:sz w:val="28"/>
          <w:szCs w:val="28"/>
        </w:rPr>
        <w:t>поселения</w:t>
      </w:r>
      <w:r w:rsidRPr="00F37DAF">
        <w:rPr>
          <w:rFonts w:ascii="Times New Roman" w:eastAsia="Times New Roman" w:hAnsi="Times New Roman" w:cs="Times New Roman"/>
          <w:bCs/>
          <w:kern w:val="0"/>
          <w:sz w:val="28"/>
          <w:szCs w:val="28"/>
          <w:lang w:eastAsia="ru-RU"/>
        </w:rPr>
        <w:t>.</w:t>
      </w:r>
    </w:p>
    <w:p w:rsidR="00D36DFE" w:rsidRPr="00F37DAF" w:rsidRDefault="00D36DFE" w:rsidP="00D36DFE">
      <w:pPr>
        <w:pStyle w:val="ConsNormal"/>
        <w:suppressAutoHyphens w:val="0"/>
        <w:spacing w:after="0" w:line="240" w:lineRule="auto"/>
        <w:ind w:firstLine="851"/>
        <w:jc w:val="both"/>
        <w:rPr>
          <w:rFonts w:ascii="Times New Roman" w:eastAsia="Times New Roman" w:hAnsi="Times New Roman" w:cs="Times New Roman"/>
          <w:bCs/>
          <w:kern w:val="0"/>
          <w:sz w:val="28"/>
          <w:szCs w:val="28"/>
          <w:lang w:eastAsia="ru-RU"/>
        </w:rPr>
      </w:pPr>
      <w:r w:rsidRPr="00F37DAF">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3261AF">
        <w:rPr>
          <w:rFonts w:ascii="Times New Roman" w:eastAsia="Andale Sans UI" w:hAnsi="Times New Roman" w:cs="Times New Roman"/>
          <w:sz w:val="28"/>
          <w:szCs w:val="28"/>
        </w:rPr>
        <w:t>поселения</w:t>
      </w:r>
      <w:r w:rsidRPr="00F37DAF">
        <w:rPr>
          <w:rFonts w:ascii="Times New Roman" w:eastAsia="Times New Roman" w:hAnsi="Times New Roman" w:cs="Times New Roman"/>
          <w:bCs/>
          <w:kern w:val="0"/>
          <w:sz w:val="28"/>
          <w:szCs w:val="28"/>
          <w:lang w:eastAsia="ru-RU"/>
        </w:rPr>
        <w:t xml:space="preserve"> объектов соответствующего вида контроля.</w:t>
      </w:r>
    </w:p>
    <w:p w:rsidR="00D36DFE" w:rsidRPr="00D36DFE" w:rsidRDefault="00D36DFE" w:rsidP="00D36DFE">
      <w:pPr>
        <w:widowControl w:val="0"/>
        <w:autoSpaceDE w:val="0"/>
        <w:autoSpaceDN w:val="0"/>
        <w:adjustRightInd w:val="0"/>
        <w:ind w:firstLine="851"/>
        <w:jc w:val="both"/>
        <w:rPr>
          <w:i/>
          <w:caps/>
          <w:sz w:val="28"/>
          <w:szCs w:val="28"/>
          <w:lang w:val="ru-RU"/>
        </w:rPr>
      </w:pPr>
      <w:r w:rsidRPr="00D36DFE">
        <w:rPr>
          <w:rFonts w:eastAsia="Calibri"/>
          <w:sz w:val="28"/>
          <w:szCs w:val="28"/>
          <w:lang w:val="ru-RU" w:eastAsia="ru-RU"/>
        </w:rPr>
        <w:lastRenderedPageBreak/>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D36DFE" w:rsidRPr="00D36DFE" w:rsidRDefault="00D36DFE" w:rsidP="00D36DFE">
      <w:pPr>
        <w:widowControl w:val="0"/>
        <w:rPr>
          <w:caps/>
          <w:sz w:val="28"/>
          <w:szCs w:val="28"/>
          <w:lang w:val="ru-RU"/>
        </w:rPr>
      </w:pPr>
    </w:p>
    <w:p w:rsidR="00D36DFE" w:rsidRPr="00D36DFE" w:rsidRDefault="00D36DFE" w:rsidP="00D36DFE">
      <w:pPr>
        <w:widowControl w:val="0"/>
        <w:autoSpaceDE w:val="0"/>
        <w:autoSpaceDN w:val="0"/>
        <w:adjustRightInd w:val="0"/>
        <w:ind w:firstLine="851"/>
        <w:jc w:val="both"/>
        <w:outlineLvl w:val="0"/>
        <w:rPr>
          <w:b/>
          <w:bCs/>
          <w:sz w:val="28"/>
          <w:szCs w:val="28"/>
          <w:lang w:val="ru-RU"/>
        </w:rPr>
      </w:pPr>
      <w:r w:rsidRPr="00D36DFE">
        <w:rPr>
          <w:b/>
          <w:bCs/>
          <w:sz w:val="28"/>
          <w:szCs w:val="28"/>
          <w:lang w:val="ru-RU"/>
        </w:rPr>
        <w:t>Статья 36. Контроль и надзор за деятельностью органов местного самоуправления и должностных лиц местного самоуправления</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sz w:val="28"/>
          <w:szCs w:val="28"/>
          <w:lang w:val="ru-RU"/>
        </w:rPr>
        <w:t xml:space="preserve">1. Надзор за исполнением органами местного самоуправления и </w:t>
      </w:r>
      <w:r w:rsidRPr="00D36DFE">
        <w:rPr>
          <w:bCs/>
          <w:color w:val="000000"/>
          <w:sz w:val="28"/>
          <w:szCs w:val="28"/>
          <w:lang w:val="ru-RU"/>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D36DFE">
        <w:rPr>
          <w:sz w:val="28"/>
          <w:szCs w:val="28"/>
          <w:lang w:val="ru-RU"/>
        </w:rPr>
        <w:t>поселения</w:t>
      </w:r>
      <w:r w:rsidRPr="00D36DFE">
        <w:rPr>
          <w:bCs/>
          <w:color w:val="000000"/>
          <w:sz w:val="28"/>
          <w:szCs w:val="28"/>
          <w:lang w:val="ru-RU"/>
        </w:rPr>
        <w:t>, муниципальных правовых актов осуществляют органы прокуратуры Российской Федерации.</w:t>
      </w:r>
    </w:p>
    <w:p w:rsidR="00D36DFE" w:rsidRPr="00D36DFE" w:rsidRDefault="00D36DFE" w:rsidP="00D36DFE">
      <w:pPr>
        <w:widowControl w:val="0"/>
        <w:autoSpaceDE w:val="0"/>
        <w:autoSpaceDN w:val="0"/>
        <w:adjustRightInd w:val="0"/>
        <w:ind w:firstLine="851"/>
        <w:jc w:val="both"/>
        <w:rPr>
          <w:bCs/>
          <w:sz w:val="28"/>
          <w:szCs w:val="28"/>
          <w:lang w:val="ru-RU"/>
        </w:rPr>
      </w:pPr>
      <w:r w:rsidRPr="00D36DFE">
        <w:rPr>
          <w:bCs/>
          <w:color w:val="000000"/>
          <w:sz w:val="28"/>
          <w:szCs w:val="28"/>
          <w:lang w:val="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D36DFE">
        <w:rPr>
          <w:sz w:val="28"/>
          <w:szCs w:val="28"/>
          <w:lang w:val="ru-RU"/>
        </w:rPr>
        <w:t>поселения</w:t>
      </w:r>
      <w:r w:rsidRPr="00D36DFE">
        <w:rPr>
          <w:bCs/>
          <w:color w:val="000000"/>
          <w:sz w:val="28"/>
          <w:szCs w:val="28"/>
          <w:lang w:val="ru-RU"/>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D36DFE">
        <w:rPr>
          <w:rFonts w:eastAsia="Calibri"/>
          <w:color w:val="000000"/>
          <w:sz w:val="28"/>
          <w:szCs w:val="28"/>
          <w:lang w:val="ru-RU" w:eastAsia="ru-RU"/>
        </w:rPr>
        <w:t>непосредственного обеспечения жизнедеятельности населения</w:t>
      </w:r>
      <w:r w:rsidRPr="00D36DFE">
        <w:rPr>
          <w:bCs/>
          <w:color w:val="000000"/>
          <w:sz w:val="28"/>
          <w:szCs w:val="28"/>
          <w:lang w:val="ru-RU"/>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D36DFE">
        <w:rPr>
          <w:bCs/>
          <w:sz w:val="28"/>
          <w:szCs w:val="28"/>
          <w:lang w:val="ru-RU"/>
        </w:rPr>
        <w:t xml:space="preserve">актов Российской Федерации, Устава Краснодарского края, законов и иных нормативных правовых актов Краснодарского края, Устава </w:t>
      </w:r>
      <w:r w:rsidRPr="00D36DFE">
        <w:rPr>
          <w:sz w:val="28"/>
          <w:szCs w:val="28"/>
          <w:lang w:val="ru-RU"/>
        </w:rPr>
        <w:t>поселения</w:t>
      </w:r>
      <w:r w:rsidRPr="00D36DFE">
        <w:rPr>
          <w:bCs/>
          <w:sz w:val="28"/>
          <w:szCs w:val="28"/>
          <w:lang w:val="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D36DFE" w:rsidRPr="00D36DFE" w:rsidRDefault="00D36DFE" w:rsidP="00D36DFE">
      <w:pPr>
        <w:widowControl w:val="0"/>
        <w:autoSpaceDE w:val="0"/>
        <w:autoSpaceDN w:val="0"/>
        <w:adjustRightInd w:val="0"/>
        <w:ind w:firstLine="851"/>
        <w:jc w:val="both"/>
        <w:rPr>
          <w:bCs/>
          <w:sz w:val="28"/>
          <w:szCs w:val="28"/>
          <w:lang w:val="ru-RU"/>
        </w:rPr>
      </w:pPr>
      <w:bookmarkStart w:id="24" w:name="Par9"/>
      <w:bookmarkEnd w:id="24"/>
      <w:r w:rsidRPr="00D36DFE">
        <w:rPr>
          <w:bCs/>
          <w:sz w:val="28"/>
          <w:szCs w:val="28"/>
          <w:lang w:val="ru-RU"/>
        </w:rPr>
        <w:t xml:space="preserve">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w:t>
      </w:r>
      <w:r w:rsidRPr="00D36DFE">
        <w:rPr>
          <w:bCs/>
          <w:sz w:val="28"/>
          <w:szCs w:val="28"/>
          <w:lang w:val="ru-RU"/>
        </w:rPr>
        <w:lastRenderedPageBreak/>
        <w:t>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36DFE" w:rsidRPr="00D36DFE" w:rsidRDefault="00D36DFE" w:rsidP="00D36DFE">
      <w:pPr>
        <w:widowControl w:val="0"/>
        <w:autoSpaceDE w:val="0"/>
        <w:autoSpaceDN w:val="0"/>
        <w:adjustRightInd w:val="0"/>
        <w:ind w:firstLine="851"/>
        <w:jc w:val="both"/>
        <w:rPr>
          <w:bCs/>
          <w:sz w:val="28"/>
          <w:szCs w:val="28"/>
          <w:lang w:val="ru-RU"/>
        </w:rPr>
      </w:pPr>
      <w:r w:rsidRPr="00D36DFE">
        <w:rPr>
          <w:bCs/>
          <w:sz w:val="28"/>
          <w:szCs w:val="28"/>
          <w:lang w:val="ru-RU"/>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D36DFE" w:rsidRPr="00D36DFE" w:rsidRDefault="00D36DFE" w:rsidP="00D36DFE">
      <w:pPr>
        <w:widowControl w:val="0"/>
        <w:rPr>
          <w:caps/>
          <w:sz w:val="28"/>
          <w:szCs w:val="28"/>
          <w:lang w:val="ru-RU"/>
        </w:rPr>
      </w:pPr>
    </w:p>
    <w:p w:rsidR="00D36DFE" w:rsidRPr="00517BDC" w:rsidRDefault="00D36DFE" w:rsidP="00D36DFE">
      <w:pPr>
        <w:pStyle w:val="9"/>
        <w:keepNext w:val="0"/>
        <w:widowControl w:val="0"/>
        <w:numPr>
          <w:ilvl w:val="0"/>
          <w:numId w:val="0"/>
        </w:numPr>
        <w:spacing w:before="0" w:after="0" w:line="240" w:lineRule="auto"/>
        <w:rPr>
          <w:caps/>
        </w:rPr>
      </w:pPr>
      <w:r w:rsidRPr="00517BDC">
        <w:rPr>
          <w:caps/>
        </w:rPr>
        <w:t>ГЛАВА 5. ФОРМЫ НЕПОСРЕДСТВЕННОГО ОСУЩЕСТВЛЕНИЯ</w:t>
      </w:r>
    </w:p>
    <w:p w:rsidR="00D36DFE" w:rsidRPr="00517BDC" w:rsidRDefault="00D36DFE" w:rsidP="00D36DFE">
      <w:pPr>
        <w:pStyle w:val="9"/>
        <w:keepNext w:val="0"/>
        <w:widowControl w:val="0"/>
        <w:numPr>
          <w:ilvl w:val="0"/>
          <w:numId w:val="0"/>
        </w:numPr>
        <w:spacing w:before="0" w:after="0" w:line="240" w:lineRule="auto"/>
        <w:rPr>
          <w:caps/>
        </w:rPr>
      </w:pPr>
      <w:r w:rsidRPr="00517BDC">
        <w:rPr>
          <w:caps/>
        </w:rPr>
        <w:t xml:space="preserve">НАСЕЛЕНИЕМ местноГО самоуправлениЯ и УчастиЯ населения </w:t>
      </w:r>
      <w:r>
        <w:rPr>
          <w:caps/>
        </w:rPr>
        <w:t xml:space="preserve">ПОСЕЛЕНИЯ </w:t>
      </w:r>
      <w:r w:rsidRPr="00517BDC">
        <w:rPr>
          <w:caps/>
        </w:rPr>
        <w:t>в осуществлении местного самоуправления</w:t>
      </w:r>
    </w:p>
    <w:p w:rsidR="00D36DFE" w:rsidRDefault="00D36DFE" w:rsidP="00D36DFE">
      <w:pPr>
        <w:pStyle w:val="9"/>
        <w:keepNext w:val="0"/>
        <w:widowControl w:val="0"/>
        <w:numPr>
          <w:ilvl w:val="0"/>
          <w:numId w:val="0"/>
        </w:numPr>
        <w:tabs>
          <w:tab w:val="left" w:pos="27232"/>
        </w:tabs>
        <w:suppressAutoHyphens w:val="0"/>
        <w:spacing w:before="0" w:after="0" w:line="240" w:lineRule="auto"/>
        <w:rPr>
          <w:caps/>
        </w:rPr>
      </w:pPr>
    </w:p>
    <w:p w:rsidR="00D36DFE" w:rsidRPr="00D36DFE" w:rsidRDefault="00D36DFE" w:rsidP="00D36DFE">
      <w:pPr>
        <w:widowControl w:val="0"/>
        <w:autoSpaceDE w:val="0"/>
        <w:autoSpaceDN w:val="0"/>
        <w:adjustRightInd w:val="0"/>
        <w:ind w:firstLine="851"/>
        <w:jc w:val="both"/>
        <w:outlineLvl w:val="0"/>
        <w:rPr>
          <w:rFonts w:eastAsia="Calibri"/>
          <w:b/>
          <w:bCs/>
          <w:sz w:val="28"/>
          <w:szCs w:val="28"/>
          <w:lang w:val="ru-RU" w:eastAsia="ru-RU"/>
        </w:rPr>
      </w:pPr>
      <w:r w:rsidRPr="00D36DFE">
        <w:rPr>
          <w:rFonts w:eastAsia="Calibri"/>
          <w:b/>
          <w:bCs/>
          <w:sz w:val="28"/>
          <w:szCs w:val="28"/>
          <w:lang w:val="ru-RU" w:eastAsia="ru-RU"/>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36DFE" w:rsidRPr="00D36DFE" w:rsidRDefault="00D36DFE" w:rsidP="00D36DFE">
      <w:pPr>
        <w:widowControl w:val="0"/>
        <w:ind w:firstLine="851"/>
        <w:jc w:val="both"/>
        <w:rPr>
          <w:rFonts w:eastAsia="Calibri"/>
          <w:sz w:val="28"/>
          <w:szCs w:val="28"/>
          <w:lang w:val="ru-RU" w:eastAsia="ru-RU"/>
        </w:rPr>
      </w:pPr>
      <w:r w:rsidRPr="00D36DFE">
        <w:rPr>
          <w:rFonts w:eastAsia="Calibri"/>
          <w:sz w:val="28"/>
          <w:szCs w:val="28"/>
          <w:lang w:val="ru-RU" w:eastAsia="ru-RU"/>
        </w:rPr>
        <w:t xml:space="preserve">2. Органы публичной власти в соответствии с Федеральным законом </w:t>
      </w:r>
      <w:r w:rsidRPr="00D36DFE">
        <w:rPr>
          <w:color w:val="000000"/>
          <w:sz w:val="28"/>
          <w:szCs w:val="28"/>
          <w:lang w:val="ru-RU"/>
        </w:rPr>
        <w:t>от 20.03.2025 №</w:t>
      </w:r>
      <w:r w:rsidRPr="00517BDC">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rFonts w:eastAsia="Calibri"/>
          <w:sz w:val="28"/>
          <w:szCs w:val="28"/>
          <w:lang w:val="ru-RU" w:eastAsia="ru-RU"/>
        </w:rPr>
        <w:t xml:space="preserve">, другими федеральными законами обеспечивают установленные </w:t>
      </w:r>
      <w:r w:rsidRPr="00D36DFE">
        <w:rPr>
          <w:rFonts w:eastAsia="Calibri"/>
          <w:color w:val="000000"/>
          <w:sz w:val="28"/>
          <w:szCs w:val="28"/>
          <w:lang w:val="ru-RU" w:eastAsia="ru-RU"/>
        </w:rPr>
        <w:t>Конституцией</w:t>
      </w:r>
      <w:r w:rsidRPr="00D36DFE">
        <w:rPr>
          <w:rFonts w:eastAsia="Calibri"/>
          <w:sz w:val="28"/>
          <w:szCs w:val="28"/>
          <w:lang w:val="ru-RU" w:eastAsia="ru-RU"/>
        </w:rPr>
        <w:t xml:space="preserve"> Российской Федерации и Федеральным законом</w:t>
      </w:r>
      <w:r w:rsidRPr="00D36DFE">
        <w:rPr>
          <w:color w:val="000000"/>
          <w:sz w:val="28"/>
          <w:szCs w:val="28"/>
          <w:lang w:val="ru-RU"/>
        </w:rPr>
        <w:t xml:space="preserve"> от 20.03.2025 №</w:t>
      </w:r>
      <w:r w:rsidRPr="00517BDC">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rFonts w:eastAsia="Calibri"/>
          <w:sz w:val="28"/>
          <w:szCs w:val="28"/>
          <w:lang w:val="ru-RU" w:eastAsia="ru-RU"/>
        </w:rPr>
        <w:t xml:space="preserve"> права граждан на осуществление местного самоуправления.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D36DFE">
        <w:rPr>
          <w:color w:val="000000"/>
          <w:sz w:val="28"/>
          <w:szCs w:val="28"/>
          <w:lang w:val="ru-RU"/>
        </w:rPr>
        <w:t xml:space="preserve"> от 20.03.2025 №</w:t>
      </w:r>
      <w:r w:rsidRPr="00517BDC">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rFonts w:eastAsia="Calibri"/>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sz w:val="28"/>
          <w:szCs w:val="28"/>
          <w:lang w:val="ru-RU" w:eastAsia="ru-RU"/>
        </w:rPr>
        <w:t>4. Наряду с предусмотренными Федеральным законом</w:t>
      </w:r>
      <w:r w:rsidRPr="00D36DFE">
        <w:rPr>
          <w:color w:val="000000"/>
          <w:sz w:val="28"/>
          <w:szCs w:val="28"/>
          <w:lang w:val="ru-RU"/>
        </w:rPr>
        <w:t xml:space="preserve"> от 20.03.2025 №</w:t>
      </w:r>
      <w:r w:rsidRPr="00517BDC">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rFonts w:eastAsia="Calibri"/>
          <w:sz w:val="28"/>
          <w:szCs w:val="28"/>
          <w:lang w:val="ru-RU"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D36DFE">
        <w:rPr>
          <w:rFonts w:eastAsia="Calibri"/>
          <w:color w:val="000000"/>
          <w:sz w:val="28"/>
          <w:szCs w:val="28"/>
          <w:lang w:val="ru-RU" w:eastAsia="ru-RU"/>
        </w:rPr>
        <w:t>Конституции</w:t>
      </w:r>
      <w:r w:rsidRPr="00D36DFE">
        <w:rPr>
          <w:rFonts w:eastAsia="Calibri"/>
          <w:sz w:val="28"/>
          <w:szCs w:val="28"/>
          <w:lang w:val="ru-RU" w:eastAsia="ru-RU"/>
        </w:rPr>
        <w:t xml:space="preserve"> Российской Федерации, Федеральному закону </w:t>
      </w:r>
      <w:r w:rsidRPr="00D36DFE">
        <w:rPr>
          <w:color w:val="000000"/>
          <w:sz w:val="28"/>
          <w:szCs w:val="28"/>
          <w:lang w:val="ru-RU"/>
        </w:rPr>
        <w:t>от 20.03.2025 №</w:t>
      </w:r>
      <w:r w:rsidRPr="00517BDC">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 xml:space="preserve">Об общих принципах организации местного самоуправления в единой системе </w:t>
      </w:r>
      <w:r w:rsidRPr="00D36DFE">
        <w:rPr>
          <w:rFonts w:eastAsia="Calibri"/>
          <w:color w:val="000000"/>
          <w:sz w:val="28"/>
          <w:szCs w:val="28"/>
          <w:lang w:val="ru-RU" w:eastAsia="ru-RU"/>
        </w:rPr>
        <w:lastRenderedPageBreak/>
        <w:t>публичной власти", другим федеральным законам, законам Краснодарского края.</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sz w:val="28"/>
          <w:szCs w:val="28"/>
          <w:lang w:val="ru-RU" w:eastAsia="ru-RU"/>
        </w:rPr>
        <w:t xml:space="preserve">6. Органы местного самоуправления </w:t>
      </w:r>
      <w:r w:rsidRPr="00D36DFE">
        <w:rPr>
          <w:sz w:val="28"/>
          <w:szCs w:val="28"/>
          <w:lang w:val="ru-RU"/>
        </w:rPr>
        <w:t>поселения</w:t>
      </w:r>
      <w:r w:rsidRPr="00D36DFE">
        <w:rPr>
          <w:rFonts w:eastAsia="Calibri"/>
          <w:sz w:val="28"/>
          <w:szCs w:val="28"/>
          <w:lang w:val="ru-RU" w:eastAsia="ru-RU"/>
        </w:rPr>
        <w:t xml:space="preserve"> вправе принимать решение о привлечении граждан к выполнению на добровольной основе социально значимых для </w:t>
      </w:r>
      <w:r w:rsidRPr="00D36DFE">
        <w:rPr>
          <w:sz w:val="28"/>
          <w:szCs w:val="28"/>
          <w:lang w:val="ru-RU"/>
        </w:rPr>
        <w:t>поселения</w:t>
      </w:r>
      <w:r w:rsidRPr="00D36DFE">
        <w:rPr>
          <w:rFonts w:eastAsia="Calibri"/>
          <w:sz w:val="28"/>
          <w:szCs w:val="28"/>
          <w:lang w:val="ru-RU"/>
        </w:rPr>
        <w:t xml:space="preserve"> </w:t>
      </w:r>
      <w:r w:rsidRPr="00D36DFE">
        <w:rPr>
          <w:rFonts w:eastAsia="Calibri"/>
          <w:sz w:val="28"/>
          <w:szCs w:val="28"/>
          <w:lang w:val="ru-RU" w:eastAsia="ru-RU"/>
        </w:rPr>
        <w:t xml:space="preserve">работ (в том числе дежурств) в целях решения вопросов </w:t>
      </w:r>
      <w:r w:rsidRPr="00D36DFE">
        <w:rPr>
          <w:rFonts w:eastAsia="Calibri"/>
          <w:color w:val="000000"/>
          <w:sz w:val="28"/>
          <w:szCs w:val="28"/>
          <w:lang w:val="ru-RU" w:eastAsia="ru-RU"/>
        </w:rPr>
        <w:t>непосредственного обеспечения жизнедеятельности населения.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К социально значимым работам могут быть отнесены только работы, не требующие специальной профессиональной подготовки.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К выполнению социально значимых работ могут привлекаться совершеннолетние трудоспособные жители </w:t>
      </w:r>
      <w:r w:rsidRPr="00D36DFE">
        <w:rPr>
          <w:sz w:val="28"/>
          <w:szCs w:val="28"/>
          <w:lang w:val="ru-RU"/>
        </w:rPr>
        <w:t>поселения</w:t>
      </w:r>
      <w:r w:rsidRPr="00D36DFE">
        <w:rPr>
          <w:rFonts w:eastAsia="Calibri"/>
          <w:sz w:val="28"/>
          <w:szCs w:val="28"/>
          <w:lang w:val="ru-RU"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36DFE" w:rsidRPr="00517BDC" w:rsidRDefault="00D36DFE" w:rsidP="00D36DFE">
      <w:pPr>
        <w:pStyle w:val="210"/>
        <w:tabs>
          <w:tab w:val="left" w:pos="-142"/>
        </w:tabs>
        <w:suppressAutoHyphens w:val="0"/>
        <w:spacing w:line="240" w:lineRule="auto"/>
        <w:ind w:firstLine="851"/>
        <w:rPr>
          <w:sz w:val="28"/>
          <w:szCs w:val="28"/>
        </w:rPr>
      </w:pPr>
      <w:r w:rsidRPr="00517BDC">
        <w:rPr>
          <w:sz w:val="28"/>
          <w:szCs w:val="28"/>
        </w:rPr>
        <w:t>Организация и материально-техническое обеспечение проведения социально значимых работ осуществляется администрацией.</w:t>
      </w:r>
    </w:p>
    <w:p w:rsidR="00D36DFE" w:rsidRPr="00517BDC" w:rsidRDefault="00D36DFE" w:rsidP="00D36DFE">
      <w:pPr>
        <w:pStyle w:val="af0"/>
        <w:tabs>
          <w:tab w:val="clear" w:pos="4677"/>
          <w:tab w:val="clear" w:pos="9355"/>
        </w:tabs>
        <w:suppressAutoHyphens w:val="0"/>
        <w:spacing w:line="240" w:lineRule="auto"/>
        <w:ind w:firstLine="851"/>
        <w:rPr>
          <w:rFonts w:eastAsia="Calibri"/>
          <w:color w:val="000000"/>
          <w:kern w:val="0"/>
          <w:sz w:val="28"/>
          <w:szCs w:val="28"/>
          <w:lang w:eastAsia="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38. Местный референдум</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1. В целях решения непосредственно населением вопросов </w:t>
      </w:r>
      <w:r w:rsidRPr="00D36DFE">
        <w:rPr>
          <w:rFonts w:eastAsia="Calibri"/>
          <w:color w:val="000000"/>
          <w:sz w:val="28"/>
          <w:szCs w:val="28"/>
          <w:lang w:val="ru-RU" w:eastAsia="ru-RU"/>
        </w:rPr>
        <w:t>непосредственного обеспечения жизнедеятельности населения</w:t>
      </w:r>
      <w:r w:rsidRPr="00D36DFE">
        <w:rPr>
          <w:sz w:val="28"/>
          <w:szCs w:val="28"/>
          <w:lang w:val="ru-RU"/>
        </w:rPr>
        <w:t xml:space="preserve"> на территории поселения проводится местный референдум.</w:t>
      </w:r>
    </w:p>
    <w:p w:rsidR="00D36DFE" w:rsidRPr="00D36DFE" w:rsidRDefault="00D36DFE" w:rsidP="00D36DFE">
      <w:pPr>
        <w:widowControl w:val="0"/>
        <w:ind w:firstLine="851"/>
        <w:jc w:val="both"/>
        <w:rPr>
          <w:sz w:val="28"/>
          <w:szCs w:val="28"/>
          <w:lang w:val="ru-RU"/>
        </w:rPr>
      </w:pPr>
      <w:r w:rsidRPr="00D36DFE">
        <w:rPr>
          <w:sz w:val="28"/>
          <w:szCs w:val="28"/>
          <w:lang w:val="ru-RU"/>
        </w:rPr>
        <w:t>2. Местный референдум проводится на всей территории поселения.</w:t>
      </w:r>
    </w:p>
    <w:p w:rsidR="00D36DFE" w:rsidRPr="00517BDC" w:rsidRDefault="00D36DFE" w:rsidP="00D36DFE">
      <w:pPr>
        <w:pStyle w:val="af4"/>
        <w:keepNext w:val="0"/>
        <w:suppressAutoHyphens w:val="0"/>
        <w:spacing w:before="0" w:after="0" w:line="240" w:lineRule="auto"/>
        <w:ind w:left="0" w:firstLine="851"/>
        <w:jc w:val="both"/>
        <w:rPr>
          <w:b w:val="0"/>
        </w:rPr>
      </w:pPr>
      <w:r w:rsidRPr="00517BDC">
        <w:rPr>
          <w:b w:val="0"/>
        </w:rPr>
        <w:t>3. Решение о назначении и проведении местного референдума принимается Советом:</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D36DFE" w:rsidRPr="00D36DFE" w:rsidRDefault="00D36DFE" w:rsidP="00D36DFE">
      <w:pPr>
        <w:widowControl w:val="0"/>
        <w:shd w:val="clear" w:color="auto" w:fill="FFFFFF"/>
        <w:tabs>
          <w:tab w:val="left" w:pos="-2160"/>
        </w:tabs>
        <w:ind w:firstLine="851"/>
        <w:jc w:val="both"/>
        <w:rPr>
          <w:sz w:val="28"/>
          <w:szCs w:val="28"/>
          <w:lang w:val="ru-RU"/>
        </w:rPr>
      </w:pPr>
      <w:r w:rsidRPr="00D36DFE">
        <w:rPr>
          <w:sz w:val="28"/>
          <w:szCs w:val="28"/>
          <w:lang w:val="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w:t>
      </w:r>
      <w:r w:rsidR="00F2180A">
        <w:rPr>
          <w:sz w:val="28"/>
          <w:szCs w:val="28"/>
          <w:lang w:val="ru-RU"/>
        </w:rPr>
        <w:t xml:space="preserve"> законом;</w:t>
      </w:r>
    </w:p>
    <w:p w:rsidR="00D36DFE" w:rsidRPr="00517BDC" w:rsidRDefault="00D36DFE" w:rsidP="00D36DFE">
      <w:pPr>
        <w:pStyle w:val="ConsNormal"/>
        <w:tabs>
          <w:tab w:val="left" w:pos="-2160"/>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по инициативе Совета и главы администрации, выдвинутой ими совместно.</w:t>
      </w:r>
    </w:p>
    <w:p w:rsidR="00D36DFE" w:rsidRPr="00517BDC" w:rsidRDefault="00D36DFE" w:rsidP="00D36DFE">
      <w:pPr>
        <w:pStyle w:val="af4"/>
        <w:keepNext w:val="0"/>
        <w:suppressAutoHyphens w:val="0"/>
        <w:spacing w:before="0" w:after="0" w:line="240" w:lineRule="auto"/>
        <w:ind w:left="0" w:firstLine="851"/>
        <w:jc w:val="both"/>
        <w:rPr>
          <w:b w:val="0"/>
        </w:rPr>
      </w:pPr>
      <w:r w:rsidRPr="00517BDC">
        <w:rPr>
          <w:b w:val="0"/>
          <w:color w:val="000000"/>
        </w:rPr>
        <w:t xml:space="preserve">4. </w:t>
      </w:r>
      <w:r w:rsidRPr="00517BDC">
        <w:rPr>
          <w:b w:val="0"/>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36DFE" w:rsidRPr="00517BDC" w:rsidRDefault="00D36DFE" w:rsidP="00D36DFE">
      <w:pPr>
        <w:pStyle w:val="af4"/>
        <w:keepNext w:val="0"/>
        <w:suppressAutoHyphens w:val="0"/>
        <w:spacing w:before="0" w:after="0" w:line="240" w:lineRule="auto"/>
        <w:ind w:left="0" w:firstLine="851"/>
        <w:jc w:val="both"/>
        <w:rPr>
          <w:b w:val="0"/>
        </w:rPr>
      </w:pPr>
      <w:r w:rsidRPr="00517BDC">
        <w:rPr>
          <w:b w:val="0"/>
          <w:color w:val="000000"/>
        </w:rPr>
        <w:t xml:space="preserve">5. Условием назначения местного референдума по инициативе граждан, избирательных объединений, иных общественных объединений, </w:t>
      </w:r>
      <w:r w:rsidRPr="00517BDC">
        <w:rPr>
          <w:b w:val="0"/>
        </w:rPr>
        <w:t xml:space="preserve">указанных в пункте 2 части 3 настоящей статьи, </w:t>
      </w:r>
      <w:r w:rsidRPr="00517BDC">
        <w:rPr>
          <w:b w:val="0"/>
          <w:color w:val="000000"/>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C004B1">
        <w:rPr>
          <w:b w:val="0"/>
        </w:rPr>
        <w:t>поселения</w:t>
      </w:r>
      <w:r w:rsidRPr="00517BDC">
        <w:rPr>
          <w:rFonts w:eastAsia="Calibri"/>
        </w:rPr>
        <w:t xml:space="preserve"> </w:t>
      </w:r>
      <w:r w:rsidRPr="00517BDC">
        <w:rPr>
          <w:b w:val="0"/>
          <w:color w:val="000000"/>
        </w:rPr>
        <w:t xml:space="preserve">в соответствии с </w:t>
      </w:r>
      <w:r w:rsidRPr="00517BDC">
        <w:rPr>
          <w:b w:val="0"/>
        </w:rPr>
        <w:lastRenderedPageBreak/>
        <w:t>Федеральным законом от 12.06.2002 № 67-ФЗ "Об основных гарантиях избирательных прав и права на участие в референдуме граждан Российской Федерации".</w:t>
      </w:r>
    </w:p>
    <w:p w:rsidR="00D36DFE" w:rsidRPr="00D36DFE" w:rsidRDefault="00D36DFE" w:rsidP="00D36DFE">
      <w:pPr>
        <w:widowControl w:val="0"/>
        <w:shd w:val="clear" w:color="auto" w:fill="FFFFFF"/>
        <w:ind w:firstLine="851"/>
        <w:jc w:val="both"/>
        <w:rPr>
          <w:sz w:val="28"/>
          <w:szCs w:val="28"/>
          <w:lang w:val="ru-RU"/>
        </w:rPr>
      </w:pPr>
      <w:r w:rsidRPr="00D36DFE">
        <w:rPr>
          <w:color w:val="000000"/>
          <w:sz w:val="28"/>
          <w:szCs w:val="28"/>
          <w:lang w:val="ru-RU"/>
        </w:rPr>
        <w:t>6. Инициатива проведения референдума, выдвинутая совместно Советом и главой администрации, оформляется правовыми актами Совета и главы</w:t>
      </w:r>
      <w:r w:rsidRPr="00D36DFE">
        <w:rPr>
          <w:sz w:val="28"/>
          <w:szCs w:val="28"/>
          <w:lang w:val="ru-RU"/>
        </w:rPr>
        <w:t xml:space="preserve"> администрации.</w:t>
      </w:r>
    </w:p>
    <w:p w:rsidR="00D36DFE" w:rsidRPr="00D36DFE" w:rsidRDefault="00D36DFE" w:rsidP="00D36DFE">
      <w:pPr>
        <w:widowControl w:val="0"/>
        <w:shd w:val="clear" w:color="auto" w:fill="FFFFFF"/>
        <w:ind w:firstLine="851"/>
        <w:jc w:val="both"/>
        <w:rPr>
          <w:sz w:val="28"/>
          <w:szCs w:val="28"/>
          <w:lang w:val="ru-RU"/>
        </w:rPr>
      </w:pPr>
      <w:r w:rsidRPr="00D36DFE">
        <w:rPr>
          <w:sz w:val="28"/>
          <w:szCs w:val="28"/>
          <w:lang w:val="ru-RU"/>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D36DFE">
        <w:rPr>
          <w:b/>
          <w:sz w:val="28"/>
          <w:szCs w:val="28"/>
          <w:lang w:val="ru-RU"/>
        </w:rPr>
        <w:t xml:space="preserve"> </w:t>
      </w:r>
      <w:r w:rsidRPr="00D36DFE">
        <w:rPr>
          <w:sz w:val="28"/>
          <w:szCs w:val="28"/>
          <w:lang w:val="ru-RU"/>
        </w:rPr>
        <w:t>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w:t>
      </w:r>
      <w:r w:rsidR="00F2180A">
        <w:rPr>
          <w:sz w:val="28"/>
          <w:szCs w:val="28"/>
          <w:lang w:val="ru-RU"/>
        </w:rPr>
        <w:t xml:space="preserve"> граждан Российской Федерации".</w:t>
      </w:r>
    </w:p>
    <w:p w:rsidR="00D36DFE" w:rsidRPr="00D36DFE" w:rsidRDefault="00D36DFE" w:rsidP="00D36DFE">
      <w:pPr>
        <w:widowControl w:val="0"/>
        <w:shd w:val="clear" w:color="auto" w:fill="FFFFFF"/>
        <w:ind w:firstLine="851"/>
        <w:jc w:val="both"/>
        <w:rPr>
          <w:sz w:val="28"/>
          <w:szCs w:val="28"/>
          <w:lang w:val="ru-RU"/>
        </w:rPr>
      </w:pPr>
      <w:r w:rsidRPr="00D36DFE">
        <w:rPr>
          <w:sz w:val="28"/>
          <w:szCs w:val="28"/>
          <w:lang w:val="ru-RU"/>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w:t>
      </w:r>
      <w:r w:rsidR="00F2180A">
        <w:rPr>
          <w:sz w:val="28"/>
          <w:szCs w:val="28"/>
          <w:lang w:val="ru-RU"/>
        </w:rPr>
        <w:t>реданных комиссией референдума.</w:t>
      </w:r>
    </w:p>
    <w:p w:rsidR="00D36DFE" w:rsidRPr="00D36DFE" w:rsidRDefault="00D36DFE" w:rsidP="00D36DFE">
      <w:pPr>
        <w:widowControl w:val="0"/>
        <w:tabs>
          <w:tab w:val="left" w:pos="360"/>
        </w:tabs>
        <w:ind w:firstLine="851"/>
        <w:jc w:val="both"/>
        <w:rPr>
          <w:sz w:val="28"/>
          <w:szCs w:val="28"/>
          <w:lang w:val="ru-RU"/>
        </w:rPr>
      </w:pPr>
      <w:r w:rsidRPr="00D36DFE">
        <w:rPr>
          <w:sz w:val="28"/>
          <w:szCs w:val="28"/>
          <w:lang w:val="ru-RU"/>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D36DFE" w:rsidRPr="00D36DFE" w:rsidRDefault="00D36DFE" w:rsidP="00D36DFE">
      <w:pPr>
        <w:widowControl w:val="0"/>
        <w:tabs>
          <w:tab w:val="left" w:pos="142"/>
          <w:tab w:val="left" w:pos="360"/>
        </w:tabs>
        <w:ind w:firstLine="851"/>
        <w:jc w:val="both"/>
        <w:rPr>
          <w:sz w:val="28"/>
          <w:szCs w:val="28"/>
          <w:lang w:val="ru-RU"/>
        </w:rPr>
      </w:pPr>
      <w:r w:rsidRPr="00D36DFE">
        <w:rPr>
          <w:sz w:val="28"/>
          <w:szCs w:val="28"/>
          <w:lang w:val="ru-RU"/>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Чамлыкское сельское</w:t>
      </w:r>
      <w:r w:rsidRPr="00D36DFE">
        <w:rPr>
          <w:rFonts w:eastAsia="Calibri"/>
          <w:sz w:val="28"/>
          <w:szCs w:val="28"/>
          <w:lang w:val="ru-RU"/>
        </w:rPr>
        <w:t xml:space="preserve"> поселение </w:t>
      </w:r>
      <w:r w:rsidRPr="00D36DFE">
        <w:rPr>
          <w:sz w:val="28"/>
          <w:szCs w:val="28"/>
          <w:lang w:val="ru-RU"/>
        </w:rPr>
        <w:t>Лабинского</w:t>
      </w:r>
      <w:r w:rsidRPr="00D36DFE">
        <w:rPr>
          <w:rFonts w:eastAsia="Calibri"/>
          <w:sz w:val="28"/>
          <w:szCs w:val="28"/>
          <w:lang w:val="ru-RU"/>
        </w:rPr>
        <w:t xml:space="preserve"> района</w:t>
      </w:r>
      <w:r w:rsidRPr="00D36DFE">
        <w:rPr>
          <w:sz w:val="28"/>
          <w:szCs w:val="28"/>
          <w:lang w:val="ru-RU"/>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D36DFE" w:rsidRPr="00D36DFE" w:rsidRDefault="00D36DFE" w:rsidP="00D36DFE">
      <w:pPr>
        <w:widowControl w:val="0"/>
        <w:tabs>
          <w:tab w:val="left" w:pos="360"/>
        </w:tabs>
        <w:ind w:firstLine="851"/>
        <w:jc w:val="both"/>
        <w:rPr>
          <w:color w:val="000000"/>
          <w:sz w:val="28"/>
          <w:szCs w:val="28"/>
          <w:lang w:val="ru-RU"/>
        </w:rPr>
      </w:pPr>
      <w:r w:rsidRPr="00D36DFE">
        <w:rPr>
          <w:sz w:val="28"/>
          <w:szCs w:val="28"/>
          <w:lang w:val="ru-RU"/>
        </w:rPr>
        <w:t xml:space="preserve">9. </w:t>
      </w:r>
      <w:r w:rsidRPr="00D36DFE">
        <w:rPr>
          <w:color w:val="000000"/>
          <w:sz w:val="28"/>
          <w:szCs w:val="28"/>
          <w:lang w:val="ru-RU"/>
        </w:rPr>
        <w:t xml:space="preserve">В местном референдуме имеют право участвовать граждане Российской Федерации, место жительства которых расположено в границах </w:t>
      </w:r>
      <w:r w:rsidRPr="00D36DFE">
        <w:rPr>
          <w:sz w:val="28"/>
          <w:szCs w:val="28"/>
          <w:lang w:val="ru-RU"/>
        </w:rPr>
        <w:t>поселения.</w:t>
      </w:r>
      <w:r w:rsidRPr="00D36DFE">
        <w:rPr>
          <w:color w:val="000000"/>
          <w:sz w:val="28"/>
          <w:szCs w:val="28"/>
          <w:lang w:val="ru-RU"/>
        </w:rPr>
        <w:t xml:space="preserve"> Граждане Российской Федерации участвуют в местном</w:t>
      </w:r>
      <w:r w:rsidRPr="00D36DFE">
        <w:rPr>
          <w:sz w:val="28"/>
          <w:szCs w:val="28"/>
          <w:lang w:val="ru-RU"/>
        </w:rPr>
        <w:t xml:space="preserve"> </w:t>
      </w:r>
      <w:r w:rsidRPr="00D36DFE">
        <w:rPr>
          <w:color w:val="000000"/>
          <w:sz w:val="28"/>
          <w:szCs w:val="28"/>
          <w:lang w:val="ru-RU"/>
        </w:rPr>
        <w:t>референдуме на основе всеобщего равного и прямого волеизъявления при тайном голосовании.</w:t>
      </w:r>
    </w:p>
    <w:p w:rsidR="00D36DFE" w:rsidRPr="00D36DFE" w:rsidRDefault="00D36DFE" w:rsidP="00D36DFE">
      <w:pPr>
        <w:widowControl w:val="0"/>
        <w:ind w:firstLine="851"/>
        <w:jc w:val="both"/>
        <w:rPr>
          <w:color w:val="000000"/>
          <w:sz w:val="28"/>
          <w:szCs w:val="28"/>
          <w:lang w:val="ru-RU"/>
        </w:rPr>
      </w:pPr>
      <w:r w:rsidRPr="00D36DFE">
        <w:rPr>
          <w:sz w:val="28"/>
          <w:szCs w:val="28"/>
          <w:lang w:val="ru-RU"/>
        </w:rPr>
        <w:t>10</w:t>
      </w:r>
      <w:r w:rsidRPr="00D36DFE">
        <w:rPr>
          <w:color w:val="000000"/>
          <w:sz w:val="28"/>
          <w:szCs w:val="28"/>
          <w:lang w:val="ru-RU"/>
        </w:rPr>
        <w:t>. Итоги голосования и принятое на местном референдуме решение подлежат официальному опубликованию.</w:t>
      </w:r>
    </w:p>
    <w:p w:rsidR="00D36DFE" w:rsidRPr="00517BDC" w:rsidRDefault="00D36DFE" w:rsidP="00D36DFE">
      <w:pPr>
        <w:pStyle w:val="af4"/>
        <w:keepNext w:val="0"/>
        <w:tabs>
          <w:tab w:val="left" w:pos="-1134"/>
        </w:tabs>
        <w:suppressAutoHyphens w:val="0"/>
        <w:spacing w:before="0" w:after="0" w:line="240" w:lineRule="auto"/>
        <w:ind w:left="0" w:firstLine="851"/>
        <w:jc w:val="both"/>
        <w:rPr>
          <w:b w:val="0"/>
        </w:rPr>
      </w:pPr>
      <w:r w:rsidRPr="00517BDC">
        <w:rPr>
          <w:b w:val="0"/>
        </w:rPr>
        <w:t xml:space="preserve">11. Органы местного самоуправления </w:t>
      </w:r>
      <w:r w:rsidRPr="00C004B1">
        <w:rPr>
          <w:b w:val="0"/>
        </w:rPr>
        <w:t>поселения</w:t>
      </w:r>
      <w:r w:rsidRPr="00517BDC">
        <w:rPr>
          <w:rFonts w:eastAsia="Calibri"/>
        </w:rPr>
        <w:t xml:space="preserve"> </w:t>
      </w:r>
      <w:r w:rsidRPr="00517BDC">
        <w:rPr>
          <w:b w:val="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36DFE" w:rsidRPr="00517BDC" w:rsidRDefault="00D36DFE" w:rsidP="00D36DFE">
      <w:pPr>
        <w:pStyle w:val="af4"/>
        <w:keepNext w:val="0"/>
        <w:suppressAutoHyphens w:val="0"/>
        <w:spacing w:before="0" w:after="0" w:line="240" w:lineRule="auto"/>
        <w:ind w:left="0" w:firstLine="851"/>
        <w:jc w:val="both"/>
        <w:rPr>
          <w:b w:val="0"/>
        </w:rPr>
      </w:pPr>
      <w:r w:rsidRPr="00517BDC">
        <w:rPr>
          <w:b w:val="0"/>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36DFE" w:rsidRPr="00517BDC" w:rsidRDefault="00D36DFE" w:rsidP="00D36DFE">
      <w:pPr>
        <w:pStyle w:val="af4"/>
        <w:keepNext w:val="0"/>
        <w:suppressAutoHyphens w:val="0"/>
        <w:spacing w:before="0" w:after="0" w:line="240" w:lineRule="auto"/>
        <w:ind w:left="0" w:firstLine="851"/>
        <w:jc w:val="both"/>
      </w:pPr>
    </w:p>
    <w:p w:rsidR="00D36DFE" w:rsidRPr="00D36DFE" w:rsidRDefault="00D36DFE" w:rsidP="00D36DFE">
      <w:pPr>
        <w:widowControl w:val="0"/>
        <w:ind w:firstLine="851"/>
        <w:jc w:val="both"/>
        <w:rPr>
          <w:b/>
          <w:sz w:val="28"/>
          <w:szCs w:val="28"/>
          <w:lang w:val="ru-RU"/>
        </w:rPr>
      </w:pPr>
      <w:r w:rsidRPr="00D36DFE">
        <w:rPr>
          <w:b/>
          <w:sz w:val="28"/>
          <w:szCs w:val="28"/>
          <w:lang w:val="ru-RU"/>
        </w:rPr>
        <w:lastRenderedPageBreak/>
        <w:t>Статья 39. Муниципальные выборы</w:t>
      </w:r>
    </w:p>
    <w:p w:rsidR="00D36DFE" w:rsidRPr="00D36DFE" w:rsidRDefault="00D36DFE" w:rsidP="00D36DFE">
      <w:pPr>
        <w:widowControl w:val="0"/>
        <w:ind w:firstLine="851"/>
        <w:jc w:val="both"/>
        <w:rPr>
          <w:sz w:val="28"/>
          <w:szCs w:val="28"/>
          <w:lang w:val="ru-RU"/>
        </w:rPr>
      </w:pPr>
      <w:r w:rsidRPr="00D36DFE">
        <w:rPr>
          <w:sz w:val="28"/>
          <w:szCs w:val="28"/>
          <w:lang w:val="ru-RU"/>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D36DFE" w:rsidRPr="00D36DFE" w:rsidRDefault="00D36DFE" w:rsidP="00D36DFE">
      <w:pPr>
        <w:widowControl w:val="0"/>
        <w:ind w:firstLine="851"/>
        <w:jc w:val="both"/>
        <w:rPr>
          <w:sz w:val="28"/>
          <w:szCs w:val="28"/>
          <w:lang w:val="ru-RU"/>
        </w:rPr>
      </w:pPr>
      <w:r w:rsidRPr="00D36DFE">
        <w:rPr>
          <w:sz w:val="28"/>
          <w:szCs w:val="28"/>
          <w:lang w:val="ru-RU"/>
        </w:rPr>
        <w:t>2. Гарантии избирательных прав граждан при проведении муниципальных выборов, порядок назначения, подготовки, проведения,</w:t>
      </w:r>
      <w:r w:rsidRPr="00D36DFE">
        <w:rPr>
          <w:rFonts w:eastAsia="Calibri"/>
          <w:sz w:val="28"/>
          <w:szCs w:val="28"/>
          <w:lang w:val="ru-RU"/>
        </w:rPr>
        <w:t xml:space="preserve"> установления итогов и определения результатов</w:t>
      </w:r>
      <w:r w:rsidRPr="00D36DFE">
        <w:rPr>
          <w:sz w:val="28"/>
          <w:szCs w:val="28"/>
          <w:lang w:val="ru-RU"/>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w:t>
      </w:r>
      <w:r w:rsidR="00F2180A">
        <w:rPr>
          <w:sz w:val="28"/>
          <w:szCs w:val="28"/>
          <w:lang w:val="ru-RU"/>
        </w:rPr>
        <w:t xml:space="preserve"> выборах в Краснодарском крае".</w:t>
      </w:r>
    </w:p>
    <w:p w:rsidR="00D36DFE" w:rsidRPr="00D36DFE" w:rsidRDefault="00D36DFE" w:rsidP="00D36DFE">
      <w:pPr>
        <w:widowControl w:val="0"/>
        <w:ind w:firstLine="851"/>
        <w:jc w:val="both"/>
        <w:rPr>
          <w:sz w:val="28"/>
          <w:szCs w:val="28"/>
          <w:lang w:val="ru-RU"/>
        </w:rPr>
      </w:pPr>
      <w:r w:rsidRPr="00D36DFE">
        <w:rPr>
          <w:sz w:val="28"/>
          <w:szCs w:val="28"/>
          <w:lang w:val="ru-RU"/>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w:t>
      </w:r>
      <w:r w:rsidR="00F2180A">
        <w:rPr>
          <w:sz w:val="28"/>
          <w:szCs w:val="28"/>
          <w:lang w:val="ru-RU"/>
        </w:rPr>
        <w:t>еме относительного большинства.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Муниципальные выборы назначаются Советом не ранее чем за 90 дней и не позднее чем за 80 дней до дня голосования.</w:t>
      </w:r>
      <w:r w:rsidRPr="00D36DFE">
        <w:rPr>
          <w:rFonts w:eastAsia="Calibri"/>
          <w:sz w:val="28"/>
          <w:szCs w:val="28"/>
          <w:lang w:val="ru-RU"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D36DFE" w:rsidRPr="00D36DFE" w:rsidRDefault="00D36DFE" w:rsidP="00D36DFE">
      <w:pPr>
        <w:widowControl w:val="0"/>
        <w:ind w:firstLine="851"/>
        <w:jc w:val="both"/>
        <w:rPr>
          <w:sz w:val="28"/>
          <w:szCs w:val="28"/>
          <w:lang w:val="ru-RU"/>
        </w:rPr>
      </w:pPr>
      <w:r w:rsidRPr="00D36DFE">
        <w:rPr>
          <w:sz w:val="28"/>
          <w:szCs w:val="28"/>
          <w:lang w:val="ru-RU"/>
        </w:rPr>
        <w:t>Решение о назначении выборов официально публикуется в средствах массовой информации не позднее чем через пять дней со дня его принятия.</w:t>
      </w:r>
    </w:p>
    <w:p w:rsidR="00D36DFE" w:rsidRPr="00D36DFE" w:rsidRDefault="00D36DFE" w:rsidP="00D36DFE">
      <w:pPr>
        <w:widowControl w:val="0"/>
        <w:ind w:firstLine="851"/>
        <w:jc w:val="both"/>
        <w:rPr>
          <w:sz w:val="28"/>
          <w:szCs w:val="28"/>
          <w:lang w:val="ru-RU" w:eastAsia="ru-RU"/>
        </w:rPr>
      </w:pPr>
      <w:r w:rsidRPr="00D36DFE">
        <w:rPr>
          <w:sz w:val="28"/>
          <w:szCs w:val="28"/>
          <w:lang w:val="ru-RU"/>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w:t>
      </w:r>
      <w:r w:rsidRPr="00D36DFE">
        <w:rPr>
          <w:sz w:val="28"/>
          <w:szCs w:val="28"/>
          <w:lang w:val="ru-RU"/>
        </w:rPr>
        <w:lastRenderedPageBreak/>
        <w:t>уполномоченного законом назначать дополнительные выборы, могут быть сокращены на одну треть.</w:t>
      </w:r>
    </w:p>
    <w:p w:rsidR="00D36DFE" w:rsidRPr="00D36DFE" w:rsidRDefault="00D36DFE" w:rsidP="00D36DFE">
      <w:pPr>
        <w:widowControl w:val="0"/>
        <w:ind w:firstLine="851"/>
        <w:jc w:val="both"/>
        <w:rPr>
          <w:sz w:val="28"/>
          <w:szCs w:val="28"/>
          <w:lang w:val="ru-RU"/>
        </w:rPr>
      </w:pPr>
      <w:r w:rsidRPr="00D36DFE">
        <w:rPr>
          <w:sz w:val="28"/>
          <w:szCs w:val="28"/>
          <w:lang w:val="ru-RU"/>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D36DFE" w:rsidRPr="00D36DFE" w:rsidRDefault="00D36DFE" w:rsidP="00D36DFE">
      <w:pPr>
        <w:widowControl w:val="0"/>
        <w:ind w:firstLine="851"/>
        <w:jc w:val="both"/>
        <w:rPr>
          <w:sz w:val="28"/>
          <w:szCs w:val="28"/>
          <w:lang w:val="ru-RU"/>
        </w:rPr>
      </w:pPr>
      <w:r w:rsidRPr="00D36DFE">
        <w:rPr>
          <w:sz w:val="28"/>
          <w:szCs w:val="28"/>
          <w:lang w:val="ru-RU"/>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D36DFE" w:rsidRPr="00D36DFE" w:rsidRDefault="00D36DFE" w:rsidP="00D36DFE">
      <w:pPr>
        <w:widowControl w:val="0"/>
        <w:tabs>
          <w:tab w:val="left" w:pos="142"/>
        </w:tabs>
        <w:ind w:firstLine="851"/>
        <w:jc w:val="both"/>
        <w:rPr>
          <w:sz w:val="28"/>
          <w:szCs w:val="28"/>
          <w:lang w:val="ru-RU"/>
        </w:rPr>
      </w:pPr>
      <w:r w:rsidRPr="00D36DFE">
        <w:rPr>
          <w:sz w:val="28"/>
          <w:szCs w:val="28"/>
          <w:lang w:val="ru-RU"/>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D36DFE" w:rsidRPr="00D36DFE" w:rsidRDefault="00D36DFE" w:rsidP="00D36DFE">
      <w:pPr>
        <w:widowControl w:val="0"/>
        <w:tabs>
          <w:tab w:val="left" w:pos="142"/>
        </w:tabs>
        <w:ind w:firstLine="851"/>
        <w:jc w:val="both"/>
        <w:rPr>
          <w:sz w:val="28"/>
          <w:szCs w:val="28"/>
          <w:lang w:val="ru-RU"/>
        </w:rPr>
      </w:pPr>
      <w:r w:rsidRPr="00D36DFE">
        <w:rPr>
          <w:sz w:val="28"/>
          <w:szCs w:val="28"/>
          <w:lang w:val="ru-RU"/>
        </w:rPr>
        <w:t>При назначении досрочных выборов сроки, указанные в части</w:t>
      </w:r>
      <w:r w:rsidRPr="00D36DFE">
        <w:rPr>
          <w:b/>
          <w:sz w:val="28"/>
          <w:szCs w:val="28"/>
          <w:lang w:val="ru-RU"/>
        </w:rPr>
        <w:t xml:space="preserve"> </w:t>
      </w:r>
      <w:r w:rsidRPr="00D36DFE">
        <w:rPr>
          <w:sz w:val="28"/>
          <w:szCs w:val="28"/>
          <w:lang w:val="ru-RU"/>
        </w:rPr>
        <w:t>3 настоящей статьи, а также сроки осуществления иных избирательных действий могут быть сокращены,</w:t>
      </w:r>
      <w:r w:rsidR="00F2180A">
        <w:rPr>
          <w:sz w:val="28"/>
          <w:szCs w:val="28"/>
          <w:lang w:val="ru-RU"/>
        </w:rPr>
        <w:t xml:space="preserve"> но не более чем на одну треть.</w:t>
      </w:r>
    </w:p>
    <w:p w:rsidR="00D36DFE" w:rsidRPr="00D86187" w:rsidRDefault="00D36DFE" w:rsidP="00D36DFE">
      <w:pPr>
        <w:pStyle w:val="aa"/>
        <w:spacing w:before="0" w:beforeAutospacing="0" w:after="0" w:afterAutospacing="0" w:line="288" w:lineRule="atLeast"/>
        <w:ind w:firstLine="851"/>
        <w:jc w:val="both"/>
        <w:rPr>
          <w:rFonts w:eastAsia="Andale Sans UI"/>
          <w:kern w:val="1"/>
          <w:sz w:val="28"/>
          <w:szCs w:val="28"/>
          <w:lang w:eastAsia="ar-SA"/>
        </w:rPr>
      </w:pPr>
      <w:r w:rsidRPr="00D86187">
        <w:rPr>
          <w:rFonts w:eastAsia="Andale Sans UI"/>
          <w:kern w:val="1"/>
          <w:sz w:val="28"/>
          <w:szCs w:val="28"/>
          <w:lang w:eastAsia="ar-SA"/>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D36DFE" w:rsidRPr="00D36DFE" w:rsidRDefault="00D36DFE" w:rsidP="00D36DFE">
      <w:pPr>
        <w:widowControl w:val="0"/>
        <w:ind w:firstLine="851"/>
        <w:jc w:val="both"/>
        <w:rPr>
          <w:sz w:val="28"/>
          <w:szCs w:val="28"/>
          <w:lang w:val="ru-RU"/>
        </w:rPr>
      </w:pPr>
      <w:r w:rsidRPr="00D36DFE">
        <w:rPr>
          <w:sz w:val="28"/>
          <w:szCs w:val="28"/>
          <w:lang w:val="ru-RU"/>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D36DFE">
        <w:rPr>
          <w:color w:val="7030A0"/>
          <w:sz w:val="28"/>
          <w:szCs w:val="28"/>
          <w:lang w:val="ru-RU"/>
        </w:rPr>
        <w:t xml:space="preserve">, </w:t>
      </w:r>
      <w:r w:rsidRPr="00D36DFE">
        <w:rPr>
          <w:sz w:val="28"/>
          <w:szCs w:val="28"/>
          <w:lang w:val="ru-RU"/>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D36DFE" w:rsidRPr="00517BDC" w:rsidRDefault="00D36DFE" w:rsidP="00D36DFE">
      <w:pPr>
        <w:pStyle w:val="a0"/>
        <w:suppressAutoHyphens w:val="0"/>
        <w:spacing w:after="0" w:line="240" w:lineRule="auto"/>
        <w:ind w:firstLine="851"/>
        <w:jc w:val="both"/>
        <w:rPr>
          <w:color w:val="000000"/>
          <w:sz w:val="28"/>
          <w:szCs w:val="28"/>
        </w:rPr>
      </w:pPr>
    </w:p>
    <w:p w:rsidR="00D36DFE" w:rsidRPr="00D36DFE" w:rsidRDefault="00D36DFE" w:rsidP="00D36DFE">
      <w:pPr>
        <w:widowControl w:val="0"/>
        <w:autoSpaceDE w:val="0"/>
        <w:autoSpaceDN w:val="0"/>
        <w:adjustRightInd w:val="0"/>
        <w:ind w:firstLine="851"/>
        <w:jc w:val="both"/>
        <w:outlineLvl w:val="0"/>
        <w:rPr>
          <w:rFonts w:eastAsia="Calibri"/>
          <w:b/>
          <w:bCs/>
          <w:sz w:val="28"/>
          <w:szCs w:val="28"/>
          <w:lang w:val="ru-RU" w:eastAsia="ru-RU"/>
        </w:rPr>
      </w:pPr>
      <w:r w:rsidRPr="00D36DFE">
        <w:rPr>
          <w:b/>
          <w:sz w:val="28"/>
          <w:szCs w:val="28"/>
          <w:lang w:val="ru-RU"/>
        </w:rPr>
        <w:t xml:space="preserve">Статья 40. </w:t>
      </w:r>
      <w:r w:rsidRPr="00D36DFE">
        <w:rPr>
          <w:rFonts w:eastAsia="Calibri"/>
          <w:b/>
          <w:bCs/>
          <w:sz w:val="28"/>
          <w:szCs w:val="28"/>
          <w:lang w:val="ru-RU" w:eastAsia="ru-RU"/>
        </w:rPr>
        <w:t>Сход граждан</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color w:val="000000"/>
          <w:sz w:val="28"/>
          <w:szCs w:val="28"/>
          <w:lang w:val="ru-RU" w:eastAsia="ru-RU"/>
        </w:rPr>
        <w:t xml:space="preserve">1. В случаях, предусмотренных Федеральным </w:t>
      </w:r>
      <w:hyperlink r:id="rId18" w:history="1">
        <w:r w:rsidRPr="00D36DFE">
          <w:rPr>
            <w:rFonts w:eastAsia="Calibri"/>
            <w:bCs/>
            <w:color w:val="000000"/>
            <w:sz w:val="28"/>
            <w:szCs w:val="28"/>
            <w:lang w:val="ru-RU" w:eastAsia="ru-RU"/>
          </w:rPr>
          <w:t>законом</w:t>
        </w:r>
      </w:hyperlink>
      <w:r w:rsidRPr="00D36DFE">
        <w:rPr>
          <w:rFonts w:eastAsia="Calibri"/>
          <w:bCs/>
          <w:color w:val="000000"/>
          <w:sz w:val="28"/>
          <w:szCs w:val="28"/>
          <w:lang w:val="ru-RU" w:eastAsia="ru-RU"/>
        </w:rPr>
        <w:t xml:space="preserve"> от</w:t>
      </w:r>
      <w:r w:rsidRPr="00D36DFE">
        <w:rPr>
          <w:color w:val="000000"/>
          <w:sz w:val="28"/>
          <w:szCs w:val="28"/>
          <w:lang w:val="ru-RU"/>
        </w:rPr>
        <w:t xml:space="preserve"> 20.03.2025 №</w:t>
      </w:r>
      <w:r w:rsidRPr="00517BDC">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rFonts w:eastAsia="Calibri"/>
          <w:bCs/>
          <w:sz w:val="28"/>
          <w:szCs w:val="28"/>
          <w:lang w:val="ru-RU" w:eastAsia="ru-RU"/>
        </w:rPr>
        <w:t>, сход граждан может проводиться:</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1) в населенном пункте, входящем в состав территории </w:t>
      </w:r>
      <w:r w:rsidRPr="00D36DFE">
        <w:rPr>
          <w:sz w:val="28"/>
          <w:szCs w:val="28"/>
          <w:lang w:val="ru-RU"/>
        </w:rPr>
        <w:t>поселения</w:t>
      </w:r>
      <w:r w:rsidRPr="00D36DFE">
        <w:rPr>
          <w:rFonts w:eastAsia="Calibri"/>
          <w:bCs/>
          <w:sz w:val="28"/>
          <w:szCs w:val="28"/>
          <w:lang w:val="ru-RU" w:eastAsia="ru-RU"/>
        </w:rPr>
        <w:t>, по вопросу введения и использования средств самообложения граждан на территории данного населенного пункта;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2) в соответствии с законом Краснодарского края на части территории населенного пункта, входящего в состав территории </w:t>
      </w:r>
      <w:r w:rsidRPr="00D36DFE">
        <w:rPr>
          <w:sz w:val="28"/>
          <w:szCs w:val="28"/>
          <w:lang w:val="ru-RU"/>
        </w:rPr>
        <w:t>поселения</w:t>
      </w:r>
      <w:r w:rsidRPr="00D36DFE">
        <w:rPr>
          <w:rFonts w:eastAsia="Calibri"/>
          <w:bCs/>
          <w:sz w:val="28"/>
          <w:szCs w:val="28"/>
          <w:lang w:val="ru-RU" w:eastAsia="ru-RU"/>
        </w:rPr>
        <w:t xml:space="preserve">, по вопросу </w:t>
      </w:r>
      <w:r w:rsidRPr="00D36DFE">
        <w:rPr>
          <w:rFonts w:eastAsia="Calibri"/>
          <w:bCs/>
          <w:sz w:val="28"/>
          <w:szCs w:val="28"/>
          <w:lang w:val="ru-RU" w:eastAsia="ru-RU"/>
        </w:rPr>
        <w:lastRenderedPageBreak/>
        <w:t>введения и использования средств самообложения граждан на данной части территории населенного пункта;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3) на территории </w:t>
      </w:r>
      <w:r w:rsidRPr="00D36DFE">
        <w:rPr>
          <w:sz w:val="28"/>
          <w:szCs w:val="28"/>
          <w:lang w:val="ru-RU"/>
        </w:rPr>
        <w:t>поселения</w:t>
      </w:r>
      <w:r w:rsidRPr="00D36DFE">
        <w:rPr>
          <w:rFonts w:eastAsia="Calibri"/>
          <w:sz w:val="28"/>
          <w:szCs w:val="28"/>
          <w:lang w:val="ru-RU"/>
        </w:rPr>
        <w:t xml:space="preserve"> </w:t>
      </w:r>
      <w:r w:rsidRPr="00D36DFE">
        <w:rPr>
          <w:rFonts w:eastAsia="Calibri"/>
          <w:sz w:val="28"/>
          <w:szCs w:val="28"/>
          <w:lang w:val="ru-RU" w:eastAsia="ru-RU"/>
        </w:rPr>
        <w:t>или на части его территории по вопросу выявления мнения граждан о поддержке инициативного проекта.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2. Критерии определения границ части территории населенного пункта, входящего в состав территории </w:t>
      </w:r>
      <w:r w:rsidRPr="00D36DFE">
        <w:rPr>
          <w:sz w:val="28"/>
          <w:szCs w:val="28"/>
          <w:lang w:val="ru-RU"/>
        </w:rPr>
        <w:t>поселения</w:t>
      </w:r>
      <w:r w:rsidRPr="00D36DFE">
        <w:rPr>
          <w:rFonts w:eastAsia="Calibri"/>
          <w:sz w:val="28"/>
          <w:szCs w:val="28"/>
          <w:lang w:val="ru-RU"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3. Жители населенного пункта участвуют в сходе граждан на равных основаниях.</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Голосование на сходе граждан за других жителей населенного пункта не допускается.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4. Сход граждан может созываться главой </w:t>
      </w:r>
      <w:r w:rsidRPr="00D36DFE">
        <w:rPr>
          <w:sz w:val="28"/>
          <w:szCs w:val="28"/>
          <w:lang w:val="ru-RU"/>
        </w:rPr>
        <w:t>поселения</w:t>
      </w:r>
      <w:r w:rsidRPr="00D36DFE">
        <w:rPr>
          <w:rFonts w:eastAsia="Calibri"/>
          <w:sz w:val="28"/>
          <w:szCs w:val="28"/>
          <w:lang w:val="ru-RU"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D36DFE">
        <w:rPr>
          <w:sz w:val="28"/>
          <w:szCs w:val="28"/>
          <w:lang w:val="ru-RU"/>
        </w:rPr>
        <w:t>поселения</w:t>
      </w:r>
      <w:r w:rsidRPr="00D36DFE">
        <w:rPr>
          <w:rFonts w:eastAsia="Calibri"/>
          <w:sz w:val="28"/>
          <w:szCs w:val="28"/>
          <w:lang w:val="ru-RU" w:eastAsia="ru-RU"/>
        </w:rPr>
        <w:t xml:space="preserve"> ходатайства Совета о необходимости назначения и проведения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Сход граждан созывается главой </w:t>
      </w:r>
      <w:r w:rsidRPr="00D36DFE">
        <w:rPr>
          <w:sz w:val="28"/>
          <w:szCs w:val="28"/>
          <w:lang w:val="ru-RU"/>
        </w:rPr>
        <w:t>поселения</w:t>
      </w:r>
      <w:r w:rsidRPr="00D36DFE">
        <w:rPr>
          <w:rFonts w:eastAsia="Calibri"/>
          <w:sz w:val="28"/>
          <w:szCs w:val="28"/>
          <w:lang w:val="ru-RU" w:eastAsia="ru-RU"/>
        </w:rPr>
        <w:t xml:space="preserve"> путем издания </w:t>
      </w:r>
      <w:r w:rsidRPr="00D36DFE">
        <w:rPr>
          <w:rFonts w:eastAsia="Calibri"/>
          <w:color w:val="000000"/>
          <w:sz w:val="28"/>
          <w:szCs w:val="28"/>
          <w:lang w:val="ru-RU" w:eastAsia="ru-RU"/>
        </w:rPr>
        <w:t xml:space="preserve">постановления главы </w:t>
      </w:r>
      <w:r w:rsidRPr="00D36DFE">
        <w:rPr>
          <w:sz w:val="28"/>
          <w:szCs w:val="28"/>
          <w:lang w:val="ru-RU"/>
        </w:rPr>
        <w:t>поселения</w:t>
      </w:r>
      <w:r w:rsidRPr="00D36DFE">
        <w:rPr>
          <w:rFonts w:eastAsia="Calibri"/>
          <w:color w:val="000000"/>
          <w:sz w:val="28"/>
          <w:szCs w:val="28"/>
          <w:lang w:val="ru-RU" w:eastAsia="ru-RU"/>
        </w:rPr>
        <w:t>,</w:t>
      </w:r>
      <w:r w:rsidRPr="00D36DFE">
        <w:rPr>
          <w:rFonts w:eastAsia="Calibri"/>
          <w:sz w:val="28"/>
          <w:szCs w:val="28"/>
          <w:lang w:val="ru-RU" w:eastAsia="ru-RU"/>
        </w:rPr>
        <w:t xml:space="preserve"> в том числе в том числе на основании ходатайства, поступившего от инициативной группы жителей части территории населенного пункта.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6 Проведение схода граждан обеспечивается главой </w:t>
      </w:r>
      <w:r w:rsidRPr="00D36DFE">
        <w:rPr>
          <w:sz w:val="28"/>
          <w:szCs w:val="28"/>
          <w:lang w:val="ru-RU"/>
        </w:rPr>
        <w:t>поселения</w:t>
      </w:r>
      <w:r w:rsidRPr="00D36DFE">
        <w:rPr>
          <w:rFonts w:eastAsia="Calibri"/>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Инициатива жителей оформляется в виде ходатайства, в </w:t>
      </w:r>
      <w:r w:rsidRPr="00D36DFE">
        <w:rPr>
          <w:rFonts w:eastAsia="Calibri"/>
          <w:color w:val="000000"/>
          <w:sz w:val="28"/>
          <w:szCs w:val="28"/>
          <w:lang w:val="ru-RU" w:eastAsia="ru-RU"/>
        </w:rPr>
        <w:t>котором отражается вопрос, предлагаемый к рассмотрению, с приложением к нему подписного листа</w:t>
      </w:r>
      <w:r w:rsidRPr="00D36DFE">
        <w:rPr>
          <w:rFonts w:eastAsia="Calibri"/>
          <w:sz w:val="28"/>
          <w:szCs w:val="28"/>
          <w:lang w:val="ru-RU" w:eastAsia="ru-RU"/>
        </w:rPr>
        <w:t>, который является неотъемлемой частью ходатайства. Подписи могут собираться только среди жителей части территории населенного пункта, о</w:t>
      </w:r>
      <w:r w:rsidR="00F2180A">
        <w:rPr>
          <w:rFonts w:eastAsia="Calibri"/>
          <w:sz w:val="28"/>
          <w:szCs w:val="28"/>
          <w:lang w:val="ru-RU" w:eastAsia="ru-RU"/>
        </w:rPr>
        <w:t>бладающих избирательным правом.</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sz w:val="28"/>
          <w:szCs w:val="28"/>
          <w:lang w:val="ru-RU"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D36DFE">
        <w:rPr>
          <w:rFonts w:eastAsia="Calibri"/>
          <w:color w:val="000000"/>
          <w:sz w:val="28"/>
          <w:szCs w:val="28"/>
          <w:lang w:val="ru-RU" w:eastAsia="ru-RU"/>
        </w:rPr>
        <w:t xml:space="preserve">Ходатайство и подписной лист направляются в Совет или главе </w:t>
      </w:r>
      <w:r w:rsidRPr="00D36DFE">
        <w:rPr>
          <w:sz w:val="28"/>
          <w:szCs w:val="28"/>
          <w:lang w:val="ru-RU"/>
        </w:rPr>
        <w:t>поселения</w:t>
      </w:r>
      <w:r w:rsidRPr="00D36DFE">
        <w:rPr>
          <w:rFonts w:eastAsia="Calibri"/>
          <w:color w:val="000000"/>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Подписной лист, содержащий в совокупности менее 10 подписей, не подлежит рассмотрению.</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lastRenderedPageBreak/>
        <w:t xml:space="preserve">9. </w:t>
      </w:r>
      <w:r w:rsidRPr="00D36DFE">
        <w:rPr>
          <w:rFonts w:eastAsia="Calibri"/>
          <w:color w:val="000000"/>
          <w:sz w:val="28"/>
          <w:szCs w:val="28"/>
          <w:lang w:val="ru-RU"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D36DFE">
        <w:rPr>
          <w:rFonts w:eastAsia="Calibri"/>
          <w:sz w:val="28"/>
          <w:szCs w:val="28"/>
          <w:lang w:val="ru-RU" w:eastAsia="ru-RU"/>
        </w:rPr>
        <w:t xml:space="preserve"> уполномоченное главой </w:t>
      </w:r>
      <w:r w:rsidRPr="00D36DFE">
        <w:rPr>
          <w:sz w:val="28"/>
          <w:szCs w:val="28"/>
          <w:lang w:val="ru-RU"/>
        </w:rPr>
        <w:t>поселения</w:t>
      </w:r>
      <w:r w:rsidRPr="00D36DFE">
        <w:rPr>
          <w:rFonts w:eastAsia="Calibri"/>
          <w:sz w:val="28"/>
          <w:szCs w:val="28"/>
          <w:lang w:val="ru-RU"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D36DFE">
        <w:rPr>
          <w:sz w:val="28"/>
          <w:szCs w:val="28"/>
          <w:lang w:val="ru-RU"/>
        </w:rPr>
        <w:t>поселения</w:t>
      </w:r>
      <w:r w:rsidRPr="00D36DFE">
        <w:rPr>
          <w:rFonts w:eastAsia="Calibri"/>
          <w:sz w:val="28"/>
          <w:szCs w:val="28"/>
          <w:lang w:val="ru-RU" w:eastAsia="ru-RU"/>
        </w:rPr>
        <w:t xml:space="preserve"> принимается одно из следующих решений:</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о проведении схода граждан;</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об отклонении инициативы жителей.</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10. Решение об отклонении инициативы жителей принимает глава </w:t>
      </w:r>
      <w:r w:rsidRPr="00D36DFE">
        <w:rPr>
          <w:sz w:val="28"/>
          <w:szCs w:val="28"/>
          <w:lang w:val="ru-RU"/>
        </w:rPr>
        <w:t>поселения</w:t>
      </w:r>
      <w:r w:rsidRPr="00D36DFE">
        <w:rPr>
          <w:rFonts w:eastAsia="Calibri"/>
          <w:sz w:val="28"/>
          <w:szCs w:val="28"/>
          <w:lang w:val="ru-RU" w:eastAsia="ru-RU"/>
        </w:rPr>
        <w:t xml:space="preserve"> в случаях:</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непредставления подписного листа;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неисполнения требований, указанных в частях 7, 8 настоящей статьи к оформлению ходатайства и подписного листа;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если вопрос, выносимый на сход, не относится к компетенции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12. Постановление главы </w:t>
      </w:r>
      <w:r w:rsidRPr="00D36DFE">
        <w:rPr>
          <w:sz w:val="28"/>
          <w:szCs w:val="28"/>
          <w:lang w:val="ru-RU"/>
        </w:rPr>
        <w:t>поселения</w:t>
      </w:r>
      <w:r w:rsidRPr="00D36DFE">
        <w:rPr>
          <w:rFonts w:eastAsia="Calibri"/>
          <w:sz w:val="28"/>
          <w:szCs w:val="28"/>
          <w:lang w:val="ru-RU"/>
        </w:rPr>
        <w:t xml:space="preserve"> </w:t>
      </w:r>
      <w:r w:rsidRPr="00D36DFE">
        <w:rPr>
          <w:rFonts w:eastAsia="Calibri"/>
          <w:sz w:val="28"/>
          <w:szCs w:val="28"/>
          <w:lang w:val="ru-RU" w:eastAsia="ru-RU"/>
        </w:rPr>
        <w:t>о проведении схода граждан подле</w:t>
      </w:r>
      <w:r w:rsidR="00F2180A">
        <w:rPr>
          <w:rFonts w:eastAsia="Calibri"/>
          <w:sz w:val="28"/>
          <w:szCs w:val="28"/>
          <w:lang w:val="ru-RU" w:eastAsia="ru-RU"/>
        </w:rPr>
        <w:t>жит официальному опубликованию.</w:t>
      </w:r>
    </w:p>
    <w:p w:rsidR="00D36DFE" w:rsidRPr="00D36DFE" w:rsidRDefault="00D36DFE" w:rsidP="00D36DFE">
      <w:pPr>
        <w:widowControl w:val="0"/>
        <w:autoSpaceDE w:val="0"/>
        <w:autoSpaceDN w:val="0"/>
        <w:adjustRightInd w:val="0"/>
        <w:ind w:firstLine="851"/>
        <w:jc w:val="both"/>
        <w:rPr>
          <w:sz w:val="28"/>
          <w:szCs w:val="28"/>
          <w:shd w:val="clear" w:color="auto" w:fill="FFFFFF"/>
          <w:lang w:val="ru-RU"/>
        </w:rPr>
      </w:pPr>
      <w:r w:rsidRPr="00D36DFE">
        <w:rPr>
          <w:sz w:val="28"/>
          <w:szCs w:val="28"/>
          <w:shd w:val="clear" w:color="auto" w:fill="FFFFFF"/>
          <w:lang w:val="ru-RU"/>
        </w:rPr>
        <w:t>Информация</w:t>
      </w:r>
      <w:r w:rsidRPr="00D36DFE">
        <w:rPr>
          <w:rFonts w:eastAsia="Calibri"/>
          <w:sz w:val="28"/>
          <w:szCs w:val="28"/>
          <w:lang w:val="ru-RU"/>
        </w:rPr>
        <w:t xml:space="preserve"> </w:t>
      </w:r>
      <w:r w:rsidRPr="00D36DFE">
        <w:rPr>
          <w:sz w:val="28"/>
          <w:szCs w:val="28"/>
          <w:shd w:val="clear" w:color="auto" w:fill="FFFFFF"/>
          <w:lang w:val="ru-RU"/>
        </w:rPr>
        <w:t xml:space="preserve">о дате, времени и месте проведения схода граждан, о порядке и сроках проведения схода граждан, о </w:t>
      </w:r>
      <w:r w:rsidRPr="00D36DFE">
        <w:rPr>
          <w:color w:val="000000"/>
          <w:sz w:val="28"/>
          <w:szCs w:val="28"/>
          <w:shd w:val="clear" w:color="auto" w:fill="FFFFFF"/>
          <w:lang w:val="ru-RU"/>
        </w:rPr>
        <w:t xml:space="preserve">форме проведения голосования на сходе граждан, </w:t>
      </w:r>
      <w:r w:rsidRPr="00D36DFE">
        <w:rPr>
          <w:sz w:val="28"/>
          <w:szCs w:val="28"/>
          <w:shd w:val="clear" w:color="auto" w:fill="FFFFFF"/>
          <w:lang w:val="ru-RU"/>
        </w:rPr>
        <w:t xml:space="preserve">об официальном сайте, на котором будут размещены проект </w:t>
      </w:r>
      <w:r w:rsidRPr="00D36DFE">
        <w:rPr>
          <w:color w:val="000000"/>
          <w:sz w:val="28"/>
          <w:szCs w:val="28"/>
          <w:shd w:val="clear" w:color="auto" w:fill="FFFFFF"/>
          <w:lang w:val="ru-RU"/>
        </w:rPr>
        <w:t xml:space="preserve">постановления главы </w:t>
      </w:r>
      <w:r w:rsidRPr="00D36DFE">
        <w:rPr>
          <w:sz w:val="28"/>
          <w:szCs w:val="28"/>
          <w:lang w:val="ru-RU"/>
        </w:rPr>
        <w:t>поселения</w:t>
      </w:r>
      <w:r w:rsidRPr="00D36DFE">
        <w:rPr>
          <w:sz w:val="28"/>
          <w:szCs w:val="28"/>
          <w:shd w:val="clear" w:color="auto" w:fill="FFFFFF"/>
          <w:lang w:val="ru-RU"/>
        </w:rPr>
        <w:t xml:space="preserve"> и материалы по вопросу, выносимому на сход граждан, а также ссылка на источник опубликования </w:t>
      </w:r>
      <w:r w:rsidRPr="00D36DFE">
        <w:rPr>
          <w:rFonts w:eastAsia="Calibri"/>
          <w:sz w:val="28"/>
          <w:szCs w:val="28"/>
          <w:lang w:val="ru-RU" w:eastAsia="ru-RU"/>
        </w:rPr>
        <w:t xml:space="preserve">постановления о проведении схода граждан </w:t>
      </w:r>
      <w:r w:rsidRPr="00D36DFE">
        <w:rPr>
          <w:sz w:val="28"/>
          <w:szCs w:val="28"/>
          <w:shd w:val="clear" w:color="auto" w:fill="FFFFFF"/>
          <w:lang w:val="ru-RU"/>
        </w:rPr>
        <w:t>подлежит обнародованию не позднее чем за 15 дней до дня проведения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13. Повестка дня схода формируется главой </w:t>
      </w:r>
      <w:r w:rsidRPr="00D36DFE">
        <w:rPr>
          <w:sz w:val="28"/>
          <w:szCs w:val="28"/>
          <w:lang w:val="ru-RU"/>
        </w:rPr>
        <w:t>поселения</w:t>
      </w:r>
      <w:r w:rsidRPr="00D36DFE">
        <w:rPr>
          <w:rFonts w:eastAsia="Calibri"/>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14. Подготовка и проведение схода граждан обеспечивает уполномоченное подразделение.</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15. Уполномоченное подразделение осуществляет подготовку к проведению схода граждан, которая включает в себя: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составление списка жителей населенного пункта (части территории населенного пункта), имеющих пра</w:t>
      </w:r>
      <w:r w:rsidR="00F2180A">
        <w:rPr>
          <w:rFonts w:eastAsia="Calibri"/>
          <w:sz w:val="28"/>
          <w:szCs w:val="28"/>
          <w:lang w:val="ru-RU" w:eastAsia="ru-RU"/>
        </w:rPr>
        <w:t>во участвовать в сходе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назначение лиц, ответственных за регистрацию участников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подготовка предложений по составу счетной комиссии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подготовка предложений по секретарю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подготовка помещения или территории для проведения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16. Расходы, связанные с подготовкой и проведением схода, производятся за счет средств местного бюджета.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lastRenderedPageBreak/>
        <w:t>17. Перед началом схода граждан проводится регистрация участников с указанием фамилии, имени, отчества, года рож</w:t>
      </w:r>
      <w:r w:rsidR="00F2180A">
        <w:rPr>
          <w:rFonts w:eastAsia="Calibri"/>
          <w:sz w:val="28"/>
          <w:szCs w:val="28"/>
          <w:lang w:val="ru-RU" w:eastAsia="ru-RU"/>
        </w:rPr>
        <w:t>дения, адреса места жительства.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18. На сходе граждан председательствует глава </w:t>
      </w:r>
      <w:r w:rsidRPr="00D36DFE">
        <w:rPr>
          <w:sz w:val="28"/>
          <w:szCs w:val="28"/>
          <w:lang w:val="ru-RU"/>
        </w:rPr>
        <w:t>поселения</w:t>
      </w:r>
      <w:r w:rsidRPr="00D36DFE">
        <w:rPr>
          <w:rFonts w:eastAsia="Calibri"/>
          <w:sz w:val="28"/>
          <w:szCs w:val="28"/>
          <w:lang w:val="ru-RU"/>
        </w:rPr>
        <w:t xml:space="preserve"> </w:t>
      </w:r>
      <w:r w:rsidRPr="00D36DFE">
        <w:rPr>
          <w:rFonts w:eastAsia="Calibri"/>
          <w:sz w:val="28"/>
          <w:szCs w:val="28"/>
          <w:lang w:val="ru-RU" w:eastAsia="ru-RU"/>
        </w:rPr>
        <w:t>или иное уполномоченное им лицо, избирается секретарь.</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19. Сход граждан открывается председательствующим.</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21. Счетная комиссия:</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подсчитывает голоса и подводит итоги голосования на сходе;</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составляет протокол об итогах голосования на сходе.</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22. На сходе граждан ведется </w:t>
      </w:r>
      <w:r w:rsidRPr="00D36DFE">
        <w:rPr>
          <w:rFonts w:eastAsia="Calibri"/>
          <w:color w:val="000000"/>
          <w:sz w:val="28"/>
          <w:szCs w:val="28"/>
          <w:lang w:val="ru-RU" w:eastAsia="ru-RU"/>
        </w:rPr>
        <w:t>протокол</w:t>
      </w:r>
      <w:r w:rsidRPr="00D36DFE">
        <w:rPr>
          <w:rFonts w:eastAsia="Calibri"/>
          <w:sz w:val="28"/>
          <w:szCs w:val="28"/>
          <w:lang w:val="ru-RU" w:eastAsia="ru-RU"/>
        </w:rPr>
        <w:t>, в котором указываются: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дата и место проведения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общее число граждан, проживающих на территории проведения схода граждан и имеющих право принимать участие в сходе граждан;</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количество присутствующих;</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количество проголосовавших;</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фамилия, имя, отчество председательствующего на сходе граждан, секретаря и членов счетной комиссии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повестка дня;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краткое содержание выступлений;</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результаты голосования и принятые решения.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23. Секретарь схода граждан ведет протокол схода граждан, обеспечивает достоверность отраженных в нем сведений.</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24. Протокол подписывается лицом, председательствующим на сходе граждан и секретарем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К протоколу прикладывается список зарегистрированных участников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25. В случае, если в населенном пункте отсутствует возможность одновременного совместного присутствия более половины обладающих </w:t>
      </w:r>
      <w:r w:rsidRPr="00D36DFE">
        <w:rPr>
          <w:rFonts w:eastAsia="Calibri"/>
          <w:sz w:val="28"/>
          <w:szCs w:val="28"/>
          <w:lang w:val="ru-RU" w:eastAsia="ru-RU"/>
        </w:rPr>
        <w:lastRenderedPageBreak/>
        <w:t xml:space="preserve">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Решение о проведении поэтапного голосования закрепляется в постановлении о назначении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Лица, ранее принявшие участие в сходе граждан, на последующих этапах участия в голосовании не принимают.</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27. Решение схода граждан считается принятым, если за него проголосовало более половины участников схода граждан.</w:t>
      </w:r>
    </w:p>
    <w:p w:rsidR="00D36DFE" w:rsidRPr="00517BDC" w:rsidRDefault="00D36DFE" w:rsidP="00D36DFE">
      <w:pPr>
        <w:pStyle w:val="Default"/>
        <w:ind w:firstLine="851"/>
        <w:jc w:val="both"/>
        <w:rPr>
          <w:rFonts w:ascii="Times New Roman" w:hAnsi="Times New Roman" w:cs="Times New Roman"/>
          <w:i/>
          <w:iCs/>
          <w:sz w:val="28"/>
          <w:szCs w:val="28"/>
        </w:rPr>
      </w:pPr>
      <w:r w:rsidRPr="00517BDC">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517BDC">
        <w:rPr>
          <w:rFonts w:ascii="Times New Roman" w:hAnsi="Times New Roman" w:cs="Times New Roman"/>
          <w:sz w:val="28"/>
          <w:szCs w:val="28"/>
          <w:lang w:eastAsia="ru-RU"/>
        </w:rPr>
        <w:t>населенного пункта (части территории населенного пункта)</w:t>
      </w:r>
      <w:r w:rsidRPr="00517BDC">
        <w:rPr>
          <w:rFonts w:ascii="Times New Roman" w:hAnsi="Times New Roman" w:cs="Times New Roman"/>
          <w:i/>
          <w:iCs/>
          <w:sz w:val="28"/>
          <w:szCs w:val="28"/>
        </w:rPr>
        <w:t xml:space="preserve">. </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В решении схода граждан указывается дата и место проведения схода граждан, </w:t>
      </w:r>
      <w:r w:rsidRPr="00D36DFE">
        <w:rPr>
          <w:rFonts w:eastAsia="Calibri"/>
          <w:color w:val="000000"/>
          <w:sz w:val="28"/>
          <w:szCs w:val="28"/>
          <w:lang w:val="ru-RU" w:eastAsia="ru-RU"/>
        </w:rPr>
        <w:t>вопрос, рассмотренный на сходе граждан,</w:t>
      </w:r>
      <w:r w:rsidRPr="00D36DFE">
        <w:rPr>
          <w:rFonts w:eastAsia="Calibri"/>
          <w:sz w:val="28"/>
          <w:szCs w:val="28"/>
          <w:lang w:val="ru-RU"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D36DFE">
        <w:rPr>
          <w:rFonts w:eastAsia="Calibri"/>
          <w:color w:val="000000"/>
          <w:sz w:val="28"/>
          <w:szCs w:val="28"/>
          <w:lang w:val="ru-RU" w:eastAsia="ru-RU"/>
        </w:rPr>
        <w:t xml:space="preserve">количество проголосовавших, </w:t>
      </w:r>
      <w:r w:rsidRPr="00D36DFE">
        <w:rPr>
          <w:rFonts w:eastAsia="Calibri"/>
          <w:sz w:val="28"/>
          <w:szCs w:val="28"/>
          <w:lang w:val="ru-RU" w:eastAsia="ru-RU"/>
        </w:rPr>
        <w:t>результаты голосования и принятое решение.</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color w:val="000000"/>
          <w:sz w:val="28"/>
          <w:szCs w:val="28"/>
          <w:lang w:val="ru-RU"/>
        </w:rPr>
        <w:t>Решения, принятые на сходе граждан, не должны противоречить федеральным законам, законам Краснодарского края, настоящему Уставу.</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28. Органы местного самоуправления и должностные лица местного самоуправления </w:t>
      </w:r>
      <w:r w:rsidRPr="00D36DFE">
        <w:rPr>
          <w:sz w:val="28"/>
          <w:szCs w:val="28"/>
          <w:lang w:val="ru-RU"/>
        </w:rPr>
        <w:t>поселения</w:t>
      </w:r>
      <w:r w:rsidRPr="00D36DFE">
        <w:rPr>
          <w:rFonts w:eastAsia="Calibri"/>
          <w:sz w:val="28"/>
          <w:szCs w:val="28"/>
          <w:lang w:val="ru-RU"/>
        </w:rPr>
        <w:t xml:space="preserve"> </w:t>
      </w:r>
      <w:r w:rsidRPr="00D36DFE">
        <w:rPr>
          <w:rFonts w:eastAsia="Calibri"/>
          <w:sz w:val="28"/>
          <w:szCs w:val="28"/>
          <w:lang w:val="ru-RU" w:eastAsia="ru-RU"/>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29. Решения, принятые на сходе граждан, подлежат официальному опубликованию.</w:t>
      </w:r>
    </w:p>
    <w:p w:rsidR="00D36DFE" w:rsidRPr="00517BDC" w:rsidRDefault="00D36DFE" w:rsidP="00D36DFE">
      <w:pPr>
        <w:pStyle w:val="a0"/>
        <w:suppressAutoHyphens w:val="0"/>
        <w:spacing w:after="0" w:line="240" w:lineRule="auto"/>
        <w:ind w:firstLine="851"/>
        <w:jc w:val="both"/>
        <w:rPr>
          <w:color w:val="000000"/>
          <w:sz w:val="28"/>
          <w:szCs w:val="28"/>
        </w:rPr>
      </w:pPr>
    </w:p>
    <w:p w:rsidR="00D36DFE" w:rsidRPr="00517BDC" w:rsidRDefault="00D36DFE" w:rsidP="00D36DFE">
      <w:pPr>
        <w:pStyle w:val="4"/>
        <w:keepNext w:val="0"/>
        <w:suppressAutoHyphens w:val="0"/>
        <w:spacing w:before="0" w:after="0" w:line="240" w:lineRule="auto"/>
        <w:ind w:firstLine="851"/>
        <w:rPr>
          <w:rFonts w:ascii="Times New Roman" w:hAnsi="Times New Roman"/>
        </w:rPr>
      </w:pPr>
      <w:r>
        <w:rPr>
          <w:rFonts w:ascii="Times New Roman" w:hAnsi="Times New Roman"/>
        </w:rPr>
        <w:t>Статья 41</w:t>
      </w:r>
      <w:r w:rsidRPr="00517BDC">
        <w:rPr>
          <w:rFonts w:ascii="Times New Roman" w:hAnsi="Times New Roman"/>
        </w:rPr>
        <w:t>.</w:t>
      </w:r>
      <w:r w:rsidRPr="00517BDC">
        <w:rPr>
          <w:rFonts w:ascii="Times New Roman" w:hAnsi="Times New Roman"/>
          <w:b w:val="0"/>
        </w:rPr>
        <w:t xml:space="preserve"> </w:t>
      </w:r>
      <w:r w:rsidRPr="00517BDC">
        <w:rPr>
          <w:rFonts w:ascii="Times New Roman" w:hAnsi="Times New Roman"/>
        </w:rPr>
        <w:t>Опрос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 Опрос граждан может проводиться на всей территории </w:t>
      </w:r>
      <w:r w:rsidRPr="00D36DFE">
        <w:rPr>
          <w:sz w:val="28"/>
          <w:szCs w:val="28"/>
          <w:lang w:val="ru-RU"/>
        </w:rPr>
        <w:t>поселения</w:t>
      </w:r>
      <w:r w:rsidRPr="00D36DFE">
        <w:rPr>
          <w:rFonts w:eastAsia="Calibri"/>
          <w:sz w:val="28"/>
          <w:szCs w:val="28"/>
          <w:lang w:val="ru-RU"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2. Результаты опроса носят рекомендательный характер.</w:t>
      </w:r>
    </w:p>
    <w:p w:rsidR="00D36DFE" w:rsidRPr="00517BDC" w:rsidRDefault="00D36DFE" w:rsidP="00D36DFE">
      <w:pPr>
        <w:pStyle w:val="210"/>
        <w:tabs>
          <w:tab w:val="left" w:pos="0"/>
        </w:tabs>
        <w:suppressAutoHyphens w:val="0"/>
        <w:spacing w:line="240" w:lineRule="auto"/>
        <w:ind w:firstLine="851"/>
        <w:jc w:val="both"/>
        <w:rPr>
          <w:sz w:val="28"/>
          <w:szCs w:val="28"/>
        </w:rPr>
      </w:pPr>
      <w:r w:rsidRPr="00517BDC">
        <w:rPr>
          <w:sz w:val="28"/>
          <w:szCs w:val="28"/>
        </w:rPr>
        <w:t>3. В опросе граждан имеют пр</w:t>
      </w:r>
      <w:r>
        <w:rPr>
          <w:sz w:val="28"/>
          <w:szCs w:val="28"/>
        </w:rPr>
        <w:t xml:space="preserve">аво участвовать жители </w:t>
      </w:r>
      <w:r w:rsidRPr="00C004B1">
        <w:rPr>
          <w:sz w:val="28"/>
          <w:szCs w:val="28"/>
        </w:rPr>
        <w:t>поселения</w:t>
      </w:r>
      <w:r>
        <w:rPr>
          <w:sz w:val="28"/>
          <w:szCs w:val="28"/>
        </w:rPr>
        <w:t>, о</w:t>
      </w:r>
      <w:r w:rsidRPr="00517BDC">
        <w:rPr>
          <w:sz w:val="28"/>
          <w:szCs w:val="28"/>
        </w:rPr>
        <w:t>бладающие избирательным правом.</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В опросе граждан по вопросу выявления мнения граждан о поддержке инициативного проекта вправе участвовать жители </w:t>
      </w:r>
      <w:r w:rsidRPr="00D36DFE">
        <w:rPr>
          <w:sz w:val="28"/>
          <w:szCs w:val="28"/>
          <w:lang w:val="ru-RU"/>
        </w:rPr>
        <w:t>поселения</w:t>
      </w:r>
      <w:r w:rsidRPr="00D36DFE">
        <w:rPr>
          <w:rFonts w:eastAsia="Calibri"/>
          <w:sz w:val="28"/>
          <w:szCs w:val="28"/>
          <w:lang w:val="ru-RU"/>
        </w:rPr>
        <w:t xml:space="preserve"> или его части, в которых предлагается реализовать инициативный проект, достигшие </w:t>
      </w:r>
      <w:r w:rsidRPr="00D36DFE">
        <w:rPr>
          <w:rFonts w:eastAsia="Calibri"/>
          <w:sz w:val="28"/>
          <w:szCs w:val="28"/>
          <w:lang w:val="ru-RU"/>
        </w:rPr>
        <w:lastRenderedPageBreak/>
        <w:t>восемнадцатилетнего возраста.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4. Опрос граждан проводится по инициативе:</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 Совета, главы </w:t>
      </w:r>
      <w:r w:rsidRPr="00D36DFE">
        <w:rPr>
          <w:sz w:val="28"/>
          <w:szCs w:val="28"/>
          <w:lang w:val="ru-RU"/>
        </w:rPr>
        <w:t>поселения</w:t>
      </w:r>
      <w:r w:rsidRPr="00D36DFE">
        <w:rPr>
          <w:rFonts w:eastAsia="Calibri"/>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2) органов государственной власти Краснодарского края;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3) жителей </w:t>
      </w:r>
      <w:r w:rsidRPr="00D36DFE">
        <w:rPr>
          <w:sz w:val="28"/>
          <w:szCs w:val="28"/>
          <w:lang w:val="ru-RU"/>
        </w:rPr>
        <w:t>поселения</w:t>
      </w:r>
      <w:r w:rsidRPr="00D36DFE">
        <w:rPr>
          <w:rFonts w:eastAsia="Calibri"/>
          <w:sz w:val="28"/>
          <w:szCs w:val="28"/>
          <w:lang w:val="ru-RU"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36DFE" w:rsidRPr="00517BDC" w:rsidRDefault="00D36DFE" w:rsidP="00D36DFE">
      <w:pPr>
        <w:pStyle w:val="210"/>
        <w:suppressAutoHyphens w:val="0"/>
        <w:spacing w:line="240" w:lineRule="auto"/>
        <w:ind w:firstLine="851"/>
        <w:rPr>
          <w:sz w:val="28"/>
          <w:szCs w:val="28"/>
        </w:rPr>
      </w:pPr>
      <w:r w:rsidRPr="00517BDC">
        <w:rPr>
          <w:sz w:val="28"/>
          <w:szCs w:val="28"/>
        </w:rPr>
        <w:t>5. Порядок назначения и проведения опроса граждан определяется нормативным правовым актом Совета</w:t>
      </w:r>
      <w:r w:rsidRPr="00517BDC">
        <w:rPr>
          <w:bCs/>
          <w:sz w:val="28"/>
          <w:szCs w:val="28"/>
        </w:rPr>
        <w:t xml:space="preserve"> в соответствии с законом Краснодарского края</w:t>
      </w:r>
      <w:r w:rsidRPr="00517BDC">
        <w:rPr>
          <w:sz w:val="28"/>
          <w:szCs w:val="28"/>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Решение о назначении опроса граждан принимается Советом</w:t>
      </w:r>
      <w:r w:rsidRPr="00D36DFE">
        <w:rPr>
          <w:rFonts w:eastAsia="Calibri"/>
          <w:sz w:val="28"/>
          <w:szCs w:val="28"/>
          <w:lang w:val="ru-RU" w:eastAsia="ru-RU"/>
        </w:rPr>
        <w:t xml:space="preserve"> </w:t>
      </w:r>
      <w:r w:rsidRPr="00D36DFE">
        <w:rPr>
          <w:rFonts w:eastAsia="Calibri"/>
          <w:color w:val="000000"/>
          <w:sz w:val="28"/>
          <w:szCs w:val="28"/>
          <w:lang w:val="ru-RU" w:eastAsia="ru-RU"/>
        </w:rPr>
        <w:t>в течение трех месяцев с момента поступления инициативы проведения опроса граждан, предусмотренной частью 4 настоящей статьи</w:t>
      </w:r>
      <w:r w:rsidRPr="00D36DFE">
        <w:rPr>
          <w:sz w:val="28"/>
          <w:szCs w:val="28"/>
          <w:lang w:val="ru-RU"/>
        </w:rPr>
        <w:t xml:space="preserve">. </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Для проведения опроса граждан может использоваться официальный сайт </w:t>
      </w:r>
      <w:r w:rsidRPr="00D36DFE">
        <w:rPr>
          <w:sz w:val="28"/>
          <w:szCs w:val="28"/>
          <w:lang w:val="ru-RU"/>
        </w:rPr>
        <w:t>поселения</w:t>
      </w:r>
      <w:r w:rsidRPr="00D36DFE">
        <w:rPr>
          <w:rFonts w:eastAsia="Calibri"/>
          <w:sz w:val="28"/>
          <w:szCs w:val="28"/>
          <w:lang w:val="ru-RU"/>
        </w:rPr>
        <w:t xml:space="preserve"> в информационно-телекоммуникационной сети "Интернет".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В решении Совета о назначении опроса граждан устанавливаются: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дата и сроки проведения опроса;</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формулировка вопроса (вопросов), предлагаемого (предлагаемых) при проведении опроса;</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методика проведения опроса;</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форма опросного листа;</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D36DFE" w:rsidRPr="00D36DFE" w:rsidRDefault="00D36DFE" w:rsidP="00D36DFE">
      <w:pPr>
        <w:widowControl w:val="0"/>
        <w:autoSpaceDE w:val="0"/>
        <w:autoSpaceDN w:val="0"/>
        <w:adjustRightInd w:val="0"/>
        <w:ind w:firstLine="851"/>
        <w:jc w:val="both"/>
        <w:rPr>
          <w:sz w:val="28"/>
          <w:szCs w:val="28"/>
          <w:lang w:val="ru-RU"/>
        </w:rPr>
      </w:pPr>
      <w:r w:rsidRPr="00D36DFE">
        <w:rPr>
          <w:rFonts w:eastAsia="Calibri"/>
          <w:sz w:val="28"/>
          <w:szCs w:val="28"/>
          <w:lang w:val="ru-RU"/>
        </w:rPr>
        <w:t xml:space="preserve">6) порядок идентификации участников опроса в случае проведения опроса граждан с использованием официального сайта </w:t>
      </w:r>
      <w:r w:rsidRPr="00D36DFE">
        <w:rPr>
          <w:sz w:val="28"/>
          <w:szCs w:val="28"/>
          <w:lang w:val="ru-RU"/>
        </w:rPr>
        <w:t>поселения</w:t>
      </w:r>
      <w:r w:rsidRPr="00D36DFE">
        <w:rPr>
          <w:rFonts w:eastAsia="Calibri"/>
          <w:sz w:val="28"/>
          <w:szCs w:val="28"/>
          <w:lang w:val="ru-RU"/>
        </w:rPr>
        <w:t xml:space="preserve"> в информационно-телекоммуникационной сети "Интернет".</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 xml:space="preserve">7. Жители </w:t>
      </w:r>
      <w:r w:rsidRPr="00C004B1">
        <w:rPr>
          <w:sz w:val="28"/>
          <w:szCs w:val="28"/>
        </w:rPr>
        <w:t>поселения</w:t>
      </w:r>
      <w:r w:rsidRPr="00517BDC">
        <w:rPr>
          <w:sz w:val="28"/>
          <w:szCs w:val="28"/>
        </w:rPr>
        <w:t xml:space="preserve"> должны быть проинформированы о проведении опроса граждан не менее чем за 10 дней до его проведения.</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8. Финансирование мероприятий, связанных с подготовкой и проведением опроса граждан, осуществляется:</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 xml:space="preserve">1) за счет средств местного бюджета - при проведении его по инициативе органов местного самоуправления </w:t>
      </w:r>
      <w:r w:rsidRPr="00C004B1">
        <w:rPr>
          <w:sz w:val="28"/>
          <w:szCs w:val="28"/>
        </w:rPr>
        <w:t>поселения</w:t>
      </w:r>
      <w:r w:rsidRPr="00517BDC">
        <w:rPr>
          <w:rFonts w:eastAsia="Calibri"/>
          <w:kern w:val="0"/>
          <w:sz w:val="28"/>
          <w:szCs w:val="28"/>
        </w:rPr>
        <w:t xml:space="preserve"> или жителей </w:t>
      </w:r>
      <w:r w:rsidRPr="00C004B1">
        <w:rPr>
          <w:sz w:val="28"/>
          <w:szCs w:val="28"/>
        </w:rPr>
        <w:t>поселения</w:t>
      </w:r>
      <w:r w:rsidRPr="00517BDC">
        <w:rPr>
          <w:sz w:val="28"/>
          <w:szCs w:val="28"/>
        </w:rPr>
        <w:t>;</w:t>
      </w:r>
    </w:p>
    <w:p w:rsidR="00D36DFE" w:rsidRPr="00D36DFE" w:rsidRDefault="00D36DFE" w:rsidP="00D36DFE">
      <w:pPr>
        <w:widowControl w:val="0"/>
        <w:ind w:firstLine="851"/>
        <w:jc w:val="both"/>
        <w:rPr>
          <w:sz w:val="28"/>
          <w:szCs w:val="28"/>
          <w:lang w:val="ru-RU"/>
        </w:rPr>
      </w:pPr>
      <w:r w:rsidRPr="00D36DFE">
        <w:rPr>
          <w:sz w:val="28"/>
          <w:szCs w:val="28"/>
          <w:lang w:val="ru-RU"/>
        </w:rPr>
        <w:t>2) за счет средств краевого бюджета - при проведении его по инициативе органов государственной власти Краснодарского края.</w:t>
      </w:r>
    </w:p>
    <w:p w:rsidR="00D36DFE" w:rsidRPr="00D36DFE" w:rsidRDefault="00D36DFE" w:rsidP="00D36DFE">
      <w:pPr>
        <w:widowControl w:val="0"/>
        <w:ind w:firstLine="851"/>
        <w:jc w:val="both"/>
        <w:rPr>
          <w:sz w:val="28"/>
          <w:szCs w:val="28"/>
          <w:lang w:val="ru-RU"/>
        </w:rPr>
      </w:pPr>
      <w:r w:rsidRPr="00D36DFE">
        <w:rPr>
          <w:sz w:val="28"/>
          <w:szCs w:val="28"/>
          <w:lang w:val="ru-RU"/>
        </w:rPr>
        <w:t>9. Результаты опроса подлежат обнародованию.</w:t>
      </w:r>
    </w:p>
    <w:p w:rsidR="00D36DFE" w:rsidRPr="00D36DFE" w:rsidRDefault="00D36DFE" w:rsidP="00D36DFE">
      <w:pPr>
        <w:widowControl w:val="0"/>
        <w:ind w:firstLine="851"/>
        <w:jc w:val="both"/>
        <w:rPr>
          <w:b/>
          <w:sz w:val="28"/>
          <w:szCs w:val="28"/>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42. Публичные слушания, общественные обсуждения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 Публичные слушания могут проводится на всей территории </w:t>
      </w:r>
      <w:r w:rsidRPr="00D36DFE">
        <w:rPr>
          <w:sz w:val="28"/>
          <w:szCs w:val="28"/>
          <w:lang w:val="ru-RU"/>
        </w:rPr>
        <w:t>поселения</w:t>
      </w:r>
      <w:r w:rsidRPr="00D36DFE">
        <w:rPr>
          <w:rFonts w:eastAsia="Calibri"/>
          <w:sz w:val="28"/>
          <w:szCs w:val="28"/>
          <w:lang w:val="ru-RU" w:eastAsia="ru-RU"/>
        </w:rPr>
        <w:t xml:space="preserve"> для обсуждения с участием жителей </w:t>
      </w:r>
      <w:r w:rsidRPr="00D36DFE">
        <w:rPr>
          <w:sz w:val="28"/>
          <w:szCs w:val="28"/>
          <w:lang w:val="ru-RU"/>
        </w:rPr>
        <w:t>поселения</w:t>
      </w:r>
      <w:r w:rsidRPr="00D36DFE">
        <w:rPr>
          <w:rFonts w:eastAsia="Calibri"/>
          <w:sz w:val="28"/>
          <w:szCs w:val="28"/>
          <w:lang w:val="ru-RU" w:eastAsia="ru-RU"/>
        </w:rPr>
        <w:t xml:space="preserve"> проектов муниципальных правовых актов по вопросам непосредственного обеспечения жизнедеятельности населения.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В публичных слушаниях имеют право участвовать жители </w:t>
      </w:r>
      <w:r w:rsidRPr="00D36DFE">
        <w:rPr>
          <w:sz w:val="28"/>
          <w:szCs w:val="28"/>
          <w:lang w:val="ru-RU"/>
        </w:rPr>
        <w:t>поселения</w:t>
      </w:r>
      <w:r w:rsidRPr="00D36DFE">
        <w:rPr>
          <w:rFonts w:eastAsia="Calibri"/>
          <w:sz w:val="28"/>
          <w:szCs w:val="28"/>
          <w:lang w:val="ru-RU" w:eastAsia="ru-RU"/>
        </w:rPr>
        <w:t>, достигшие восемнадцатилетнего возраста.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2. На публичные слушания должны выноситься: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 проект Устава </w:t>
      </w:r>
      <w:r w:rsidRPr="00D36DFE">
        <w:rPr>
          <w:sz w:val="28"/>
          <w:szCs w:val="28"/>
          <w:lang w:val="ru-RU"/>
        </w:rPr>
        <w:t>поселения</w:t>
      </w:r>
      <w:r w:rsidRPr="00D36DFE">
        <w:rPr>
          <w:rFonts w:eastAsia="Calibri"/>
          <w:sz w:val="28"/>
          <w:szCs w:val="28"/>
          <w:lang w:val="ru-RU"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D36DFE">
        <w:rPr>
          <w:sz w:val="28"/>
          <w:szCs w:val="28"/>
          <w:lang w:val="ru-RU"/>
        </w:rPr>
        <w:t>поселения</w:t>
      </w:r>
      <w:r w:rsidRPr="00D36DFE">
        <w:rPr>
          <w:rFonts w:eastAsia="Calibri"/>
          <w:sz w:val="28"/>
          <w:szCs w:val="28"/>
          <w:lang w:val="ru-RU" w:eastAsia="ru-RU"/>
        </w:rPr>
        <w:t xml:space="preserve"> вносятся изменения в форме </w:t>
      </w:r>
      <w:r w:rsidRPr="00D36DFE">
        <w:rPr>
          <w:rFonts w:eastAsia="Calibri"/>
          <w:sz w:val="28"/>
          <w:szCs w:val="28"/>
          <w:lang w:val="ru-RU" w:eastAsia="ru-RU"/>
        </w:rPr>
        <w:lastRenderedPageBreak/>
        <w:t xml:space="preserve">точного воспроизведения положений </w:t>
      </w:r>
      <w:r w:rsidRPr="00D36DFE">
        <w:rPr>
          <w:rFonts w:eastAsia="Calibri"/>
          <w:color w:val="000000"/>
          <w:sz w:val="28"/>
          <w:szCs w:val="28"/>
          <w:lang w:val="ru-RU" w:eastAsia="ru-RU"/>
        </w:rPr>
        <w:t>Конституции</w:t>
      </w:r>
      <w:r w:rsidRPr="00D36DFE">
        <w:rPr>
          <w:rFonts w:eastAsia="Calibri"/>
          <w:sz w:val="28"/>
          <w:szCs w:val="28"/>
          <w:lang w:val="ru-RU"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2) проект местного бюджета и отчет о его исполнении;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3) вопросы о преобразовании муниципального образования.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3. Публичные слушания проводятся по инициативе:</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Совета;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главы </w:t>
      </w:r>
      <w:r w:rsidRPr="00D36DFE">
        <w:rPr>
          <w:sz w:val="28"/>
          <w:szCs w:val="28"/>
          <w:lang w:val="ru-RU"/>
        </w:rPr>
        <w:t>поселения</w:t>
      </w:r>
      <w:r w:rsidRPr="00D36DFE">
        <w:rPr>
          <w:rFonts w:eastAsia="Calibri"/>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жителей </w:t>
      </w:r>
      <w:r w:rsidRPr="00D36DFE">
        <w:rPr>
          <w:sz w:val="28"/>
          <w:szCs w:val="28"/>
          <w:lang w:val="ru-RU"/>
        </w:rPr>
        <w:t>поселения</w:t>
      </w:r>
      <w:r w:rsidRPr="00D36DFE">
        <w:rPr>
          <w:rFonts w:eastAsia="Calibri"/>
          <w:sz w:val="28"/>
          <w:szCs w:val="28"/>
          <w:lang w:val="ru-RU" w:eastAsia="ru-RU"/>
        </w:rPr>
        <w:t>.</w:t>
      </w:r>
    </w:p>
    <w:p w:rsidR="00D36DFE" w:rsidRPr="00517BDC" w:rsidRDefault="00D36DFE" w:rsidP="00D36DFE">
      <w:pPr>
        <w:pStyle w:val="22"/>
        <w:tabs>
          <w:tab w:val="left" w:pos="-35"/>
        </w:tabs>
        <w:suppressAutoHyphens w:val="0"/>
        <w:spacing w:line="240" w:lineRule="auto"/>
        <w:ind w:firstLine="851"/>
        <w:jc w:val="both"/>
        <w:rPr>
          <w:rFonts w:eastAsia="Times New Roman"/>
          <w:strike/>
          <w:sz w:val="28"/>
          <w:szCs w:val="28"/>
        </w:rPr>
      </w:pPr>
      <w:r w:rsidRPr="00517BDC">
        <w:rPr>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5. Публичные слушания, проводимые по инициативе жителей </w:t>
      </w:r>
      <w:r w:rsidRPr="00D36DFE">
        <w:rPr>
          <w:sz w:val="28"/>
          <w:szCs w:val="28"/>
          <w:lang w:val="ru-RU"/>
        </w:rPr>
        <w:t>поселения</w:t>
      </w:r>
      <w:r w:rsidRPr="00D36DFE">
        <w:rPr>
          <w:rFonts w:eastAsia="Calibri"/>
          <w:sz w:val="28"/>
          <w:szCs w:val="28"/>
          <w:lang w:val="ru-RU" w:eastAsia="ru-RU"/>
        </w:rPr>
        <w:t xml:space="preserve"> или Совета, назначаются Советом, а публичные слушания, проводимые по инициативе главы </w:t>
      </w:r>
      <w:r w:rsidRPr="00D36DFE">
        <w:rPr>
          <w:sz w:val="28"/>
          <w:szCs w:val="28"/>
          <w:lang w:val="ru-RU"/>
        </w:rPr>
        <w:t>поселения</w:t>
      </w:r>
      <w:r w:rsidRPr="00D36DFE">
        <w:rPr>
          <w:rFonts w:eastAsia="Calibri"/>
          <w:sz w:val="28"/>
          <w:szCs w:val="28"/>
          <w:lang w:val="ru-RU" w:eastAsia="ru-RU"/>
        </w:rPr>
        <w:t xml:space="preserve">, - главой </w:t>
      </w:r>
      <w:r w:rsidRPr="00D36DFE">
        <w:rPr>
          <w:sz w:val="28"/>
          <w:szCs w:val="28"/>
          <w:lang w:val="ru-RU"/>
        </w:rPr>
        <w:t>поселения</w:t>
      </w:r>
      <w:r w:rsidRPr="00D36DFE">
        <w:rPr>
          <w:rFonts w:eastAsia="Calibri"/>
          <w:sz w:val="28"/>
          <w:szCs w:val="28"/>
          <w:lang w:val="ru-RU" w:eastAsia="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9. Результаты публичных слушаний, общественных обсуждений носят рекомендательный характер.</w:t>
      </w:r>
    </w:p>
    <w:p w:rsidR="00D36DFE" w:rsidRPr="00517BDC" w:rsidRDefault="00D36DFE" w:rsidP="00D36DFE">
      <w:pPr>
        <w:pStyle w:val="ConsNonformat"/>
        <w:suppressAutoHyphens w:val="0"/>
        <w:spacing w:after="0" w:line="240" w:lineRule="auto"/>
        <w:ind w:firstLine="851"/>
        <w:jc w:val="both"/>
        <w:rPr>
          <w:rFonts w:ascii="Times New Roman" w:hAnsi="Times New Roman" w:cs="Times New Roman"/>
          <w:sz w:val="28"/>
          <w:szCs w:val="28"/>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43. Собрание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1. Собрания граждан могут проводиться: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1) для обсуждения вопросов </w:t>
      </w:r>
      <w:r w:rsidRPr="00D36DFE">
        <w:rPr>
          <w:rFonts w:eastAsia="Calibri"/>
          <w:color w:val="000000"/>
          <w:sz w:val="28"/>
          <w:szCs w:val="28"/>
          <w:lang w:val="ru-RU" w:eastAsia="ru-RU"/>
        </w:rPr>
        <w:t>непосредственного обеспечения жизнедеятельности населения</w:t>
      </w:r>
      <w:r w:rsidRPr="00D36DFE">
        <w:rPr>
          <w:rFonts w:eastAsia="Calibri"/>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D36DFE">
        <w:rPr>
          <w:sz w:val="28"/>
          <w:szCs w:val="28"/>
          <w:lang w:val="ru-RU"/>
        </w:rPr>
        <w:t>поселения</w:t>
      </w:r>
      <w:r w:rsidRPr="00D36DFE">
        <w:rPr>
          <w:rFonts w:eastAsia="Calibri"/>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3) на территории </w:t>
      </w:r>
      <w:r w:rsidRPr="00D36DFE">
        <w:rPr>
          <w:sz w:val="28"/>
          <w:szCs w:val="28"/>
          <w:lang w:val="ru-RU"/>
        </w:rPr>
        <w:t>поселения</w:t>
      </w:r>
      <w:r w:rsidRPr="00D36DFE">
        <w:rPr>
          <w:rFonts w:eastAsia="Calibri"/>
          <w:sz w:val="28"/>
          <w:szCs w:val="28"/>
          <w:lang w:val="ru-RU" w:eastAsia="ru-RU"/>
        </w:rPr>
        <w:t xml:space="preserve"> или на части его территории по вопросу выявления мнения граждан о поддержке инициативного проекта;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lastRenderedPageBreak/>
        <w:t xml:space="preserve">4) в целях осуществления территориального общественного самоуправления на части территории </w:t>
      </w:r>
      <w:r w:rsidRPr="00D36DFE">
        <w:rPr>
          <w:sz w:val="28"/>
          <w:szCs w:val="28"/>
          <w:lang w:val="ru-RU"/>
        </w:rPr>
        <w:t>поселения</w:t>
      </w:r>
      <w:r w:rsidRPr="00D36DFE">
        <w:rPr>
          <w:rFonts w:eastAsia="Calibri"/>
          <w:sz w:val="28"/>
          <w:szCs w:val="28"/>
          <w:lang w:val="ru-RU" w:eastAsia="ru-RU"/>
        </w:rPr>
        <w:t>.</w:t>
      </w:r>
    </w:p>
    <w:p w:rsidR="00D36DFE" w:rsidRPr="00517BDC" w:rsidRDefault="00D36DFE" w:rsidP="00D36DFE">
      <w:pPr>
        <w:pStyle w:val="af4"/>
        <w:keepNext w:val="0"/>
        <w:tabs>
          <w:tab w:val="left" w:pos="-1134"/>
        </w:tabs>
        <w:suppressAutoHyphens w:val="0"/>
        <w:overflowPunct/>
        <w:spacing w:before="0" w:after="0" w:line="240" w:lineRule="auto"/>
        <w:ind w:left="0" w:firstLine="851"/>
        <w:jc w:val="both"/>
        <w:rPr>
          <w:b w:val="0"/>
        </w:rPr>
      </w:pPr>
      <w:r w:rsidRPr="00517BDC">
        <w:rPr>
          <w:b w:val="0"/>
        </w:rPr>
        <w:t xml:space="preserve">2. Собрание граждан проводится по инициативе населения, Совета, главы </w:t>
      </w:r>
      <w:r w:rsidRPr="00195B12">
        <w:rPr>
          <w:b w:val="0"/>
        </w:rPr>
        <w:t>поселения</w:t>
      </w:r>
      <w:r w:rsidRPr="00517BDC">
        <w:rPr>
          <w:b w:val="0"/>
        </w:rPr>
        <w:t>, а также в случаях, предусмотренных уставом территориального общественного самоуправления.</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 xml:space="preserve">Собрание граждан, проводимое по инициативе Совета или главы </w:t>
      </w:r>
      <w:r w:rsidRPr="00C004B1">
        <w:rPr>
          <w:sz w:val="28"/>
          <w:szCs w:val="28"/>
        </w:rPr>
        <w:t>поселения</w:t>
      </w:r>
      <w:r w:rsidRPr="00517BDC">
        <w:rPr>
          <w:sz w:val="28"/>
          <w:szCs w:val="28"/>
        </w:rPr>
        <w:t xml:space="preserve">, назначается соответственно Советом или главой </w:t>
      </w:r>
      <w:r w:rsidRPr="00C004B1">
        <w:rPr>
          <w:sz w:val="28"/>
          <w:szCs w:val="28"/>
        </w:rPr>
        <w:t>поселения</w:t>
      </w:r>
      <w:r>
        <w:rPr>
          <w:sz w:val="28"/>
          <w:szCs w:val="28"/>
        </w:rPr>
        <w:t>.</w:t>
      </w:r>
    </w:p>
    <w:p w:rsidR="00D36DFE" w:rsidRPr="00517BDC" w:rsidRDefault="00D36DFE" w:rsidP="00D36DFE">
      <w:pPr>
        <w:pStyle w:val="210"/>
        <w:suppressAutoHyphens w:val="0"/>
        <w:spacing w:line="240" w:lineRule="auto"/>
        <w:ind w:firstLine="851"/>
        <w:rPr>
          <w:sz w:val="28"/>
          <w:szCs w:val="28"/>
        </w:rPr>
      </w:pPr>
      <w:r w:rsidRPr="00517BDC">
        <w:rPr>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D36DFE">
        <w:rPr>
          <w:color w:val="000000"/>
          <w:sz w:val="28"/>
          <w:szCs w:val="28"/>
          <w:lang w:val="ru-RU"/>
        </w:rPr>
        <w:t>от 20.03.2025 №</w:t>
      </w:r>
      <w:r w:rsidRPr="00517BDC">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Об общих принципах организации местного самоуправления в единой системе публичной власти"</w:t>
      </w:r>
      <w:r w:rsidRPr="00D36DFE">
        <w:rPr>
          <w:rFonts w:eastAsia="Calibri"/>
          <w:sz w:val="28"/>
          <w:szCs w:val="28"/>
          <w:lang w:val="ru-RU" w:eastAsia="ru-RU"/>
        </w:rPr>
        <w:t>, нормативными правовыми актами Совета, уставом территориального общественного самоуправления.</w:t>
      </w:r>
    </w:p>
    <w:p w:rsidR="00D36DFE" w:rsidRPr="00D36DFE" w:rsidRDefault="00D36DFE" w:rsidP="00D36DFE">
      <w:pPr>
        <w:widowControl w:val="0"/>
        <w:autoSpaceDE w:val="0"/>
        <w:autoSpaceDN w:val="0"/>
        <w:adjustRightInd w:val="0"/>
        <w:ind w:firstLine="851"/>
        <w:jc w:val="both"/>
        <w:rPr>
          <w:rFonts w:eastAsia="Calibri"/>
          <w:color w:val="000000"/>
          <w:sz w:val="28"/>
          <w:szCs w:val="28"/>
          <w:lang w:val="ru-RU" w:eastAsia="ru-RU"/>
        </w:rPr>
      </w:pPr>
      <w:r w:rsidRPr="00D36DFE">
        <w:rPr>
          <w:rFonts w:eastAsia="Calibri"/>
          <w:color w:val="000000"/>
          <w:sz w:val="28"/>
          <w:szCs w:val="28"/>
          <w:lang w:val="ru-RU"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3. В собрании граждан, проводимом на территории </w:t>
      </w:r>
      <w:r w:rsidRPr="00D36DFE">
        <w:rPr>
          <w:sz w:val="28"/>
          <w:szCs w:val="28"/>
          <w:lang w:val="ru-RU"/>
        </w:rPr>
        <w:t>поселения</w:t>
      </w:r>
      <w:r w:rsidRPr="00D36DFE">
        <w:rPr>
          <w:rFonts w:eastAsia="Calibri"/>
          <w:sz w:val="28"/>
          <w:szCs w:val="28"/>
          <w:lang w:val="ru-RU"/>
        </w:rPr>
        <w:t xml:space="preserve"> </w:t>
      </w:r>
      <w:r w:rsidRPr="00D36DFE">
        <w:rPr>
          <w:rFonts w:eastAsia="Calibri"/>
          <w:sz w:val="28"/>
          <w:szCs w:val="28"/>
          <w:lang w:val="ru-RU"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36DFE" w:rsidRPr="00517BDC" w:rsidRDefault="00D36DFE" w:rsidP="00D36DFE">
      <w:pPr>
        <w:pStyle w:val="af4"/>
        <w:keepNext w:val="0"/>
        <w:tabs>
          <w:tab w:val="left" w:pos="-709"/>
        </w:tabs>
        <w:suppressAutoHyphens w:val="0"/>
        <w:overflowPunct/>
        <w:spacing w:before="0" w:after="0" w:line="240" w:lineRule="auto"/>
        <w:ind w:left="0" w:firstLine="851"/>
        <w:jc w:val="both"/>
        <w:rPr>
          <w:b w:val="0"/>
        </w:rPr>
      </w:pPr>
      <w:r>
        <w:rPr>
          <w:b w:val="0"/>
        </w:rPr>
        <w:t>4</w:t>
      </w:r>
      <w:r w:rsidRPr="00517BDC">
        <w:rPr>
          <w:b w:val="0"/>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36DFE" w:rsidRPr="00517BDC" w:rsidRDefault="00D36DFE" w:rsidP="00D36DFE">
      <w:pPr>
        <w:pStyle w:val="af4"/>
        <w:keepNext w:val="0"/>
        <w:tabs>
          <w:tab w:val="left" w:pos="-709"/>
        </w:tabs>
        <w:suppressAutoHyphens w:val="0"/>
        <w:overflowPunct/>
        <w:spacing w:before="0" w:after="0" w:line="240" w:lineRule="auto"/>
        <w:ind w:left="0" w:firstLine="851"/>
        <w:jc w:val="both"/>
        <w:rPr>
          <w:b w:val="0"/>
        </w:rPr>
      </w:pPr>
      <w:r>
        <w:rPr>
          <w:b w:val="0"/>
        </w:rPr>
        <w:t>5</w:t>
      </w:r>
      <w:r w:rsidRPr="00517BDC">
        <w:rPr>
          <w:b w:val="0"/>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36DFE" w:rsidRPr="00517BDC" w:rsidRDefault="00D36DFE" w:rsidP="00D36DFE">
      <w:pPr>
        <w:pStyle w:val="af4"/>
        <w:keepNext w:val="0"/>
        <w:tabs>
          <w:tab w:val="left" w:pos="993"/>
        </w:tabs>
        <w:suppressAutoHyphens w:val="0"/>
        <w:overflowPunct/>
        <w:spacing w:before="0" w:after="0" w:line="240" w:lineRule="auto"/>
        <w:ind w:left="0" w:firstLine="851"/>
        <w:jc w:val="both"/>
        <w:rPr>
          <w:b w:val="0"/>
        </w:rPr>
      </w:pPr>
      <w:r>
        <w:rPr>
          <w:b w:val="0"/>
        </w:rPr>
        <w:t>6</w:t>
      </w:r>
      <w:r w:rsidRPr="00517BDC">
        <w:rPr>
          <w:b w:val="0"/>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36DFE" w:rsidRPr="00517BDC" w:rsidRDefault="00D36DFE" w:rsidP="00D36DFE">
      <w:pPr>
        <w:pStyle w:val="7"/>
        <w:keepNext w:val="0"/>
        <w:numPr>
          <w:ilvl w:val="0"/>
          <w:numId w:val="0"/>
        </w:numPr>
        <w:suppressAutoHyphens w:val="0"/>
        <w:spacing w:line="240" w:lineRule="auto"/>
        <w:ind w:left="851"/>
        <w:jc w:val="both"/>
        <w:rPr>
          <w:b w:val="0"/>
          <w:szCs w:val="28"/>
        </w:rPr>
      </w:pPr>
      <w:r>
        <w:rPr>
          <w:b w:val="0"/>
          <w:szCs w:val="28"/>
        </w:rPr>
        <w:t>7</w:t>
      </w:r>
      <w:r w:rsidRPr="00517BDC">
        <w:rPr>
          <w:b w:val="0"/>
          <w:szCs w:val="28"/>
        </w:rPr>
        <w:t>. Итоги собрания граждан подлежат официальному обнародованию.</w:t>
      </w:r>
    </w:p>
    <w:p w:rsidR="00D36DFE" w:rsidRPr="00517BDC" w:rsidRDefault="00D36DFE" w:rsidP="00D36DFE">
      <w:pPr>
        <w:pStyle w:val="7"/>
        <w:keepNext w:val="0"/>
        <w:numPr>
          <w:ilvl w:val="0"/>
          <w:numId w:val="0"/>
        </w:numPr>
        <w:suppressAutoHyphens w:val="0"/>
        <w:spacing w:line="240" w:lineRule="auto"/>
        <w:ind w:left="851"/>
        <w:jc w:val="both"/>
        <w:rPr>
          <w:b w:val="0"/>
          <w:szCs w:val="28"/>
        </w:rPr>
      </w:pP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b/>
          <w:color w:val="000000"/>
          <w:sz w:val="28"/>
          <w:szCs w:val="28"/>
        </w:rPr>
      </w:pPr>
      <w:r w:rsidRPr="00517BDC">
        <w:rPr>
          <w:rFonts w:ascii="Times New Roman" w:hAnsi="Times New Roman" w:cs="Times New Roman"/>
          <w:b/>
          <w:color w:val="000000"/>
          <w:sz w:val="28"/>
          <w:szCs w:val="28"/>
        </w:rPr>
        <w:t xml:space="preserve">Статья </w:t>
      </w:r>
      <w:r>
        <w:rPr>
          <w:rFonts w:ascii="Times New Roman" w:hAnsi="Times New Roman" w:cs="Times New Roman"/>
          <w:b/>
          <w:sz w:val="28"/>
          <w:szCs w:val="28"/>
        </w:rPr>
        <w:t>44</w:t>
      </w:r>
      <w:r w:rsidRPr="00517BDC">
        <w:rPr>
          <w:rFonts w:ascii="Times New Roman" w:hAnsi="Times New Roman" w:cs="Times New Roman"/>
          <w:b/>
          <w:sz w:val="28"/>
          <w:szCs w:val="28"/>
        </w:rPr>
        <w:t>.</w:t>
      </w:r>
      <w:r w:rsidRPr="00517BDC">
        <w:rPr>
          <w:rFonts w:ascii="Times New Roman" w:hAnsi="Times New Roman" w:cs="Times New Roman"/>
          <w:b/>
          <w:color w:val="000000"/>
          <w:sz w:val="28"/>
          <w:szCs w:val="28"/>
        </w:rPr>
        <w:t xml:space="preserve"> Инициативные проекты</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1. В целях реализации мероприятий, имеющих приоритетное значение для жителей </w:t>
      </w:r>
      <w:r w:rsidRPr="00D36DFE">
        <w:rPr>
          <w:sz w:val="28"/>
          <w:szCs w:val="28"/>
          <w:lang w:val="ru-RU"/>
        </w:rPr>
        <w:t>поселения</w:t>
      </w:r>
      <w:r w:rsidRPr="00D36DFE">
        <w:rPr>
          <w:rFonts w:eastAsia="Calibri"/>
          <w:sz w:val="28"/>
          <w:szCs w:val="28"/>
          <w:lang w:val="ru-RU"/>
        </w:rPr>
        <w:t xml:space="preserve"> </w:t>
      </w:r>
      <w:r w:rsidRPr="00D36DFE">
        <w:rPr>
          <w:rFonts w:eastAsia="Calibri"/>
          <w:bCs/>
          <w:sz w:val="28"/>
          <w:szCs w:val="28"/>
          <w:lang w:val="ru-RU" w:eastAsia="ru-RU"/>
        </w:rPr>
        <w:t xml:space="preserve">или его части, по решению вопросов </w:t>
      </w:r>
      <w:r w:rsidRPr="00D36DFE">
        <w:rPr>
          <w:rFonts w:eastAsia="Calibri"/>
          <w:color w:val="000000"/>
          <w:sz w:val="28"/>
          <w:szCs w:val="28"/>
          <w:lang w:val="ru-RU" w:eastAsia="ru-RU"/>
        </w:rPr>
        <w:t>непосредственного обеспечения жизнедеятельности населения</w:t>
      </w:r>
      <w:r w:rsidRPr="00D36DFE">
        <w:rPr>
          <w:rFonts w:eastAsia="Calibri"/>
          <w:bCs/>
          <w:sz w:val="28"/>
          <w:szCs w:val="28"/>
          <w:lang w:val="ru-RU" w:eastAsia="ru-RU"/>
        </w:rPr>
        <w:t xml:space="preserve"> или иных вопросов, право решения которых предоставлено органам местного самоуправления </w:t>
      </w:r>
      <w:r w:rsidRPr="00D36DFE">
        <w:rPr>
          <w:sz w:val="28"/>
          <w:szCs w:val="28"/>
          <w:lang w:val="ru-RU"/>
        </w:rPr>
        <w:t>поселения</w:t>
      </w:r>
      <w:r w:rsidRPr="00D36DFE">
        <w:rPr>
          <w:rFonts w:eastAsia="Calibri"/>
          <w:bCs/>
          <w:sz w:val="28"/>
          <w:szCs w:val="28"/>
          <w:lang w:val="ru-RU"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w:t>
      </w:r>
      <w:r w:rsidRPr="00D36DFE">
        <w:rPr>
          <w:rFonts w:eastAsia="Calibri"/>
          <w:bCs/>
          <w:sz w:val="28"/>
          <w:szCs w:val="28"/>
          <w:lang w:val="ru-RU" w:eastAsia="ru-RU"/>
        </w:rPr>
        <w:lastRenderedPageBreak/>
        <w:t xml:space="preserve">территории </w:t>
      </w:r>
      <w:r w:rsidRPr="00D36DFE">
        <w:rPr>
          <w:sz w:val="28"/>
          <w:szCs w:val="28"/>
          <w:lang w:val="ru-RU"/>
        </w:rPr>
        <w:t>поселения</w:t>
      </w:r>
      <w:r w:rsidRPr="00D36DFE">
        <w:rPr>
          <w:rFonts w:eastAsia="Calibri"/>
          <w:bCs/>
          <w:sz w:val="28"/>
          <w:szCs w:val="28"/>
          <w:lang w:val="ru-RU" w:eastAsia="ru-RU"/>
        </w:rPr>
        <w:t>, на которой могут реализовываться инициативные проекты, устанавливается нормативным правовым актом Совета.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D36DFE">
        <w:rPr>
          <w:sz w:val="28"/>
          <w:szCs w:val="28"/>
          <w:lang w:val="ru-RU"/>
        </w:rPr>
        <w:t>поселения</w:t>
      </w:r>
      <w:r w:rsidRPr="00D36DFE">
        <w:rPr>
          <w:rFonts w:eastAsia="Calibri"/>
          <w:bCs/>
          <w:sz w:val="28"/>
          <w:szCs w:val="28"/>
          <w:lang w:val="ru-RU"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D36DFE">
        <w:rPr>
          <w:sz w:val="28"/>
          <w:szCs w:val="28"/>
          <w:lang w:val="ru-RU"/>
        </w:rPr>
        <w:t>поселения</w:t>
      </w:r>
      <w:r w:rsidRPr="00D36DFE">
        <w:rPr>
          <w:rFonts w:eastAsia="Calibri"/>
          <w:bCs/>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3. Инициативный проект должен содержать следующие сведения:</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1) описание проблемы, решение которой имеет приоритетное значение для жителей </w:t>
      </w:r>
      <w:r w:rsidRPr="00D36DFE">
        <w:rPr>
          <w:sz w:val="28"/>
          <w:szCs w:val="28"/>
          <w:lang w:val="ru-RU"/>
        </w:rPr>
        <w:t>поселения</w:t>
      </w:r>
      <w:r w:rsidRPr="00D36DFE">
        <w:rPr>
          <w:rFonts w:eastAsia="Calibri"/>
          <w:bCs/>
          <w:sz w:val="28"/>
          <w:szCs w:val="28"/>
          <w:lang w:val="ru-RU" w:eastAsia="ru-RU"/>
        </w:rPr>
        <w:t xml:space="preserve"> или его части;</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2) обоснование предложений по решению указанной проблемы;</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3) описание ожидаемого результата (ожидаемых результатов) реализации инициативного проекта;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4) предварительный расчет необходимых расходов на реализацию инициативного проекта;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5) планируемые сроки реализации инициативного проекта;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8) указание на территорию </w:t>
      </w:r>
      <w:r w:rsidRPr="00D36DFE">
        <w:rPr>
          <w:sz w:val="28"/>
          <w:szCs w:val="28"/>
          <w:lang w:val="ru-RU"/>
        </w:rPr>
        <w:t>поселения</w:t>
      </w:r>
      <w:r w:rsidRPr="00D36DFE">
        <w:rPr>
          <w:rFonts w:eastAsia="Calibri"/>
          <w:bCs/>
          <w:sz w:val="28"/>
          <w:szCs w:val="28"/>
          <w:lang w:val="ru-RU"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9) иные сведения, предусмотренные нормативным правовым актом Совета.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D36DFE">
        <w:rPr>
          <w:sz w:val="28"/>
          <w:szCs w:val="28"/>
          <w:lang w:val="ru-RU"/>
        </w:rPr>
        <w:t>поселения</w:t>
      </w:r>
      <w:r w:rsidRPr="00D36DFE">
        <w:rPr>
          <w:rFonts w:eastAsia="Calibri"/>
          <w:bCs/>
          <w:sz w:val="28"/>
          <w:szCs w:val="28"/>
          <w:lang w:val="ru-RU" w:eastAsia="ru-RU"/>
        </w:rPr>
        <w:t xml:space="preserve">, в целях обсуждения инициативного проекта, определения его соответствия интересам жителей </w:t>
      </w:r>
      <w:r w:rsidRPr="00D36DFE">
        <w:rPr>
          <w:sz w:val="28"/>
          <w:szCs w:val="28"/>
          <w:lang w:val="ru-RU"/>
        </w:rPr>
        <w:t>поселения</w:t>
      </w:r>
      <w:r w:rsidRPr="00D36DFE">
        <w:rPr>
          <w:rFonts w:eastAsia="Calibri"/>
          <w:bCs/>
          <w:sz w:val="28"/>
          <w:szCs w:val="28"/>
          <w:lang w:val="ru-RU"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w:t>
      </w:r>
      <w:r w:rsidRPr="00D36DFE">
        <w:rPr>
          <w:rFonts w:eastAsia="Calibri"/>
          <w:bCs/>
          <w:sz w:val="28"/>
          <w:szCs w:val="28"/>
          <w:lang w:val="ru-RU" w:eastAsia="ru-RU"/>
        </w:rPr>
        <w:lastRenderedPageBreak/>
        <w:t xml:space="preserve">жителями </w:t>
      </w:r>
      <w:r w:rsidRPr="00D36DFE">
        <w:rPr>
          <w:sz w:val="28"/>
          <w:szCs w:val="28"/>
          <w:lang w:val="ru-RU"/>
        </w:rPr>
        <w:t>поселения</w:t>
      </w:r>
      <w:r w:rsidRPr="00D36DFE">
        <w:rPr>
          <w:rFonts w:eastAsia="Calibri"/>
          <w:bCs/>
          <w:sz w:val="28"/>
          <w:szCs w:val="28"/>
          <w:lang w:val="ru-RU" w:eastAsia="ru-RU"/>
        </w:rPr>
        <w:t xml:space="preserve"> или его части.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bCs/>
          <w:sz w:val="28"/>
          <w:szCs w:val="28"/>
          <w:lang w:val="ru-RU"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D36DFE">
        <w:rPr>
          <w:sz w:val="28"/>
          <w:szCs w:val="28"/>
          <w:lang w:val="ru-RU"/>
        </w:rPr>
        <w:t>поселения</w:t>
      </w:r>
      <w:r w:rsidRPr="00D36DFE">
        <w:rPr>
          <w:rFonts w:eastAsia="Calibri"/>
          <w:bCs/>
          <w:sz w:val="28"/>
          <w:szCs w:val="28"/>
          <w:lang w:val="ru-RU"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D36DFE">
        <w:rPr>
          <w:sz w:val="28"/>
          <w:szCs w:val="28"/>
          <w:lang w:val="ru-RU"/>
        </w:rPr>
        <w:t>поселения</w:t>
      </w:r>
      <w:r w:rsidRPr="00D36DFE">
        <w:rPr>
          <w:rFonts w:eastAsia="Calibri"/>
          <w:bCs/>
          <w:sz w:val="28"/>
          <w:szCs w:val="28"/>
          <w:lang w:val="ru-RU" w:eastAsia="ru-RU"/>
        </w:rPr>
        <w:t>, достигши</w:t>
      </w:r>
      <w:r w:rsidR="00F2180A">
        <w:rPr>
          <w:rFonts w:eastAsia="Calibri"/>
          <w:bCs/>
          <w:sz w:val="28"/>
          <w:szCs w:val="28"/>
          <w:lang w:val="ru-RU" w:eastAsia="ru-RU"/>
        </w:rPr>
        <w:t>е восемнадцатилетнего возраста.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7. Администрация принимает решение об отказе в поддержке инициативного проекта в одном из следующих случаев:</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1) несоблюдение установленного порядка внесения инициативного проекта и его рассмотрения;</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D36DFE">
        <w:rPr>
          <w:rFonts w:eastAsia="Calibri"/>
          <w:sz w:val="28"/>
          <w:szCs w:val="28"/>
          <w:lang w:val="ru-RU"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D36DFE">
        <w:rPr>
          <w:rFonts w:eastAsia="Calibri"/>
          <w:bCs/>
          <w:sz w:val="28"/>
          <w:szCs w:val="28"/>
          <w:lang w:val="ru-RU" w:eastAsia="ru-RU"/>
        </w:rPr>
        <w:t>;</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5) наличие возможности решения описанной в инициативном проекте проблемы более эффективным способом;</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6) признание инициативного проекта не прошедшим конкурсный отбор.</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 xml:space="preserve">13. Инициаторы проекта, другие граждане, проживающие на территории </w:t>
      </w:r>
      <w:r w:rsidRPr="00D36DFE">
        <w:rPr>
          <w:sz w:val="28"/>
          <w:szCs w:val="28"/>
          <w:lang w:val="ru-RU"/>
        </w:rPr>
        <w:t>поселения</w:t>
      </w:r>
      <w:r w:rsidRPr="00D36DFE">
        <w:rPr>
          <w:rFonts w:eastAsia="Calibri"/>
          <w:bCs/>
          <w:sz w:val="28"/>
          <w:szCs w:val="28"/>
          <w:lang w:val="ru-RU"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bCs/>
          <w:sz w:val="28"/>
          <w:szCs w:val="28"/>
          <w:lang w:val="ru-RU"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D36DFE">
        <w:rPr>
          <w:sz w:val="28"/>
          <w:szCs w:val="28"/>
          <w:lang w:val="ru-RU"/>
        </w:rPr>
        <w:t>поселения</w:t>
      </w:r>
      <w:r w:rsidRPr="00D36DFE">
        <w:rPr>
          <w:rFonts w:eastAsia="Calibri"/>
          <w:sz w:val="28"/>
          <w:szCs w:val="28"/>
          <w:lang w:val="ru-RU"/>
        </w:rPr>
        <w:t xml:space="preserve"> </w:t>
      </w:r>
      <w:r w:rsidRPr="00D36DFE">
        <w:rPr>
          <w:rFonts w:eastAsia="Calibri"/>
          <w:bCs/>
          <w:sz w:val="28"/>
          <w:szCs w:val="28"/>
          <w:lang w:val="ru-RU"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D36DFE">
        <w:rPr>
          <w:sz w:val="28"/>
          <w:szCs w:val="28"/>
          <w:lang w:val="ru-RU"/>
        </w:rPr>
        <w:t>поселения</w:t>
      </w:r>
      <w:r w:rsidRPr="00D36DFE">
        <w:rPr>
          <w:rFonts w:eastAsia="Calibri"/>
          <w:sz w:val="28"/>
          <w:szCs w:val="28"/>
          <w:lang w:val="ru-RU"/>
        </w:rPr>
        <w:t xml:space="preserve"> </w:t>
      </w:r>
      <w:r w:rsidRPr="00D36DFE">
        <w:rPr>
          <w:rFonts w:eastAsia="Calibri"/>
          <w:bCs/>
          <w:sz w:val="28"/>
          <w:szCs w:val="28"/>
          <w:lang w:val="ru-RU"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D36DFE" w:rsidRPr="00D36DFE" w:rsidRDefault="00D36DFE" w:rsidP="00D36DFE">
      <w:pPr>
        <w:widowControl w:val="0"/>
        <w:ind w:firstLine="851"/>
        <w:rPr>
          <w:sz w:val="28"/>
          <w:szCs w:val="28"/>
          <w:lang w:val="ru-RU"/>
        </w:rPr>
      </w:pPr>
    </w:p>
    <w:p w:rsidR="00D36DFE" w:rsidRPr="00517BDC" w:rsidRDefault="00D36DFE" w:rsidP="00D36DFE">
      <w:pPr>
        <w:pStyle w:val="7"/>
        <w:keepNext w:val="0"/>
        <w:numPr>
          <w:ilvl w:val="0"/>
          <w:numId w:val="0"/>
        </w:numPr>
        <w:suppressAutoHyphens w:val="0"/>
        <w:spacing w:line="240" w:lineRule="auto"/>
        <w:ind w:left="851"/>
        <w:jc w:val="both"/>
        <w:rPr>
          <w:szCs w:val="28"/>
        </w:rPr>
      </w:pPr>
      <w:r>
        <w:rPr>
          <w:szCs w:val="28"/>
        </w:rPr>
        <w:t>Статья 45</w:t>
      </w:r>
      <w:r w:rsidRPr="00517BDC">
        <w:rPr>
          <w:szCs w:val="28"/>
        </w:rPr>
        <w:t>. Территориальное общественное самоуправление</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C004B1">
        <w:rPr>
          <w:sz w:val="28"/>
          <w:szCs w:val="28"/>
        </w:rPr>
        <w:t>поселения</w:t>
      </w:r>
      <w:r w:rsidRPr="00517BDC">
        <w:rPr>
          <w:rFonts w:eastAsia="Calibri"/>
          <w:sz w:val="28"/>
          <w:szCs w:val="28"/>
        </w:rPr>
        <w:t xml:space="preserve"> </w:t>
      </w:r>
      <w:r w:rsidRPr="00517BDC">
        <w:rPr>
          <w:sz w:val="28"/>
          <w:szCs w:val="28"/>
        </w:rPr>
        <w:t xml:space="preserve">для самостоятельного и под свою ответственность осуществления собственных инициатив по вопросам </w:t>
      </w:r>
      <w:r w:rsidRPr="00517BDC">
        <w:rPr>
          <w:rFonts w:eastAsia="Calibri"/>
          <w:color w:val="000000"/>
          <w:sz w:val="28"/>
          <w:szCs w:val="28"/>
          <w:lang w:eastAsia="ru-RU"/>
        </w:rPr>
        <w:t>непосредственного обеспечения жизнедеятельности населения</w:t>
      </w:r>
      <w:r w:rsidRPr="00517BDC">
        <w:rPr>
          <w:sz w:val="28"/>
          <w:szCs w:val="28"/>
        </w:rPr>
        <w:t>.</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lastRenderedPageBreak/>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w:t>
      </w:r>
      <w:r w:rsidR="00F2180A">
        <w:rPr>
          <w:sz w:val="28"/>
          <w:szCs w:val="28"/>
        </w:rPr>
        <w:t>о общественного самоуправления.</w:t>
      </w:r>
    </w:p>
    <w:p w:rsidR="00D36DFE" w:rsidRPr="00517BDC" w:rsidRDefault="00D36DFE" w:rsidP="00D36DFE">
      <w:pPr>
        <w:pStyle w:val="210"/>
        <w:suppressAutoHyphens w:val="0"/>
        <w:spacing w:line="240" w:lineRule="auto"/>
        <w:ind w:firstLine="851"/>
        <w:jc w:val="both"/>
        <w:rPr>
          <w:sz w:val="28"/>
          <w:szCs w:val="28"/>
        </w:rPr>
      </w:pPr>
      <w:r w:rsidRPr="00517BDC">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Каждая из указанных территорий проживания граждан может входить только в одно территориальное общественное самоуправление.</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36DFE" w:rsidRPr="00517BDC" w:rsidRDefault="00D36DFE" w:rsidP="00D36DFE">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w:t>
      </w:r>
      <w:r w:rsidRPr="005B11EA">
        <w:rPr>
          <w:rFonts w:ascii="Times New Roman" w:hAnsi="Times New Roman" w:cs="Times New Roman"/>
          <w:sz w:val="28"/>
          <w:szCs w:val="28"/>
        </w:rPr>
        <w:t>поселения.</w:t>
      </w:r>
      <w:r w:rsidRPr="00517BDC">
        <w:rPr>
          <w:rFonts w:ascii="Times New Roman" w:eastAsia="Calibri" w:hAnsi="Times New Roman" w:cs="Times New Roman"/>
          <w:sz w:val="28"/>
          <w:szCs w:val="28"/>
        </w:rPr>
        <w:t xml:space="preserve"> </w:t>
      </w:r>
      <w:r w:rsidRPr="00517BDC">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rsidR="00D36DFE" w:rsidRPr="00517BDC" w:rsidRDefault="00D36DFE" w:rsidP="00D36DFE">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517BDC">
        <w:rPr>
          <w:rFonts w:ascii="Times New Roman" w:hAnsi="Times New Roman" w:cs="Times New Roman"/>
          <w:b/>
          <w:sz w:val="28"/>
          <w:szCs w:val="28"/>
        </w:rPr>
        <w:t xml:space="preserve"> </w:t>
      </w:r>
      <w:r w:rsidRPr="00517BDC">
        <w:rPr>
          <w:rFonts w:ascii="Times New Roman" w:hAnsi="Times New Roman" w:cs="Times New Roman"/>
          <w:sz w:val="28"/>
          <w:szCs w:val="28"/>
        </w:rPr>
        <w:t>жителей соответствующей территории, достигших восемнадцатилетнего возраста.</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установление структуры органов территориального общественного самоуправления;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избрание органов территориального общественного самоуправления;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rFonts w:eastAsia="Calibri"/>
          <w:bCs/>
          <w:sz w:val="28"/>
          <w:szCs w:val="28"/>
          <w:lang w:val="ru-RU" w:eastAsia="ru-RU"/>
        </w:rPr>
        <w:lastRenderedPageBreak/>
        <w:t>7) обсуждение инициативного проекта и принятие решения по вопросу о его одобрении.</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10. Органы территориального общественного самоуправления: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действуют в интересах населения, проживающего на соответствующей территории;</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w:t>
      </w:r>
      <w:r w:rsidRPr="00D36DFE">
        <w:rPr>
          <w:rFonts w:eastAsia="Calibri"/>
          <w:sz w:val="28"/>
          <w:szCs w:val="28"/>
          <w:lang w:val="ru-RU"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36DFE" w:rsidRPr="00D36DFE" w:rsidRDefault="00D36DFE" w:rsidP="00D36DFE">
      <w:pPr>
        <w:widowControl w:val="0"/>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11. Органы территориального общественного самоуправления могут выдвигать инициативный проект в качестве инициаторов проекта.</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12. В уставе территориального общественного самоуправления устанавливаются: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территория, на которой оно осуществляется;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порядок принятия решений;</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13. Дополнительные требования к уставу территориального общественного самоуправления органами местного самоуправления </w:t>
      </w:r>
      <w:r w:rsidRPr="005B11EA">
        <w:rPr>
          <w:rFonts w:ascii="Times New Roman" w:hAnsi="Times New Roman" w:cs="Times New Roman"/>
          <w:sz w:val="28"/>
          <w:szCs w:val="28"/>
        </w:rPr>
        <w:t>поселения</w:t>
      </w:r>
      <w:r w:rsidRPr="00517BDC">
        <w:rPr>
          <w:rFonts w:ascii="Times New Roman" w:eastAsia="Calibri" w:hAnsi="Times New Roman" w:cs="Times New Roman"/>
          <w:sz w:val="28"/>
          <w:szCs w:val="28"/>
        </w:rPr>
        <w:t xml:space="preserve"> </w:t>
      </w:r>
      <w:r w:rsidRPr="00517BDC">
        <w:rPr>
          <w:rFonts w:ascii="Times New Roman" w:hAnsi="Times New Roman" w:cs="Times New Roman"/>
          <w:sz w:val="28"/>
          <w:szCs w:val="28"/>
        </w:rPr>
        <w:t>устанавливаться не могут.</w:t>
      </w:r>
    </w:p>
    <w:p w:rsidR="00D36DFE" w:rsidRPr="00517BDC"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D36DFE" w:rsidRP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sz w:val="28"/>
          <w:szCs w:val="28"/>
          <w:lang w:val="ru-RU"/>
        </w:rPr>
        <w:t xml:space="preserve">15. </w:t>
      </w:r>
      <w:r w:rsidRPr="00D36DFE">
        <w:rPr>
          <w:rFonts w:eastAsia="Calibri"/>
          <w:sz w:val="28"/>
          <w:szCs w:val="28"/>
          <w:lang w:val="ru-RU"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D36DFE" w:rsidRDefault="00D36DFE" w:rsidP="00D36DFE">
      <w:pPr>
        <w:pStyle w:val="a0"/>
        <w:spacing w:after="0" w:line="240" w:lineRule="auto"/>
      </w:pPr>
    </w:p>
    <w:p w:rsidR="00D36DFE" w:rsidRPr="00F37DAF" w:rsidRDefault="00D36DFE" w:rsidP="00D36DFE">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F37DAF">
        <w:rPr>
          <w:rFonts w:ascii="Times New Roman" w:hAnsi="Times New Roman" w:cs="Times New Roman"/>
          <w:caps/>
          <w:sz w:val="28"/>
          <w:szCs w:val="28"/>
        </w:rPr>
        <w:t>ГЛАВА 6.</w:t>
      </w:r>
      <w:r w:rsidRPr="00F37DAF">
        <w:rPr>
          <w:rFonts w:ascii="Times New Roman" w:hAnsi="Times New Roman" w:cs="Times New Roman"/>
          <w:b w:val="0"/>
          <w:caps/>
          <w:sz w:val="28"/>
          <w:szCs w:val="28"/>
        </w:rPr>
        <w:t xml:space="preserve"> </w:t>
      </w:r>
      <w:r w:rsidRPr="00F37DAF">
        <w:rPr>
          <w:rFonts w:ascii="Times New Roman" w:hAnsi="Times New Roman" w:cs="Times New Roman"/>
          <w:sz w:val="28"/>
          <w:szCs w:val="28"/>
        </w:rPr>
        <w:t>МУНИЦИПАЛЬНЫЕ ПРАВОВЫЕ АКТЫ</w:t>
      </w:r>
    </w:p>
    <w:p w:rsidR="00D36DFE" w:rsidRPr="00D36DFE" w:rsidRDefault="00D36DFE" w:rsidP="00D36DFE">
      <w:pPr>
        <w:widowControl w:val="0"/>
        <w:rPr>
          <w:sz w:val="28"/>
          <w:szCs w:val="28"/>
          <w:lang w:val="ru-RU"/>
        </w:rPr>
      </w:pPr>
    </w:p>
    <w:p w:rsidR="00D36DFE" w:rsidRPr="00D36DFE" w:rsidRDefault="00D36DFE" w:rsidP="00D36DFE">
      <w:pPr>
        <w:autoSpaceDE w:val="0"/>
        <w:autoSpaceDN w:val="0"/>
        <w:adjustRightInd w:val="0"/>
        <w:ind w:firstLine="851"/>
        <w:jc w:val="both"/>
        <w:outlineLvl w:val="0"/>
        <w:rPr>
          <w:b/>
          <w:bCs/>
          <w:sz w:val="28"/>
          <w:szCs w:val="28"/>
          <w:lang w:val="ru-RU"/>
        </w:rPr>
      </w:pPr>
      <w:r w:rsidRPr="00D36DFE">
        <w:rPr>
          <w:b/>
          <w:sz w:val="28"/>
          <w:szCs w:val="28"/>
          <w:lang w:val="ru-RU"/>
        </w:rPr>
        <w:t>Статья 46. Система муниципальных правовых актов</w:t>
      </w:r>
      <w:r w:rsidRPr="00D36DFE">
        <w:rPr>
          <w:b/>
          <w:bCs/>
          <w:sz w:val="28"/>
          <w:szCs w:val="28"/>
          <w:lang w:val="ru-RU"/>
        </w:rPr>
        <w:t>, порядок их подготовки и вступления в силу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В систему муниципальных правовых актов входят:</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правовые акты, принятые на местном референдуме, сходе граждан;</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правовые акты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bCs/>
          <w:sz w:val="28"/>
          <w:szCs w:val="28"/>
          <w:lang w:val="ru-RU"/>
        </w:rPr>
        <w:t>3) правовые акты председателя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правовые акты главы муниципального образования;</w:t>
      </w:r>
    </w:p>
    <w:p w:rsidR="00D36DFE" w:rsidRPr="00D36DFE" w:rsidRDefault="00D36DFE" w:rsidP="00D36DFE">
      <w:pPr>
        <w:widowControl w:val="0"/>
        <w:autoSpaceDE w:val="0"/>
        <w:autoSpaceDN w:val="0"/>
        <w:adjustRightInd w:val="0"/>
        <w:ind w:firstLine="851"/>
        <w:jc w:val="both"/>
        <w:rPr>
          <w:bCs/>
          <w:sz w:val="28"/>
          <w:szCs w:val="28"/>
          <w:lang w:val="ru-RU"/>
        </w:rPr>
      </w:pPr>
      <w:r w:rsidRPr="00D36DFE">
        <w:rPr>
          <w:bCs/>
          <w:sz w:val="28"/>
          <w:szCs w:val="28"/>
          <w:lang w:val="ru-RU"/>
        </w:rPr>
        <w:t>5) правовые акты руководителей органов администрации, обладающих правами юридического лица.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36DFE" w:rsidRPr="00D36DFE" w:rsidRDefault="00D36DFE" w:rsidP="00D36DFE">
      <w:pPr>
        <w:widowControl w:val="0"/>
        <w:autoSpaceDE w:val="0"/>
        <w:autoSpaceDN w:val="0"/>
        <w:adjustRightInd w:val="0"/>
        <w:ind w:firstLine="851"/>
        <w:jc w:val="both"/>
        <w:rPr>
          <w:bCs/>
          <w:color w:val="000000"/>
          <w:sz w:val="28"/>
          <w:szCs w:val="28"/>
          <w:lang w:val="ru-RU"/>
        </w:rPr>
      </w:pPr>
      <w:r w:rsidRPr="00D36DFE">
        <w:rPr>
          <w:bCs/>
          <w:sz w:val="28"/>
          <w:szCs w:val="28"/>
          <w:lang w:val="ru-RU"/>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D36DFE">
        <w:rPr>
          <w:bCs/>
          <w:color w:val="000000"/>
          <w:sz w:val="28"/>
          <w:szCs w:val="28"/>
          <w:lang w:val="ru-RU"/>
        </w:rPr>
        <w:t xml:space="preserve">Налоговым </w:t>
      </w:r>
      <w:hyperlink r:id="rId19" w:history="1">
        <w:r w:rsidRPr="00D36DFE">
          <w:rPr>
            <w:bCs/>
            <w:color w:val="000000"/>
            <w:sz w:val="28"/>
            <w:szCs w:val="28"/>
            <w:lang w:val="ru-RU"/>
          </w:rPr>
          <w:t>кодексом</w:t>
        </w:r>
      </w:hyperlink>
      <w:r w:rsidRPr="00D36DFE">
        <w:rPr>
          <w:bCs/>
          <w:color w:val="000000"/>
          <w:sz w:val="28"/>
          <w:szCs w:val="28"/>
          <w:lang w:val="ru-RU"/>
        </w:rPr>
        <w:t xml:space="preserve">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bCs/>
          <w:sz w:val="28"/>
          <w:szCs w:val="28"/>
          <w:lang w:val="ru-RU"/>
        </w:rPr>
        <w:t xml:space="preserve">6. </w:t>
      </w:r>
      <w:r w:rsidRPr="00D36DFE">
        <w:rPr>
          <w:sz w:val="28"/>
          <w:szCs w:val="28"/>
          <w:lang w:val="ru-RU"/>
        </w:rPr>
        <w:t>Муниципальные правовые акты вступают в силу со дня их подписания, если иное не установлено в муниципальном правовом акте.</w:t>
      </w:r>
    </w:p>
    <w:p w:rsidR="00D36DFE" w:rsidRPr="00D36DFE" w:rsidRDefault="00D36DFE" w:rsidP="00D36DFE">
      <w:pPr>
        <w:widowControl w:val="0"/>
        <w:autoSpaceDE w:val="0"/>
        <w:autoSpaceDN w:val="0"/>
        <w:adjustRightInd w:val="0"/>
        <w:ind w:firstLine="851"/>
        <w:jc w:val="both"/>
        <w:rPr>
          <w:b/>
          <w:bCs/>
          <w:sz w:val="28"/>
          <w:szCs w:val="28"/>
          <w:lang w:val="ru-RU"/>
        </w:rPr>
      </w:pPr>
      <w:r w:rsidRPr="00D36DFE">
        <w:rPr>
          <w:bCs/>
          <w:sz w:val="28"/>
          <w:szCs w:val="28"/>
          <w:lang w:val="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D36DFE">
        <w:rPr>
          <w:sz w:val="28"/>
          <w:szCs w:val="28"/>
          <w:lang w:val="ru-RU"/>
        </w:rPr>
        <w:t>поселение</w:t>
      </w:r>
      <w:r w:rsidRPr="00D36DFE">
        <w:rPr>
          <w:bCs/>
          <w:sz w:val="28"/>
          <w:szCs w:val="28"/>
          <w:lang w:val="ru-RU"/>
        </w:rPr>
        <w:t>, а также соглашения, заключаемые между органами местного самоуправления, вступают в силу после их официального опубликования.</w:t>
      </w:r>
    </w:p>
    <w:p w:rsidR="00D36DFE" w:rsidRPr="00D36DFE" w:rsidRDefault="00D36DFE" w:rsidP="00D36DFE">
      <w:pPr>
        <w:widowControl w:val="0"/>
        <w:rPr>
          <w:sz w:val="28"/>
          <w:szCs w:val="28"/>
          <w:lang w:val="ru-RU"/>
        </w:rPr>
      </w:pPr>
    </w:p>
    <w:p w:rsidR="00D36DFE" w:rsidRPr="00F37DAF" w:rsidRDefault="00D36DFE" w:rsidP="00D36DFE">
      <w:pPr>
        <w:pStyle w:val="2"/>
        <w:keepNext w:val="0"/>
        <w:numPr>
          <w:ilvl w:val="0"/>
          <w:numId w:val="0"/>
        </w:numPr>
        <w:suppressAutoHyphens w:val="0"/>
        <w:spacing w:before="0" w:after="0" w:line="240" w:lineRule="auto"/>
        <w:ind w:left="851"/>
        <w:jc w:val="both"/>
        <w:rPr>
          <w:rFonts w:ascii="Times New Roman" w:hAnsi="Times New Roman" w:cs="Times New Roman"/>
          <w:i w:val="0"/>
        </w:rPr>
      </w:pPr>
      <w:r w:rsidRPr="00F37DAF">
        <w:rPr>
          <w:rFonts w:ascii="Times New Roman" w:hAnsi="Times New Roman" w:cs="Times New Roman"/>
          <w:i w:val="0"/>
        </w:rPr>
        <w:t xml:space="preserve">Статья </w:t>
      </w:r>
      <w:r>
        <w:rPr>
          <w:rFonts w:ascii="Times New Roman" w:hAnsi="Times New Roman" w:cs="Times New Roman"/>
          <w:i w:val="0"/>
        </w:rPr>
        <w:t>47</w:t>
      </w:r>
      <w:r w:rsidRPr="00F37DAF">
        <w:rPr>
          <w:rFonts w:ascii="Times New Roman" w:hAnsi="Times New Roman" w:cs="Times New Roman"/>
          <w:i w:val="0"/>
        </w:rPr>
        <w:t>. Обнародование муниципальных правовых актов</w:t>
      </w:r>
    </w:p>
    <w:p w:rsidR="00D36DFE" w:rsidRPr="00D36DFE" w:rsidRDefault="00D36DFE" w:rsidP="00D36DFE">
      <w:pPr>
        <w:widowControl w:val="0"/>
        <w:ind w:firstLine="851"/>
        <w:jc w:val="both"/>
        <w:rPr>
          <w:kern w:val="2"/>
          <w:sz w:val="28"/>
          <w:szCs w:val="28"/>
          <w:lang w:val="ru-RU"/>
        </w:rPr>
      </w:pPr>
      <w:r w:rsidRPr="00D36DFE">
        <w:rPr>
          <w:sz w:val="28"/>
          <w:szCs w:val="28"/>
          <w:lang w:val="ru-RU"/>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D36DFE">
        <w:rPr>
          <w:rFonts w:eastAsia="Calibri"/>
          <w:sz w:val="28"/>
          <w:szCs w:val="28"/>
          <w:lang w:val="ru-RU" w:eastAsia="ru-RU"/>
        </w:rPr>
        <w:t>соглашениями, заключенными между органами местного самоуправления,</w:t>
      </w:r>
      <w:r w:rsidRPr="00D36DFE">
        <w:rPr>
          <w:sz w:val="28"/>
          <w:szCs w:val="28"/>
          <w:lang w:val="ru-RU"/>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D36DFE" w:rsidRDefault="00D36DFE" w:rsidP="00D36DFE">
      <w:pPr>
        <w:widowControl w:val="0"/>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3. Официальным опубликованием </w:t>
      </w:r>
      <w:r w:rsidRPr="00D36DFE">
        <w:rPr>
          <w:rFonts w:eastAsia="Calibri"/>
          <w:sz w:val="28"/>
          <w:szCs w:val="28"/>
          <w:lang w:val="ru-RU"/>
        </w:rPr>
        <w:t xml:space="preserve">муниципального правового акта, в </w:t>
      </w:r>
      <w:r w:rsidRPr="00D36DFE">
        <w:rPr>
          <w:rFonts w:eastAsia="Calibri"/>
          <w:sz w:val="28"/>
          <w:szCs w:val="28"/>
          <w:lang w:val="ru-RU"/>
        </w:rPr>
        <w:lastRenderedPageBreak/>
        <w:t xml:space="preserve">том числе соглашения, заключенного между органами местного самоуправления, </w:t>
      </w:r>
      <w:r w:rsidRPr="00D36DFE">
        <w:rPr>
          <w:rFonts w:eastAsia="Calibri"/>
          <w:sz w:val="28"/>
          <w:szCs w:val="28"/>
          <w:lang w:val="ru-RU" w:eastAsia="ru-RU"/>
        </w:rPr>
        <w:t xml:space="preserve">считается первая публикация его полного текста в периодическом печатном издании, распространяемом в </w:t>
      </w:r>
      <w:r w:rsidRPr="00D36DFE">
        <w:rPr>
          <w:sz w:val="28"/>
          <w:szCs w:val="28"/>
          <w:lang w:val="ru-RU"/>
        </w:rPr>
        <w:t>поселении</w:t>
      </w:r>
      <w:r w:rsidRPr="00D36DFE">
        <w:rPr>
          <w:rFonts w:eastAsia="Calibri"/>
          <w:sz w:val="28"/>
          <w:szCs w:val="28"/>
          <w:lang w:val="ru-RU" w:eastAsia="ru-RU"/>
        </w:rPr>
        <w:t>, или первое размещение его полного текста в сетевом издании.</w:t>
      </w:r>
    </w:p>
    <w:p w:rsidR="00335742" w:rsidRDefault="005A2641" w:rsidP="00335742">
      <w:pPr>
        <w:widowControl w:val="0"/>
        <w:autoSpaceDE w:val="0"/>
        <w:autoSpaceDN w:val="0"/>
        <w:adjustRightInd w:val="0"/>
        <w:ind w:firstLine="851"/>
        <w:jc w:val="both"/>
        <w:rPr>
          <w:sz w:val="28"/>
          <w:szCs w:val="28"/>
          <w:lang w:val="ru-RU"/>
        </w:rPr>
      </w:pPr>
      <w:r w:rsidRPr="005A2641">
        <w:rPr>
          <w:rFonts w:eastAsia="Calibri"/>
          <w:sz w:val="28"/>
          <w:szCs w:val="28"/>
          <w:lang w:val="ru-RU" w:eastAsia="ru-RU"/>
        </w:rPr>
        <w:t xml:space="preserve">Периодическим печатным изданием, </w:t>
      </w:r>
      <w:r w:rsidRPr="005A2641">
        <w:rPr>
          <w:sz w:val="28"/>
          <w:szCs w:val="28"/>
          <w:lang w:val="ru-RU"/>
        </w:rPr>
        <w:t xml:space="preserve">используемым для официального </w:t>
      </w:r>
      <w:r w:rsidRPr="005A2641">
        <w:rPr>
          <w:rFonts w:eastAsia="Calibri"/>
          <w:sz w:val="28"/>
          <w:szCs w:val="28"/>
          <w:lang w:val="ru-RU" w:eastAsia="ru-RU"/>
        </w:rPr>
        <w:t xml:space="preserve">опубликования и распространяемым в </w:t>
      </w:r>
      <w:r w:rsidRPr="005A2641">
        <w:rPr>
          <w:sz w:val="28"/>
          <w:szCs w:val="28"/>
          <w:lang w:val="ru-RU"/>
        </w:rPr>
        <w:t>поселении, является "Провинциальная газета".</w:t>
      </w:r>
    </w:p>
    <w:p w:rsidR="00D36DFE" w:rsidRPr="00D36DFE" w:rsidRDefault="00D36DFE" w:rsidP="00335742">
      <w:pPr>
        <w:widowControl w:val="0"/>
        <w:autoSpaceDE w:val="0"/>
        <w:autoSpaceDN w:val="0"/>
        <w:adjustRightInd w:val="0"/>
        <w:ind w:firstLine="851"/>
        <w:jc w:val="both"/>
        <w:rPr>
          <w:sz w:val="28"/>
          <w:szCs w:val="28"/>
          <w:lang w:val="ru-RU"/>
        </w:rPr>
      </w:pPr>
      <w:r w:rsidRPr="00D36DFE">
        <w:rPr>
          <w:sz w:val="28"/>
          <w:szCs w:val="28"/>
          <w:lang w:val="ru-RU" w:eastAsia="ru-RU"/>
        </w:rPr>
        <w:t xml:space="preserve">Сетевыми изданиями, используемыми для официального опубликования, являются </w:t>
      </w:r>
      <w:r w:rsidRPr="00D36DFE">
        <w:rPr>
          <w:bCs/>
          <w:iCs/>
          <w:sz w:val="28"/>
          <w:szCs w:val="28"/>
          <w:lang w:val="ru-RU" w:eastAsia="ru-RU"/>
        </w:rPr>
        <w:t xml:space="preserve">официальный сайт «Провинциальной газеты», (доменное имя </w:t>
      </w:r>
      <w:proofErr w:type="spellStart"/>
      <w:r w:rsidRPr="000A5C21">
        <w:rPr>
          <w:bCs/>
          <w:iCs/>
          <w:sz w:val="28"/>
          <w:szCs w:val="28"/>
          <w:lang w:eastAsia="ru-RU"/>
        </w:rPr>
        <w:t>pg</w:t>
      </w:r>
      <w:proofErr w:type="spellEnd"/>
      <w:r w:rsidRPr="00D36DFE">
        <w:rPr>
          <w:bCs/>
          <w:iCs/>
          <w:sz w:val="28"/>
          <w:szCs w:val="28"/>
          <w:lang w:val="ru-RU" w:eastAsia="ru-RU"/>
        </w:rPr>
        <w:t>-</w:t>
      </w:r>
      <w:r w:rsidRPr="000A5C21">
        <w:rPr>
          <w:bCs/>
          <w:iCs/>
          <w:sz w:val="28"/>
          <w:szCs w:val="28"/>
          <w:lang w:eastAsia="ru-RU"/>
        </w:rPr>
        <w:t>news</w:t>
      </w:r>
      <w:r w:rsidRPr="00D36DFE">
        <w:rPr>
          <w:bCs/>
          <w:iCs/>
          <w:sz w:val="28"/>
          <w:szCs w:val="28"/>
          <w:lang w:val="ru-RU" w:eastAsia="ru-RU"/>
        </w:rPr>
        <w:t>.</w:t>
      </w:r>
      <w:proofErr w:type="spellStart"/>
      <w:r w:rsidRPr="000A5C21">
        <w:rPr>
          <w:bCs/>
          <w:iCs/>
          <w:sz w:val="28"/>
          <w:szCs w:val="28"/>
          <w:lang w:eastAsia="ru-RU"/>
        </w:rPr>
        <w:t>ru</w:t>
      </w:r>
      <w:proofErr w:type="spellEnd"/>
      <w:r w:rsidRPr="00D36DFE">
        <w:rPr>
          <w:bCs/>
          <w:iCs/>
          <w:sz w:val="28"/>
          <w:szCs w:val="28"/>
          <w:lang w:val="ru-RU" w:eastAsia="ru-RU"/>
        </w:rPr>
        <w:t>, свидетельство о регистрации средства массовой информации от 27 декабря 2016 года Эл № ФС77-68180)</w:t>
      </w:r>
      <w:r w:rsidRPr="00D36DFE">
        <w:rPr>
          <w:sz w:val="28"/>
          <w:szCs w:val="28"/>
          <w:lang w:val="ru-RU" w:eastAsia="ru-RU"/>
        </w:rPr>
        <w:t>, или информационный портал «</w:t>
      </w:r>
      <w:proofErr w:type="spellStart"/>
      <w:r w:rsidRPr="00D36DFE">
        <w:rPr>
          <w:sz w:val="28"/>
          <w:szCs w:val="28"/>
          <w:lang w:val="ru-RU" w:eastAsia="ru-RU"/>
        </w:rPr>
        <w:t>Лаб</w:t>
      </w:r>
      <w:proofErr w:type="spellEnd"/>
      <w:r w:rsidRPr="00D36DFE">
        <w:rPr>
          <w:sz w:val="28"/>
          <w:szCs w:val="28"/>
          <w:lang w:val="ru-RU" w:eastAsia="ru-RU"/>
        </w:rPr>
        <w:t>-Медиа», (</w:t>
      </w:r>
      <w:r w:rsidRPr="00D36DFE">
        <w:rPr>
          <w:bCs/>
          <w:iCs/>
          <w:sz w:val="28"/>
          <w:szCs w:val="28"/>
          <w:lang w:val="ru-RU" w:eastAsia="ru-RU"/>
        </w:rPr>
        <w:t xml:space="preserve">доменное имя </w:t>
      </w:r>
      <w:proofErr w:type="spellStart"/>
      <w:r w:rsidRPr="000A5C21">
        <w:rPr>
          <w:sz w:val="28"/>
          <w:szCs w:val="28"/>
          <w:lang w:eastAsia="ru-RU"/>
        </w:rPr>
        <w:t>labinskmedia</w:t>
      </w:r>
      <w:proofErr w:type="spellEnd"/>
      <w:r w:rsidRPr="00D36DFE">
        <w:rPr>
          <w:sz w:val="28"/>
          <w:szCs w:val="28"/>
          <w:lang w:val="ru-RU" w:eastAsia="ru-RU"/>
        </w:rPr>
        <w:t>.</w:t>
      </w:r>
      <w:proofErr w:type="spellStart"/>
      <w:r w:rsidRPr="000A5C21">
        <w:rPr>
          <w:sz w:val="28"/>
          <w:szCs w:val="28"/>
          <w:lang w:eastAsia="ru-RU"/>
        </w:rPr>
        <w:t>ru</w:t>
      </w:r>
      <w:proofErr w:type="spellEnd"/>
      <w:r w:rsidRPr="00D36DFE">
        <w:rPr>
          <w:sz w:val="28"/>
          <w:szCs w:val="28"/>
          <w:lang w:val="ru-RU" w:eastAsia="ru-RU"/>
        </w:rPr>
        <w:t>, свидетельство о регистрации СМИ: Эл № ФС77-78559 от 08 июля 2020 г., выданное Федеральной службой по надзору в сфере связи, информационных технологий и массовых коммуникаций (Роскомнадзор).».</w:t>
      </w:r>
    </w:p>
    <w:p w:rsidR="00D36DFE" w:rsidRPr="00D36DFE" w:rsidRDefault="00D36DFE" w:rsidP="00D36DFE">
      <w:pPr>
        <w:widowControl w:val="0"/>
        <w:ind w:firstLine="851"/>
        <w:jc w:val="both"/>
        <w:rPr>
          <w:sz w:val="28"/>
          <w:szCs w:val="28"/>
          <w:lang w:val="ru-RU" w:eastAsia="ru-RU"/>
        </w:rPr>
      </w:pPr>
      <w:r w:rsidRPr="00D36DFE">
        <w:rPr>
          <w:rFonts w:eastAsia="Calibri"/>
          <w:sz w:val="28"/>
          <w:szCs w:val="28"/>
          <w:lang w:val="ru-RU"/>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D36DFE">
        <w:rPr>
          <w:sz w:val="28"/>
          <w:szCs w:val="28"/>
          <w:lang w:val="ru-RU"/>
        </w:rPr>
        <w:t xml:space="preserve"> производится за счет средств местного бюджета.</w:t>
      </w:r>
    </w:p>
    <w:p w:rsidR="00D36DFE" w:rsidRPr="00D36DFE" w:rsidRDefault="00D36DFE" w:rsidP="00D36DFE">
      <w:pPr>
        <w:widowControl w:val="0"/>
        <w:autoSpaceDE w:val="0"/>
        <w:autoSpaceDN w:val="0"/>
        <w:adjustRightInd w:val="0"/>
        <w:ind w:firstLine="851"/>
        <w:jc w:val="both"/>
        <w:rPr>
          <w:rFonts w:eastAsia="Calibri"/>
          <w:strike/>
          <w:sz w:val="28"/>
          <w:szCs w:val="28"/>
          <w:lang w:val="ru-RU"/>
        </w:rPr>
      </w:pPr>
      <w:r w:rsidRPr="00D36DFE">
        <w:rPr>
          <w:rFonts w:eastAsia="Calibri"/>
          <w:sz w:val="28"/>
          <w:szCs w:val="28"/>
          <w:lang w:val="ru-RU"/>
        </w:rPr>
        <w:t xml:space="preserve">Копии муниципальных правовых актов, </w:t>
      </w:r>
      <w:r w:rsidRPr="00D36DFE">
        <w:rPr>
          <w:rFonts w:eastAsia="Calibri"/>
          <w:sz w:val="28"/>
          <w:szCs w:val="28"/>
          <w:lang w:val="ru-RU" w:eastAsia="ru-RU"/>
        </w:rPr>
        <w:t xml:space="preserve">соглашений, заключенных между органами местного самоуправления, </w:t>
      </w:r>
      <w:r w:rsidRPr="00D36DFE">
        <w:rPr>
          <w:rFonts w:eastAsia="Calibri"/>
          <w:sz w:val="28"/>
          <w:szCs w:val="28"/>
          <w:lang w:val="ru-RU"/>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Направление на официальное опубликование решений Совета, постановлений и распоряжений главы и администрации </w:t>
      </w:r>
      <w:r w:rsidRPr="00D36DFE">
        <w:rPr>
          <w:sz w:val="28"/>
          <w:szCs w:val="28"/>
          <w:lang w:val="ru-RU"/>
        </w:rPr>
        <w:t>поселения,</w:t>
      </w:r>
      <w:r w:rsidRPr="00D36DFE">
        <w:rPr>
          <w:rFonts w:eastAsia="Calibri"/>
          <w:sz w:val="28"/>
          <w:szCs w:val="28"/>
          <w:lang w:val="ru-RU" w:eastAsia="ru-RU"/>
        </w:rPr>
        <w:t xml:space="preserve"> соглашений, заключенных между органами местного самоуправления,</w:t>
      </w:r>
      <w:r w:rsidRPr="00D36DFE">
        <w:rPr>
          <w:sz w:val="28"/>
          <w:szCs w:val="28"/>
          <w:lang w:val="ru-RU"/>
        </w:rPr>
        <w:t xml:space="preserve"> </w:t>
      </w:r>
      <w:r w:rsidRPr="00D36DFE">
        <w:rPr>
          <w:rFonts w:eastAsia="Calibri"/>
          <w:sz w:val="28"/>
          <w:szCs w:val="28"/>
          <w:lang w:val="ru-RU"/>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Официальное опубликование муниципальных правовых актов органов местного самоуправления поселения,</w:t>
      </w:r>
      <w:r w:rsidRPr="00D36DFE">
        <w:rPr>
          <w:rFonts w:eastAsia="Calibri"/>
          <w:sz w:val="28"/>
          <w:szCs w:val="28"/>
          <w:lang w:val="ru-RU" w:eastAsia="ru-RU"/>
        </w:rPr>
        <w:t xml:space="preserve"> соглашений, заключенных между органами местного самоуправления,</w:t>
      </w:r>
      <w:r w:rsidRPr="00D36DFE">
        <w:rPr>
          <w:sz w:val="28"/>
          <w:szCs w:val="28"/>
          <w:lang w:val="ru-RU"/>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D36DFE" w:rsidRPr="00D36DFE" w:rsidRDefault="00D36DFE" w:rsidP="00D36DFE">
      <w:pPr>
        <w:widowControl w:val="0"/>
        <w:autoSpaceDE w:val="0"/>
        <w:autoSpaceDN w:val="0"/>
        <w:adjustRightInd w:val="0"/>
        <w:ind w:firstLine="851"/>
        <w:jc w:val="both"/>
        <w:rPr>
          <w:strike/>
          <w:kern w:val="2"/>
          <w:sz w:val="28"/>
          <w:szCs w:val="28"/>
          <w:lang w:val="ru-RU"/>
        </w:rPr>
      </w:pPr>
      <w:r w:rsidRPr="00D36DFE">
        <w:rPr>
          <w:rFonts w:eastAsia="Calibri"/>
          <w:sz w:val="28"/>
          <w:szCs w:val="28"/>
          <w:lang w:val="ru-RU"/>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37DAF">
        <w:rPr>
          <w:rFonts w:ascii="Times New Roman" w:hAnsi="Times New Roman" w:cs="Times New Roman"/>
          <w:sz w:val="28"/>
          <w:szCs w:val="28"/>
        </w:rPr>
        <w:t>. Оригинал муниципального правового акта,</w:t>
      </w:r>
      <w:r w:rsidRPr="00F37DAF">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F37DAF">
        <w:rPr>
          <w:rFonts w:ascii="Times New Roman" w:hAnsi="Times New Roman" w:cs="Times New Roman"/>
          <w:sz w:val="28"/>
          <w:szCs w:val="28"/>
        </w:rPr>
        <w:t xml:space="preserve"> хранится в администрации, их копии передаются в библиотеки </w:t>
      </w:r>
      <w:r w:rsidRPr="005B11EA">
        <w:rPr>
          <w:rFonts w:ascii="Times New Roman" w:hAnsi="Times New Roman" w:cs="Times New Roman"/>
          <w:sz w:val="28"/>
          <w:szCs w:val="28"/>
        </w:rPr>
        <w:t>поселения</w:t>
      </w:r>
      <w:r w:rsidRPr="00F37DAF">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Pr="00F37DAF">
        <w:rPr>
          <w:rFonts w:ascii="Times New Roman" w:eastAsia="Calibri" w:hAnsi="Times New Roman" w:cs="Times New Roman"/>
          <w:sz w:val="28"/>
          <w:szCs w:val="28"/>
          <w:lang w:eastAsia="ru-RU"/>
        </w:rPr>
        <w:t xml:space="preserve"> соглашением, </w:t>
      </w:r>
      <w:r w:rsidRPr="00F37DAF">
        <w:rPr>
          <w:rFonts w:ascii="Times New Roman" w:eastAsia="Calibri" w:hAnsi="Times New Roman" w:cs="Times New Roman"/>
          <w:sz w:val="28"/>
          <w:szCs w:val="28"/>
          <w:lang w:eastAsia="ru-RU"/>
        </w:rPr>
        <w:lastRenderedPageBreak/>
        <w:t>заключенным между органами местного самоуправления,</w:t>
      </w:r>
      <w:r w:rsidRPr="00F37DAF">
        <w:rPr>
          <w:rFonts w:ascii="Times New Roman" w:hAnsi="Times New Roman" w:cs="Times New Roman"/>
          <w:sz w:val="28"/>
          <w:szCs w:val="28"/>
        </w:rPr>
        <w:t xml:space="preserve"> без взимания платы.</w:t>
      </w:r>
    </w:p>
    <w:p w:rsidR="00D36DFE" w:rsidRPr="00F37DAF" w:rsidRDefault="00D36DFE" w:rsidP="00D36DFE">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D36DFE" w:rsidRPr="00F37DAF" w:rsidRDefault="00D36DFE" w:rsidP="00D36DFE">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Pr>
          <w:rFonts w:ascii="Times New Roman" w:hAnsi="Times New Roman" w:cs="Times New Roman"/>
          <w:i w:val="0"/>
        </w:rPr>
        <w:t>Статья 48</w:t>
      </w:r>
      <w:r w:rsidRPr="00F37DAF">
        <w:rPr>
          <w:rFonts w:ascii="Times New Roman" w:hAnsi="Times New Roman" w:cs="Times New Roman"/>
          <w:i w:val="0"/>
        </w:rPr>
        <w:t>. Отмена муниципальных правовых актов и приостановление их действия</w:t>
      </w:r>
    </w:p>
    <w:p w:rsidR="00D36DFE" w:rsidRPr="00D36DFE" w:rsidRDefault="00D36DFE" w:rsidP="00D36DFE">
      <w:pPr>
        <w:widowControl w:val="0"/>
        <w:ind w:firstLine="851"/>
        <w:jc w:val="both"/>
        <w:rPr>
          <w:sz w:val="28"/>
          <w:szCs w:val="28"/>
          <w:lang w:val="ru-RU"/>
        </w:rPr>
      </w:pPr>
      <w:r w:rsidRPr="00D36DFE">
        <w:rPr>
          <w:sz w:val="28"/>
          <w:szCs w:val="28"/>
          <w:lang w:val="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D36DFE">
        <w:rPr>
          <w:i/>
          <w:sz w:val="28"/>
          <w:szCs w:val="28"/>
          <w:lang w:val="ru-RU"/>
        </w:rPr>
        <w:t xml:space="preserve"> </w:t>
      </w:r>
      <w:r w:rsidRPr="00D36DFE">
        <w:rPr>
          <w:sz w:val="28"/>
          <w:szCs w:val="28"/>
          <w:lang w:val="ru-RU"/>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D36DFE" w:rsidRPr="00D36DFE" w:rsidRDefault="00D36DFE" w:rsidP="00D36DFE">
      <w:pPr>
        <w:widowControl w:val="0"/>
        <w:ind w:firstLine="851"/>
        <w:jc w:val="both"/>
        <w:rPr>
          <w:sz w:val="28"/>
          <w:szCs w:val="28"/>
          <w:lang w:val="ru-RU"/>
        </w:rPr>
      </w:pPr>
      <w:r w:rsidRPr="00D36DFE">
        <w:rPr>
          <w:sz w:val="28"/>
          <w:szCs w:val="28"/>
          <w:lang w:val="ru-RU"/>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D36DFE" w:rsidRPr="00F37DAF" w:rsidRDefault="00D36DFE" w:rsidP="00D36DFE">
      <w:pPr>
        <w:pStyle w:val="af4"/>
        <w:keepNext w:val="0"/>
        <w:suppressAutoHyphens w:val="0"/>
        <w:spacing w:before="0" w:after="0" w:line="240" w:lineRule="auto"/>
        <w:ind w:firstLine="851"/>
        <w:jc w:val="both"/>
      </w:pPr>
    </w:p>
    <w:p w:rsidR="00D36DFE" w:rsidRPr="00F37DAF" w:rsidRDefault="00D36DFE" w:rsidP="00D36DFE">
      <w:pPr>
        <w:pStyle w:val="af4"/>
        <w:keepNext w:val="0"/>
        <w:suppressAutoHyphens w:val="0"/>
        <w:spacing w:before="0" w:after="0" w:line="240" w:lineRule="auto"/>
        <w:ind w:firstLine="851"/>
        <w:jc w:val="both"/>
      </w:pPr>
      <w:r w:rsidRPr="00F37DAF">
        <w:t xml:space="preserve">Статья </w:t>
      </w:r>
      <w:r w:rsidRPr="00A619D9">
        <w:t>49</w:t>
      </w:r>
      <w:r w:rsidRPr="00F37DAF">
        <w:rPr>
          <w:b w:val="0"/>
        </w:rPr>
        <w:t>.</w:t>
      </w:r>
      <w:r w:rsidRPr="00F37DAF">
        <w:t xml:space="preserve"> Устав </w:t>
      </w:r>
      <w:r w:rsidRPr="005B11EA">
        <w:t>поселения</w:t>
      </w:r>
      <w:r w:rsidRPr="00F37DAF">
        <w:t xml:space="preserve">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w:t>
      </w:r>
      <w:r w:rsidRPr="00D36DFE">
        <w:rPr>
          <w:sz w:val="28"/>
          <w:szCs w:val="28"/>
          <w:lang w:val="ru-RU"/>
        </w:rPr>
        <w:lastRenderedPageBreak/>
        <w:t>участия граждан в его обсуждении.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D36DFE">
        <w:rPr>
          <w:color w:val="000000"/>
          <w:sz w:val="28"/>
          <w:szCs w:val="28"/>
          <w:lang w:val="ru-RU"/>
        </w:rPr>
        <w:t xml:space="preserve">вносятся изменения в форме точного воспроизведения положений Конституции </w:t>
      </w:r>
      <w:r w:rsidRPr="00D36DFE">
        <w:rPr>
          <w:sz w:val="28"/>
          <w:szCs w:val="28"/>
          <w:lang w:val="ru-RU"/>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D36DFE">
        <w:rPr>
          <w:sz w:val="28"/>
          <w:szCs w:val="28"/>
          <w:lang w:val="ru-RU" w:eastAsia="ru-RU"/>
        </w:rPr>
        <w:t>Федеральным законом от 21.07.2005 №</w:t>
      </w:r>
      <w:r w:rsidR="00F440C6">
        <w:rPr>
          <w:sz w:val="28"/>
          <w:szCs w:val="28"/>
          <w:lang w:val="ru-RU" w:eastAsia="ru-RU"/>
        </w:rPr>
        <w:t> </w:t>
      </w:r>
      <w:r w:rsidRPr="00D36DFE">
        <w:rPr>
          <w:sz w:val="28"/>
          <w:szCs w:val="28"/>
          <w:lang w:val="ru-RU" w:eastAsia="ru-RU"/>
        </w:rPr>
        <w:t>97-ФЗ "О государственной регистрации уставов муниципальных образований"</w:t>
      </w:r>
      <w:r w:rsidRPr="00D36DFE">
        <w:rPr>
          <w:sz w:val="28"/>
          <w:szCs w:val="28"/>
          <w:lang w:val="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D36DFE">
        <w:rPr>
          <w:color w:val="000000"/>
          <w:sz w:val="28"/>
          <w:szCs w:val="28"/>
          <w:lang w:val="ru-RU"/>
        </w:rPr>
        <w:t>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w:t>
      </w:r>
      <w:r w:rsidRPr="00142BC3">
        <w:rPr>
          <w:color w:val="000000"/>
          <w:sz w:val="28"/>
          <w:szCs w:val="28"/>
        </w:rPr>
        <w:t> </w:t>
      </w:r>
      <w:r w:rsidRPr="00D36DFE">
        <w:rPr>
          <w:color w:val="000000"/>
          <w:sz w:val="28"/>
          <w:szCs w:val="28"/>
          <w:lang w:val="ru-RU"/>
        </w:rPr>
        <w:t xml:space="preserve">97-ФЗ "О государственной </w:t>
      </w:r>
      <w:r w:rsidRPr="00D36DFE">
        <w:rPr>
          <w:sz w:val="28"/>
          <w:szCs w:val="28"/>
          <w:lang w:val="ru-RU"/>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color w:val="000000"/>
          <w:sz w:val="28"/>
          <w:szCs w:val="28"/>
          <w:lang w:val="ru-RU"/>
        </w:rPr>
        <w:t xml:space="preserve">Устав, муниципальный правовой акт о внесении изменений и дополнений в </w:t>
      </w:r>
      <w:r w:rsidRPr="00D36DFE">
        <w:rPr>
          <w:sz w:val="28"/>
          <w:szCs w:val="28"/>
          <w:lang w:val="ru-RU"/>
        </w:rPr>
        <w:t>У</w:t>
      </w:r>
      <w:r w:rsidRPr="00D36DFE">
        <w:rPr>
          <w:color w:val="000000"/>
          <w:sz w:val="28"/>
          <w:szCs w:val="28"/>
          <w:lang w:val="ru-RU"/>
        </w:rPr>
        <w:t>став могут быть дополнительно размещены на портале Минюста России "Нормативные правовые акты в Российской Федерации" (</w:t>
      </w:r>
      <w:r w:rsidRPr="00F37DAF">
        <w:rPr>
          <w:color w:val="000000"/>
          <w:sz w:val="28"/>
          <w:szCs w:val="28"/>
        </w:rPr>
        <w:t>http</w:t>
      </w:r>
      <w:r w:rsidRPr="00D36DFE">
        <w:rPr>
          <w:color w:val="000000"/>
          <w:sz w:val="28"/>
          <w:szCs w:val="28"/>
          <w:lang w:val="ru-RU"/>
        </w:rPr>
        <w:t>://</w:t>
      </w:r>
      <w:proofErr w:type="spellStart"/>
      <w:r w:rsidRPr="00F37DAF">
        <w:rPr>
          <w:color w:val="000000"/>
          <w:sz w:val="28"/>
          <w:szCs w:val="28"/>
        </w:rPr>
        <w:t>pravo</w:t>
      </w:r>
      <w:proofErr w:type="spellEnd"/>
      <w:r w:rsidRPr="00D36DFE">
        <w:rPr>
          <w:color w:val="000000"/>
          <w:sz w:val="28"/>
          <w:szCs w:val="28"/>
          <w:lang w:val="ru-RU"/>
        </w:rPr>
        <w:t>-</w:t>
      </w:r>
      <w:proofErr w:type="spellStart"/>
      <w:r w:rsidRPr="00F37DAF">
        <w:rPr>
          <w:color w:val="000000"/>
          <w:sz w:val="28"/>
          <w:szCs w:val="28"/>
        </w:rPr>
        <w:t>minjust</w:t>
      </w:r>
      <w:proofErr w:type="spellEnd"/>
      <w:r w:rsidRPr="00D36DFE">
        <w:rPr>
          <w:color w:val="000000"/>
          <w:sz w:val="28"/>
          <w:szCs w:val="28"/>
          <w:lang w:val="ru-RU"/>
        </w:rPr>
        <w:t>.</w:t>
      </w:r>
      <w:proofErr w:type="spellStart"/>
      <w:r w:rsidRPr="00F37DAF">
        <w:rPr>
          <w:color w:val="000000"/>
          <w:sz w:val="28"/>
          <w:szCs w:val="28"/>
        </w:rPr>
        <w:t>ru</w:t>
      </w:r>
      <w:proofErr w:type="spellEnd"/>
      <w:r w:rsidRPr="00D36DFE">
        <w:rPr>
          <w:color w:val="000000"/>
          <w:sz w:val="28"/>
          <w:szCs w:val="28"/>
          <w:lang w:val="ru-RU"/>
        </w:rPr>
        <w:t xml:space="preserve">, </w:t>
      </w:r>
      <w:r w:rsidRPr="00F37DAF">
        <w:rPr>
          <w:color w:val="000000"/>
          <w:sz w:val="28"/>
          <w:szCs w:val="28"/>
        </w:rPr>
        <w:t>http</w:t>
      </w:r>
      <w:r w:rsidRPr="00D36DFE">
        <w:rPr>
          <w:color w:val="000000"/>
          <w:sz w:val="28"/>
          <w:szCs w:val="28"/>
          <w:lang w:val="ru-RU"/>
        </w:rPr>
        <w:t>://право-</w:t>
      </w:r>
      <w:proofErr w:type="spellStart"/>
      <w:r w:rsidRPr="00D36DFE">
        <w:rPr>
          <w:color w:val="000000"/>
          <w:sz w:val="28"/>
          <w:szCs w:val="28"/>
          <w:lang w:val="ru-RU"/>
        </w:rPr>
        <w:t>минюст.рф</w:t>
      </w:r>
      <w:proofErr w:type="spellEnd"/>
      <w:r w:rsidRPr="00D36DFE">
        <w:rPr>
          <w:color w:val="000000"/>
          <w:sz w:val="28"/>
          <w:szCs w:val="28"/>
          <w:lang w:val="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D36DFE">
        <w:rPr>
          <w:color w:val="000000"/>
          <w:sz w:val="28"/>
          <w:szCs w:val="28"/>
          <w:lang w:val="ru-RU"/>
        </w:rPr>
        <w:t xml:space="preserve"> от 20.03.2025 №</w:t>
      </w:r>
      <w:r w:rsidRPr="00F37DAF">
        <w:rPr>
          <w:color w:val="000000"/>
          <w:sz w:val="28"/>
          <w:szCs w:val="28"/>
        </w:rPr>
        <w:t> </w:t>
      </w:r>
      <w:r w:rsidRPr="00D36DFE">
        <w:rPr>
          <w:color w:val="000000"/>
          <w:sz w:val="28"/>
          <w:szCs w:val="28"/>
          <w:lang w:val="ru-RU"/>
        </w:rPr>
        <w:t>33-ФЗ "</w:t>
      </w:r>
      <w:r w:rsidRPr="00D36DFE">
        <w:rPr>
          <w:rFonts w:eastAsia="Calibri"/>
          <w:color w:val="000000"/>
          <w:sz w:val="28"/>
          <w:szCs w:val="28"/>
          <w:lang w:val="ru-RU" w:eastAsia="ru-RU"/>
        </w:rPr>
        <w:t xml:space="preserve">Об общих принципах организации местного </w:t>
      </w:r>
      <w:r w:rsidRPr="00D36DFE">
        <w:rPr>
          <w:rFonts w:eastAsia="Calibri"/>
          <w:color w:val="000000"/>
          <w:sz w:val="28"/>
          <w:szCs w:val="28"/>
          <w:lang w:val="ru-RU" w:eastAsia="ru-RU"/>
        </w:rPr>
        <w:lastRenderedPageBreak/>
        <w:t>самоуправления в единой системе публичной власти"</w:t>
      </w:r>
      <w:r w:rsidRPr="00D36DFE">
        <w:rPr>
          <w:sz w:val="28"/>
          <w:szCs w:val="28"/>
          <w:lang w:val="ru-RU"/>
        </w:rPr>
        <w:t>.</w:t>
      </w:r>
    </w:p>
    <w:p w:rsidR="00D36DFE" w:rsidRPr="00D36DFE" w:rsidRDefault="00D36DFE" w:rsidP="00D36DFE">
      <w:pPr>
        <w:widowControl w:val="0"/>
        <w:autoSpaceDE w:val="0"/>
        <w:autoSpaceDN w:val="0"/>
        <w:adjustRightInd w:val="0"/>
        <w:ind w:firstLine="851"/>
        <w:jc w:val="both"/>
        <w:rPr>
          <w:color w:val="000000"/>
          <w:sz w:val="28"/>
          <w:szCs w:val="28"/>
          <w:lang w:val="ru-RU"/>
        </w:rPr>
      </w:pPr>
      <w:r w:rsidRPr="00D36DFE">
        <w:rPr>
          <w:sz w:val="28"/>
          <w:szCs w:val="28"/>
          <w:lang w:val="ru-RU"/>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D36DFE">
        <w:rPr>
          <w:color w:val="000000"/>
          <w:sz w:val="28"/>
          <w:szCs w:val="28"/>
          <w:lang w:val="ru-RU"/>
        </w:rPr>
        <w:t>предусмотренном частью 5 настоящей статьи.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9. Изменения и дополнения в Устав поселения вносятся муниципальным правовым актом, который может оформляться: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решением Совета, подписанным его председателем и главой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p>
    <w:p w:rsidR="00D36DFE" w:rsidRPr="00D36DFE" w:rsidRDefault="00D36DFE" w:rsidP="00D36DFE">
      <w:pPr>
        <w:widowControl w:val="0"/>
        <w:autoSpaceDE w:val="0"/>
        <w:autoSpaceDN w:val="0"/>
        <w:adjustRightInd w:val="0"/>
        <w:ind w:firstLine="851"/>
        <w:jc w:val="both"/>
        <w:outlineLvl w:val="0"/>
        <w:rPr>
          <w:b/>
          <w:bCs/>
          <w:sz w:val="28"/>
          <w:szCs w:val="28"/>
          <w:lang w:val="ru-RU"/>
        </w:rPr>
      </w:pPr>
      <w:r w:rsidRPr="00D36DFE">
        <w:rPr>
          <w:b/>
          <w:sz w:val="28"/>
          <w:szCs w:val="28"/>
          <w:lang w:val="ru-RU"/>
        </w:rPr>
        <w:t xml:space="preserve">Статья 50. Решения, </w:t>
      </w:r>
      <w:r w:rsidRPr="00D36DFE">
        <w:rPr>
          <w:b/>
          <w:bCs/>
          <w:sz w:val="28"/>
          <w:szCs w:val="28"/>
          <w:lang w:val="ru-RU"/>
        </w:rPr>
        <w:t>принятые путем прямого волеизъявления граждан</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 Решение вопросов </w:t>
      </w:r>
      <w:r w:rsidRPr="00D36DFE">
        <w:rPr>
          <w:rFonts w:eastAsia="Calibri"/>
          <w:color w:val="000000"/>
          <w:sz w:val="28"/>
          <w:szCs w:val="28"/>
          <w:lang w:val="ru-RU" w:eastAsia="ru-RU"/>
        </w:rPr>
        <w:t>непосредственного обеспечения жизнедеятельности населения</w:t>
      </w:r>
      <w:r w:rsidRPr="00D36DFE">
        <w:rPr>
          <w:sz w:val="28"/>
          <w:szCs w:val="28"/>
          <w:lang w:val="ru-RU"/>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D36DFE" w:rsidRPr="00D36DFE" w:rsidRDefault="00D36DFE" w:rsidP="00D36DFE">
      <w:pPr>
        <w:widowControl w:val="0"/>
        <w:ind w:firstLine="851"/>
        <w:jc w:val="both"/>
        <w:rPr>
          <w:sz w:val="28"/>
          <w:szCs w:val="28"/>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 xml:space="preserve">Статья 51. Нормативные и иные правовые акты Совета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К нормативным правовым актам Совета относятся: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нормативный правовой акт об утверждении Устава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нормативный правовой акт об утверждении местного бюджета;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правила благоустройства территории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4) нормативные правовые акты об утверждении соглашений, </w:t>
      </w:r>
      <w:r w:rsidRPr="00D36DFE">
        <w:rPr>
          <w:sz w:val="28"/>
          <w:szCs w:val="28"/>
          <w:lang w:val="ru-RU"/>
        </w:rPr>
        <w:lastRenderedPageBreak/>
        <w:t>заключаемых между органами местного самоуправления;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Совет по вопросам, отнесенным к его компетенции федеральными законами, законами Краснодарского края, настоящим Уставом, принимает:</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решения, устанавливающие правила, обязательные для исполнения на территории поселения;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решение об удалении главы поселения в отставку;</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решения по вопросам организации деятельности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4) решения по иным вопросам, отнесенным к его компетенции федеральными законами, законами Краснодарского края, настоящим Уставом.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Указанное заключение представляется в Совет – </w:t>
      </w:r>
      <w:r w:rsidRPr="00D36DFE">
        <w:rPr>
          <w:i/>
          <w:sz w:val="28"/>
          <w:szCs w:val="28"/>
          <w:lang w:val="ru-RU"/>
        </w:rPr>
        <w:t>устанавливается срок представления такого заключения, который не может быть менее 20 дней</w:t>
      </w:r>
      <w:r w:rsidRPr="00D36DFE">
        <w:rPr>
          <w:sz w:val="28"/>
          <w:szCs w:val="28"/>
          <w:lang w:val="ru-RU"/>
        </w:rPr>
        <w:t>.</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Лабинским межрайонным прокурором. </w:t>
      </w:r>
    </w:p>
    <w:p w:rsidR="00D36DFE" w:rsidRPr="00F37DAF" w:rsidRDefault="00D36DFE" w:rsidP="00D36DFE">
      <w:pPr>
        <w:pStyle w:val="ConsNormal"/>
        <w:tabs>
          <w:tab w:val="left" w:pos="-2160"/>
        </w:tabs>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5. Правовые акты Совета принимаются на его </w:t>
      </w:r>
      <w:r>
        <w:rPr>
          <w:rFonts w:ascii="Times New Roman" w:hAnsi="Times New Roman" w:cs="Times New Roman"/>
          <w:sz w:val="28"/>
          <w:szCs w:val="28"/>
        </w:rPr>
        <w:t>заседаниях</w:t>
      </w:r>
      <w:r w:rsidRPr="00F37DAF">
        <w:rPr>
          <w:rFonts w:ascii="Times New Roman" w:hAnsi="Times New Roman" w:cs="Times New Roman"/>
          <w:sz w:val="28"/>
          <w:szCs w:val="28"/>
        </w:rPr>
        <w:t xml:space="preserve"> в соответствии с </w:t>
      </w:r>
      <w:r>
        <w:rPr>
          <w:rFonts w:ascii="Times New Roman" w:hAnsi="Times New Roman" w:cs="Times New Roman"/>
          <w:sz w:val="28"/>
          <w:szCs w:val="28"/>
        </w:rPr>
        <w:t>Р</w:t>
      </w:r>
      <w:r w:rsidRPr="00F37DAF">
        <w:rPr>
          <w:rFonts w:ascii="Times New Roman" w:hAnsi="Times New Roman" w:cs="Times New Roman"/>
          <w:sz w:val="28"/>
          <w:szCs w:val="28"/>
        </w:rPr>
        <w:t>егламентом работы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7. Глава поселения подписывает и обнародует нормативный правовой акт, принятый Советом.</w:t>
      </w:r>
    </w:p>
    <w:p w:rsidR="00D36DFE" w:rsidRPr="00F37DAF" w:rsidRDefault="00D36DFE" w:rsidP="00D36DFE">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D36DFE" w:rsidRPr="00F37DAF" w:rsidRDefault="00D36DFE" w:rsidP="00D36DFE">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52</w:t>
      </w:r>
      <w:r w:rsidRPr="00F37DAF">
        <w:rPr>
          <w:rFonts w:ascii="Times New Roman" w:hAnsi="Times New Roman" w:cs="Times New Roman"/>
          <w:i w:val="0"/>
        </w:rPr>
        <w:t xml:space="preserve">. Правовые акты председателя Совета </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w:t>
      </w:r>
      <w:r>
        <w:rPr>
          <w:rFonts w:ascii="Times New Roman" w:hAnsi="Times New Roman" w:cs="Times New Roman"/>
          <w:sz w:val="28"/>
          <w:szCs w:val="28"/>
        </w:rPr>
        <w:t>, подписывает решения Совета</w:t>
      </w:r>
      <w:r w:rsidRPr="00F37DAF">
        <w:rPr>
          <w:rFonts w:ascii="Times New Roman" w:hAnsi="Times New Roman" w:cs="Times New Roman"/>
          <w:sz w:val="28"/>
          <w:szCs w:val="28"/>
        </w:rPr>
        <w:t>.</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b/>
          <w:sz w:val="28"/>
          <w:szCs w:val="28"/>
        </w:rPr>
      </w:pP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Статья 53</w:t>
      </w:r>
      <w:r w:rsidRPr="00F37DAF">
        <w:rPr>
          <w:rFonts w:ascii="Times New Roman" w:hAnsi="Times New Roman" w:cs="Times New Roman"/>
          <w:b/>
          <w:sz w:val="28"/>
          <w:szCs w:val="28"/>
        </w:rPr>
        <w:t>. Правовые акты главы</w:t>
      </w:r>
      <w:r w:rsidRPr="00135A70">
        <w:rPr>
          <w:rFonts w:ascii="Times New Roman" w:hAnsi="Times New Roman" w:cs="Times New Roman"/>
          <w:b/>
          <w:sz w:val="28"/>
          <w:szCs w:val="28"/>
        </w:rPr>
        <w:t xml:space="preserve"> поселения</w:t>
      </w:r>
    </w:p>
    <w:p w:rsidR="00D36DFE" w:rsidRPr="00D36DFE" w:rsidRDefault="00D36DFE" w:rsidP="00D36DFE">
      <w:pPr>
        <w:widowControl w:val="0"/>
        <w:autoSpaceDE w:val="0"/>
        <w:ind w:firstLine="851"/>
        <w:jc w:val="both"/>
        <w:rPr>
          <w:color w:val="22272F"/>
          <w:sz w:val="28"/>
          <w:szCs w:val="28"/>
          <w:shd w:val="clear" w:color="auto" w:fill="FFFFFF"/>
          <w:lang w:val="ru-RU"/>
        </w:rPr>
      </w:pPr>
      <w:r w:rsidRPr="00D36DFE">
        <w:rPr>
          <w:sz w:val="28"/>
          <w:szCs w:val="28"/>
          <w:lang w:val="ru-RU"/>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D36DFE">
        <w:rPr>
          <w:color w:val="22272F"/>
          <w:sz w:val="28"/>
          <w:szCs w:val="28"/>
          <w:shd w:val="clear" w:color="auto" w:fill="FFFFFF"/>
          <w:lang w:val="ru-RU"/>
        </w:rPr>
        <w:t xml:space="preserve">с Федеральным законом от 20.03.2025 № 33-ФЗ "Об общих принципах организации местного самоуправления в единой системе публичной </w:t>
      </w:r>
      <w:r w:rsidRPr="00D36DFE">
        <w:rPr>
          <w:color w:val="22272F"/>
          <w:sz w:val="28"/>
          <w:szCs w:val="28"/>
          <w:shd w:val="clear" w:color="auto" w:fill="FFFFFF"/>
          <w:lang w:val="ru-RU"/>
        </w:rPr>
        <w:lastRenderedPageBreak/>
        <w:t>власти", другими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2. Глава поселения</w:t>
      </w:r>
      <w:r w:rsidRPr="00D36DFE">
        <w:rPr>
          <w:bCs/>
          <w:sz w:val="28"/>
          <w:szCs w:val="28"/>
          <w:lang w:val="ru-RU"/>
        </w:rPr>
        <w:t xml:space="preserve"> в пределах своих полномочий, установленных федеральными законами, законами Краснодарского края, </w:t>
      </w:r>
      <w:r w:rsidRPr="00D36DFE">
        <w:rPr>
          <w:sz w:val="28"/>
          <w:szCs w:val="28"/>
          <w:lang w:val="ru-RU"/>
        </w:rPr>
        <w:t>Уставом поселения</w:t>
      </w:r>
      <w:r w:rsidRPr="00D36DFE">
        <w:rPr>
          <w:bCs/>
          <w:sz w:val="28"/>
          <w:szCs w:val="28"/>
          <w:lang w:val="ru-RU"/>
        </w:rPr>
        <w:t xml:space="preserve">, нормативными правовыми актами Совета, </w:t>
      </w:r>
      <w:r w:rsidRPr="00D36DFE">
        <w:rPr>
          <w:sz w:val="28"/>
          <w:szCs w:val="28"/>
          <w:lang w:val="ru-RU"/>
        </w:rPr>
        <w:t xml:space="preserve">издает постановления и распоряжения администрации по вопросам </w:t>
      </w:r>
      <w:r w:rsidRPr="00D36DFE">
        <w:rPr>
          <w:rFonts w:eastAsia="Calibri"/>
          <w:color w:val="000000"/>
          <w:sz w:val="28"/>
          <w:szCs w:val="28"/>
          <w:lang w:val="ru-RU" w:eastAsia="ru-RU"/>
        </w:rPr>
        <w:t>непосредственного обеспечения жизнедеятельности населения</w:t>
      </w:r>
      <w:r w:rsidRPr="00D36DFE">
        <w:rPr>
          <w:sz w:val="28"/>
          <w:szCs w:val="28"/>
          <w:lang w:val="ru-RU"/>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sz w:val="28"/>
          <w:szCs w:val="28"/>
        </w:rPr>
        <w:t>Статья 54</w:t>
      </w:r>
      <w:r w:rsidRPr="00F37DAF">
        <w:rPr>
          <w:rFonts w:ascii="Times New Roman" w:hAnsi="Times New Roman" w:cs="Times New Roman"/>
          <w:b/>
          <w:sz w:val="28"/>
          <w:szCs w:val="28"/>
        </w:rPr>
        <w:t>.</w:t>
      </w:r>
      <w:r w:rsidRPr="00F37DAF">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rsidR="00D36DFE" w:rsidRPr="00F37DAF"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Руководители отраслевых</w:t>
      </w:r>
      <w:r>
        <w:rPr>
          <w:rFonts w:ascii="Times New Roman" w:hAnsi="Times New Roman" w:cs="Times New Roman"/>
          <w:sz w:val="28"/>
          <w:szCs w:val="28"/>
        </w:rPr>
        <w:t xml:space="preserve">, </w:t>
      </w:r>
      <w:r w:rsidRPr="00F37DAF">
        <w:rPr>
          <w:rFonts w:ascii="Times New Roman" w:hAnsi="Times New Roman" w:cs="Times New Roman"/>
          <w:sz w:val="28"/>
          <w:szCs w:val="28"/>
        </w:rPr>
        <w:t>функциональных органов администрации, обладающих правами юридического лица, издают распоряжения и приказы по вопросам</w:t>
      </w:r>
      <w:r w:rsidRPr="002B5029">
        <w:rPr>
          <w:rFonts w:ascii="Times New Roman" w:hAnsi="Times New Roman" w:cs="Times New Roman"/>
          <w:sz w:val="28"/>
          <w:szCs w:val="28"/>
        </w:rPr>
        <w:t xml:space="preserve"> </w:t>
      </w:r>
      <w:r w:rsidRPr="00F37DAF">
        <w:rPr>
          <w:rFonts w:ascii="Times New Roman" w:hAnsi="Times New Roman" w:cs="Times New Roman"/>
          <w:sz w:val="28"/>
          <w:szCs w:val="28"/>
        </w:rPr>
        <w:t>организации деятельности соответствующих органов.</w:t>
      </w:r>
    </w:p>
    <w:p w:rsidR="00D36DFE" w:rsidRDefault="00D36DFE" w:rsidP="00D36DFE">
      <w:pPr>
        <w:pStyle w:val="a0"/>
        <w:spacing w:after="0" w:line="240" w:lineRule="auto"/>
      </w:pPr>
    </w:p>
    <w:p w:rsidR="00D36DFE" w:rsidRPr="00D36DFE" w:rsidRDefault="00D36DFE" w:rsidP="00D36DFE">
      <w:pPr>
        <w:widowControl w:val="0"/>
        <w:jc w:val="center"/>
        <w:rPr>
          <w:b/>
          <w:sz w:val="28"/>
          <w:szCs w:val="28"/>
          <w:lang w:val="ru-RU"/>
        </w:rPr>
      </w:pPr>
      <w:r w:rsidRPr="00D36DFE">
        <w:rPr>
          <w:b/>
          <w:caps/>
          <w:sz w:val="28"/>
          <w:szCs w:val="28"/>
          <w:lang w:val="ru-RU"/>
        </w:rPr>
        <w:t xml:space="preserve">ГЛАВА 7. </w:t>
      </w:r>
      <w:r w:rsidRPr="00D36DFE">
        <w:rPr>
          <w:b/>
          <w:sz w:val="28"/>
          <w:szCs w:val="28"/>
          <w:lang w:val="ru-RU"/>
        </w:rPr>
        <w:t>ЭКОНОМИЧЕСКАЯ ОСНОВА МЕСТНОГО САМОУПРАВЛЕНИЯ</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p>
    <w:p w:rsidR="00D36DFE" w:rsidRPr="00D36DFE" w:rsidRDefault="00D36DFE" w:rsidP="00D36DFE">
      <w:pPr>
        <w:widowControl w:val="0"/>
        <w:autoSpaceDE w:val="0"/>
        <w:autoSpaceDN w:val="0"/>
        <w:adjustRightInd w:val="0"/>
        <w:ind w:firstLine="851"/>
        <w:jc w:val="both"/>
        <w:outlineLvl w:val="0"/>
        <w:rPr>
          <w:b/>
          <w:bCs/>
          <w:sz w:val="28"/>
          <w:szCs w:val="28"/>
          <w:lang w:val="ru-RU"/>
        </w:rPr>
      </w:pPr>
      <w:bookmarkStart w:id="25" w:name="sub_510403"/>
      <w:bookmarkEnd w:id="25"/>
      <w:r w:rsidRPr="00D36DFE">
        <w:rPr>
          <w:b/>
          <w:bCs/>
          <w:sz w:val="28"/>
          <w:szCs w:val="28"/>
          <w:lang w:val="ru-RU"/>
        </w:rPr>
        <w:t>Статья 55. Экономическая основа местного самоуправления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2. В соответствии с </w:t>
      </w:r>
      <w:r w:rsidRPr="00D36DFE">
        <w:rPr>
          <w:color w:val="000000"/>
          <w:sz w:val="28"/>
          <w:szCs w:val="28"/>
          <w:lang w:val="ru-RU"/>
        </w:rPr>
        <w:t xml:space="preserve">Конституцией </w:t>
      </w:r>
      <w:r w:rsidRPr="00D36DFE">
        <w:rPr>
          <w:sz w:val="28"/>
          <w:szCs w:val="28"/>
          <w:lang w:val="ru-RU"/>
        </w:rPr>
        <w:t>Российской Федерации муниципальная собственность признается и защищается государством наравне с иными формами собственности.</w:t>
      </w:r>
    </w:p>
    <w:p w:rsidR="00D36DFE" w:rsidRPr="00D36DFE" w:rsidRDefault="00D36DFE" w:rsidP="00D36DFE">
      <w:pPr>
        <w:widowControl w:val="0"/>
        <w:autoSpaceDE w:val="0"/>
        <w:autoSpaceDN w:val="0"/>
        <w:adjustRightInd w:val="0"/>
        <w:ind w:firstLine="851"/>
        <w:jc w:val="both"/>
        <w:rPr>
          <w:sz w:val="28"/>
          <w:szCs w:val="28"/>
          <w:lang w:val="ru-RU"/>
        </w:rPr>
      </w:pPr>
    </w:p>
    <w:p w:rsidR="00D36DFE" w:rsidRPr="00D36DFE" w:rsidRDefault="00D36DFE" w:rsidP="00D36DFE">
      <w:pPr>
        <w:widowControl w:val="0"/>
        <w:autoSpaceDE w:val="0"/>
        <w:autoSpaceDN w:val="0"/>
        <w:adjustRightInd w:val="0"/>
        <w:ind w:firstLine="851"/>
        <w:jc w:val="both"/>
        <w:outlineLvl w:val="0"/>
        <w:rPr>
          <w:b/>
          <w:bCs/>
          <w:sz w:val="28"/>
          <w:szCs w:val="28"/>
          <w:lang w:val="ru-RU"/>
        </w:rPr>
      </w:pPr>
      <w:r w:rsidRPr="00D36DFE">
        <w:rPr>
          <w:b/>
          <w:bCs/>
          <w:sz w:val="28"/>
          <w:szCs w:val="28"/>
          <w:lang w:val="ru-RU"/>
        </w:rPr>
        <w:t>Статья 56. Муниципальное имущество</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1. В собственности муниципальных образований может находиться имущество, предусмотренное статьей 63 Федерального закона </w:t>
      </w:r>
      <w:r w:rsidR="00F440C6">
        <w:rPr>
          <w:color w:val="22272F"/>
          <w:sz w:val="28"/>
          <w:szCs w:val="28"/>
          <w:shd w:val="clear" w:color="auto" w:fill="FFFFFF"/>
          <w:lang w:val="ru-RU"/>
        </w:rPr>
        <w:t>от 20.03.2025 № </w:t>
      </w:r>
      <w:r w:rsidRPr="00D36DFE">
        <w:rPr>
          <w:color w:val="22272F"/>
          <w:sz w:val="28"/>
          <w:szCs w:val="28"/>
          <w:shd w:val="clear" w:color="auto" w:fill="FFFFFF"/>
          <w:lang w:val="ru-RU"/>
        </w:rPr>
        <w:t>33-ФЗ "Об общих принципах организации местного самоуправления в единой системе публичной власти".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D36DFE">
        <w:rPr>
          <w:sz w:val="28"/>
          <w:szCs w:val="28"/>
          <w:shd w:val="clear" w:color="auto" w:fill="FFFFFF"/>
          <w:lang w:val="ru-RU"/>
        </w:rPr>
        <w:t>от 20.03.2025 № 33-ФЗ "Об общих принципах организации местного самоуправления в единой системе публичной власти"</w:t>
      </w:r>
      <w:r w:rsidRPr="00D36DFE">
        <w:rPr>
          <w:sz w:val="28"/>
          <w:szCs w:val="28"/>
          <w:lang w:val="ru-RU"/>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4. Органы местного самоуправления вправе приобретать имущество в муниципальную собственность, передавать муниципальное имущество во </w:t>
      </w:r>
      <w:r w:rsidRPr="00D36DFE">
        <w:rPr>
          <w:sz w:val="28"/>
          <w:szCs w:val="28"/>
          <w:lang w:val="ru-RU"/>
        </w:rPr>
        <w:lastRenderedPageBreak/>
        <w:t>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6. Доходы от использования и приватизации муниципального имущества поступают в местный бюджет.</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D36DFE">
        <w:rPr>
          <w:rFonts w:eastAsia="Calibri"/>
          <w:color w:val="000000"/>
          <w:sz w:val="28"/>
          <w:szCs w:val="28"/>
          <w:lang w:val="ru-RU" w:eastAsia="ru-RU"/>
        </w:rPr>
        <w:t>непосредственного обеспечения жизнедеятельности населения</w:t>
      </w:r>
      <w:r w:rsidRPr="00D36DFE">
        <w:rPr>
          <w:sz w:val="28"/>
          <w:szCs w:val="28"/>
          <w:lang w:val="ru-RU"/>
        </w:rPr>
        <w:t xml:space="preserve">. </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Функции и полномочия учредителя в отношении муниципальных предприятий и учреждений осуществляет администрация.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8. Органы местного самоуправления от имени поселения </w:t>
      </w:r>
      <w:proofErr w:type="spellStart"/>
      <w:r w:rsidRPr="00D36DFE">
        <w:rPr>
          <w:sz w:val="28"/>
          <w:szCs w:val="28"/>
          <w:lang w:val="ru-RU"/>
        </w:rPr>
        <w:t>субсидиарно</w:t>
      </w:r>
      <w:proofErr w:type="spellEnd"/>
      <w:r w:rsidRPr="00D36DFE">
        <w:rPr>
          <w:sz w:val="28"/>
          <w:szCs w:val="28"/>
          <w:lang w:val="ru-RU"/>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D36DFE" w:rsidRPr="00D36DFE" w:rsidRDefault="00D36DFE" w:rsidP="00D36DFE">
      <w:pPr>
        <w:widowControl w:val="0"/>
        <w:autoSpaceDE w:val="0"/>
        <w:autoSpaceDN w:val="0"/>
        <w:adjustRightInd w:val="0"/>
        <w:ind w:firstLine="851"/>
        <w:jc w:val="both"/>
        <w:outlineLvl w:val="0"/>
        <w:rPr>
          <w:sz w:val="28"/>
          <w:szCs w:val="28"/>
          <w:lang w:val="ru-RU" w:eastAsia="ru-RU"/>
        </w:rPr>
      </w:pPr>
    </w:p>
    <w:p w:rsidR="00D36DFE" w:rsidRPr="00D36DFE" w:rsidRDefault="00D36DFE" w:rsidP="00D36DFE">
      <w:pPr>
        <w:widowControl w:val="0"/>
        <w:autoSpaceDE w:val="0"/>
        <w:autoSpaceDN w:val="0"/>
        <w:adjustRightInd w:val="0"/>
        <w:ind w:firstLine="851"/>
        <w:jc w:val="both"/>
        <w:outlineLvl w:val="0"/>
        <w:rPr>
          <w:b/>
          <w:sz w:val="28"/>
          <w:szCs w:val="28"/>
          <w:lang w:val="ru-RU" w:eastAsia="ru-RU"/>
        </w:rPr>
      </w:pPr>
      <w:r w:rsidRPr="00D36DFE">
        <w:rPr>
          <w:b/>
          <w:sz w:val="28"/>
          <w:szCs w:val="28"/>
          <w:lang w:val="ru-RU" w:eastAsia="ru-RU"/>
        </w:rPr>
        <w:t>Статья 57. Бюджет поселения</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1. Поселение имеет собственный бюджет (местный бюджет).</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3. Бюджетные полномочия поселения устанавливаются Бюджетным кодексом Российской Федерации.</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 xml:space="preserve">4. Руководитель финансового органа поселения назначается на </w:t>
      </w:r>
      <w:r w:rsidRPr="00D36DFE">
        <w:rPr>
          <w:sz w:val="28"/>
          <w:szCs w:val="28"/>
          <w:lang w:val="ru-RU" w:eastAsia="ru-RU"/>
        </w:rPr>
        <w:lastRenderedPageBreak/>
        <w:t>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D36DFE">
        <w:rPr>
          <w:rFonts w:eastAsia="Calibri"/>
          <w:sz w:val="28"/>
          <w:szCs w:val="28"/>
          <w:lang w:val="ru-RU" w:eastAsia="ru-RU"/>
        </w:rPr>
        <w:t>расходов на оплату их труда</w:t>
      </w:r>
      <w:r w:rsidRPr="00D36DFE">
        <w:rPr>
          <w:rFonts w:eastAsia="Calibri"/>
          <w:b/>
          <w:sz w:val="28"/>
          <w:szCs w:val="28"/>
          <w:lang w:val="ru-RU" w:eastAsia="ru-RU"/>
        </w:rPr>
        <w:t xml:space="preserve"> </w:t>
      </w:r>
      <w:r w:rsidRPr="00D36DFE">
        <w:rPr>
          <w:sz w:val="28"/>
          <w:szCs w:val="28"/>
          <w:lang w:val="ru-RU" w:eastAsia="ru-RU"/>
        </w:rPr>
        <w:t>подлежат официальному опубликованию.</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36DFE" w:rsidRPr="00D36DFE" w:rsidRDefault="00D36DFE" w:rsidP="00D36DFE">
      <w:pPr>
        <w:widowControl w:val="0"/>
        <w:ind w:firstLine="851"/>
        <w:jc w:val="both"/>
        <w:rPr>
          <w:b/>
          <w:sz w:val="28"/>
          <w:szCs w:val="28"/>
          <w:lang w:val="ru-RU"/>
        </w:rPr>
      </w:pP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b/>
          <w:sz w:val="28"/>
          <w:szCs w:val="28"/>
        </w:rPr>
      </w:pPr>
      <w:r w:rsidRPr="00150A14">
        <w:rPr>
          <w:rFonts w:ascii="Times New Roman" w:hAnsi="Times New Roman" w:cs="Times New Roman"/>
          <w:b/>
          <w:sz w:val="28"/>
          <w:szCs w:val="28"/>
        </w:rPr>
        <w:t xml:space="preserve">Статья </w:t>
      </w:r>
      <w:r>
        <w:rPr>
          <w:rFonts w:ascii="Times New Roman" w:hAnsi="Times New Roman" w:cs="Times New Roman"/>
          <w:b/>
          <w:sz w:val="28"/>
          <w:szCs w:val="28"/>
        </w:rPr>
        <w:t>58</w:t>
      </w:r>
      <w:r w:rsidRPr="00150A14">
        <w:rPr>
          <w:rFonts w:ascii="Times New Roman" w:hAnsi="Times New Roman" w:cs="Times New Roman"/>
          <w:b/>
          <w:sz w:val="28"/>
          <w:szCs w:val="28"/>
        </w:rPr>
        <w:t>. Со</w:t>
      </w:r>
      <w:r w:rsidRPr="00FA665B">
        <w:rPr>
          <w:rFonts w:ascii="Times New Roman" w:hAnsi="Times New Roman" w:cs="Times New Roman"/>
          <w:b/>
          <w:sz w:val="28"/>
          <w:szCs w:val="28"/>
        </w:rPr>
        <w:t>ставление, рассмотрение проекта местного бюджета и утверждение местного бюджета</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FA665B">
        <w:rPr>
          <w:rFonts w:ascii="Times New Roman" w:hAnsi="Times New Roman" w:cs="Times New Roman"/>
          <w:b/>
          <w:bCs/>
          <w:sz w:val="28"/>
          <w:szCs w:val="28"/>
        </w:rPr>
        <w:t xml:space="preserve"> </w:t>
      </w:r>
      <w:r w:rsidRPr="00FA665B">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Pr="00FA665B">
        <w:rPr>
          <w:rFonts w:ascii="Times New Roman" w:hAnsi="Times New Roman"/>
          <w:sz w:val="28"/>
        </w:rPr>
        <w:t>или</w:t>
      </w:r>
      <w:r w:rsidRPr="00FA665B">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2. Составление проекта местного бюджета основывается на:</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основных направлениях бюджетной и налоговой политики поселения;</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прогнозе социально-экономического развития;</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бюджетном прогнозе (проекте бюджетного прогноза, проекте изменений бюджетного прогноза) на долгосрочный период</w:t>
      </w:r>
      <w:r w:rsidRPr="00D36DFE">
        <w:rPr>
          <w:rFonts w:eastAsia="Calibri"/>
          <w:sz w:val="28"/>
          <w:szCs w:val="28"/>
          <w:lang w:val="ru-RU" w:eastAsia="ru-RU"/>
        </w:rPr>
        <w:t>, если Совет принял решение о его формировании в соответствии с требованиями Бюджетного кодекса Российской Федерации</w:t>
      </w:r>
      <w:r w:rsidRPr="00D36DFE">
        <w:rPr>
          <w:rFonts w:eastAsia="Calibri"/>
          <w:sz w:val="28"/>
          <w:szCs w:val="28"/>
          <w:lang w:val="ru-RU"/>
        </w:rPr>
        <w:t>;</w:t>
      </w:r>
    </w:p>
    <w:p w:rsidR="00D36DFE" w:rsidRPr="00FA665B" w:rsidRDefault="00D36DFE" w:rsidP="00D36DFE">
      <w:pPr>
        <w:pStyle w:val="22"/>
        <w:widowControl w:val="0"/>
        <w:tabs>
          <w:tab w:val="left" w:pos="142"/>
        </w:tabs>
        <w:suppressAutoHyphens w:val="0"/>
        <w:spacing w:line="240" w:lineRule="auto"/>
        <w:ind w:firstLine="851"/>
        <w:jc w:val="both"/>
        <w:rPr>
          <w:rFonts w:eastAsia="Calibri"/>
          <w:kern w:val="0"/>
          <w:sz w:val="28"/>
          <w:szCs w:val="28"/>
        </w:rPr>
      </w:pPr>
      <w:r w:rsidRPr="00FA665B">
        <w:rPr>
          <w:rFonts w:eastAsia="Calibri"/>
          <w:kern w:val="0"/>
          <w:sz w:val="28"/>
          <w:szCs w:val="28"/>
        </w:rPr>
        <w:t>муниципальных программах (проектах муниципальных программ, проектах изменений указанных программ)</w:t>
      </w:r>
      <w:r>
        <w:rPr>
          <w:rFonts w:eastAsia="Calibri"/>
          <w:kern w:val="0"/>
          <w:sz w:val="28"/>
          <w:szCs w:val="28"/>
        </w:rPr>
        <w:t>;</w:t>
      </w:r>
    </w:p>
    <w:p w:rsidR="00D36DFE" w:rsidRPr="00D36DFE" w:rsidRDefault="00D36DFE" w:rsidP="00D36DFE">
      <w:pPr>
        <w:autoSpaceDE w:val="0"/>
        <w:autoSpaceDN w:val="0"/>
        <w:adjustRightInd w:val="0"/>
        <w:ind w:firstLine="851"/>
        <w:jc w:val="both"/>
        <w:rPr>
          <w:rFonts w:eastAsia="Calibri"/>
          <w:bCs/>
          <w:sz w:val="28"/>
          <w:szCs w:val="28"/>
          <w:lang w:val="ru-RU" w:eastAsia="ru-RU"/>
        </w:rPr>
      </w:pPr>
      <w:r w:rsidRPr="00D36DFE">
        <w:rPr>
          <w:rFonts w:eastAsia="Calibri"/>
          <w:bCs/>
          <w:sz w:val="28"/>
          <w:szCs w:val="28"/>
          <w:lang w:val="ru-RU"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D36DFE" w:rsidRPr="00FA665B" w:rsidRDefault="00D36DFE" w:rsidP="00D36DFE">
      <w:pPr>
        <w:pStyle w:val="22"/>
        <w:widowControl w:val="0"/>
        <w:tabs>
          <w:tab w:val="left" w:pos="142"/>
        </w:tabs>
        <w:suppressAutoHyphens w:val="0"/>
        <w:spacing w:line="240" w:lineRule="auto"/>
        <w:ind w:firstLine="851"/>
        <w:jc w:val="both"/>
        <w:rPr>
          <w:sz w:val="28"/>
          <w:szCs w:val="28"/>
        </w:rPr>
      </w:pPr>
      <w:r w:rsidRPr="00FA665B">
        <w:rPr>
          <w:sz w:val="28"/>
          <w:szCs w:val="28"/>
        </w:rPr>
        <w:t>3. Порядок составления проекта местного бюджета устанавлива</w:t>
      </w:r>
      <w:r w:rsidRPr="000972B2">
        <w:rPr>
          <w:sz w:val="28"/>
          <w:szCs w:val="28"/>
        </w:rPr>
        <w:t>ет</w:t>
      </w:r>
      <w:r w:rsidRPr="00FA665B">
        <w:rPr>
          <w:sz w:val="28"/>
          <w:szCs w:val="28"/>
        </w:rPr>
        <w:t xml:space="preserve">ся администрацией в соответствии с требованиями Бюджетного кодекса Российской Федерации </w:t>
      </w:r>
      <w:r w:rsidRPr="00FA665B">
        <w:rPr>
          <w:kern w:val="24"/>
          <w:sz w:val="28"/>
          <w:szCs w:val="28"/>
        </w:rPr>
        <w:t>и принимаемыми с соблюдением его требований решениями Совета поселения</w:t>
      </w:r>
      <w:r w:rsidRPr="00FA665B">
        <w:rPr>
          <w:sz w:val="28"/>
          <w:szCs w:val="28"/>
        </w:rPr>
        <w:t>.</w:t>
      </w:r>
    </w:p>
    <w:p w:rsidR="00D36DFE" w:rsidRPr="00D36DFE" w:rsidRDefault="00D36DFE" w:rsidP="00D36DFE">
      <w:pPr>
        <w:tabs>
          <w:tab w:val="left" w:pos="9781"/>
        </w:tabs>
        <w:ind w:right="49" w:firstLine="851"/>
        <w:jc w:val="both"/>
        <w:rPr>
          <w:bCs/>
          <w:sz w:val="28"/>
          <w:szCs w:val="28"/>
          <w:lang w:val="ru-RU"/>
        </w:rPr>
      </w:pPr>
      <w:r w:rsidRPr="00D36DFE">
        <w:rPr>
          <w:sz w:val="28"/>
          <w:szCs w:val="28"/>
          <w:lang w:val="ru-RU"/>
        </w:rPr>
        <w:t>4.</w:t>
      </w:r>
      <w:r w:rsidRPr="00D36DFE">
        <w:rPr>
          <w:bCs/>
          <w:sz w:val="28"/>
          <w:szCs w:val="28"/>
          <w:lang w:val="ru-RU"/>
        </w:rPr>
        <w:t xml:space="preserve">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D36DFE" w:rsidRPr="00D36DFE" w:rsidRDefault="00D36DFE" w:rsidP="00D36DFE">
      <w:pPr>
        <w:widowControl w:val="0"/>
        <w:tabs>
          <w:tab w:val="left" w:pos="9781"/>
        </w:tabs>
        <w:ind w:right="49" w:firstLine="851"/>
        <w:jc w:val="both"/>
        <w:rPr>
          <w:sz w:val="28"/>
          <w:szCs w:val="28"/>
          <w:lang w:val="ru-RU"/>
        </w:rPr>
      </w:pPr>
      <w:r w:rsidRPr="00D36DFE">
        <w:rPr>
          <w:sz w:val="28"/>
          <w:szCs w:val="28"/>
          <w:lang w:val="ru-RU"/>
        </w:rPr>
        <w:lastRenderedPageBreak/>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D36DFE" w:rsidRPr="00D36DFE" w:rsidRDefault="00D36DFE" w:rsidP="00D36DFE">
      <w:pPr>
        <w:widowControl w:val="0"/>
        <w:tabs>
          <w:tab w:val="left" w:pos="9781"/>
        </w:tabs>
        <w:ind w:right="49" w:firstLine="851"/>
        <w:jc w:val="both"/>
        <w:rPr>
          <w:bCs/>
          <w:strike/>
          <w:sz w:val="28"/>
          <w:szCs w:val="28"/>
          <w:lang w:val="ru-RU"/>
        </w:rPr>
      </w:pPr>
      <w:r w:rsidRPr="00D36DFE">
        <w:rPr>
          <w:bCs/>
          <w:sz w:val="28"/>
          <w:szCs w:val="28"/>
          <w:lang w:val="ru-RU"/>
        </w:rPr>
        <w:t>5. Проект местного бюджета выносится на публичные слушания. Результаты публичных слушаний подлежат опубликованию.</w:t>
      </w:r>
    </w:p>
    <w:p w:rsidR="00D36DFE" w:rsidRPr="00FA665B" w:rsidRDefault="00D36DFE" w:rsidP="00D36DFE">
      <w:pPr>
        <w:pStyle w:val="210"/>
        <w:widowControl w:val="0"/>
        <w:suppressAutoHyphens w:val="0"/>
        <w:spacing w:line="240" w:lineRule="auto"/>
        <w:ind w:firstLine="851"/>
        <w:jc w:val="both"/>
        <w:rPr>
          <w:bCs/>
          <w:sz w:val="28"/>
          <w:szCs w:val="28"/>
        </w:rPr>
      </w:pPr>
      <w:r w:rsidRPr="00FA665B">
        <w:rPr>
          <w:bCs/>
          <w:sz w:val="28"/>
          <w:szCs w:val="28"/>
        </w:rPr>
        <w:t>После рассмотрения на публичных слушаниях проект местного бюджета рассматривается Советом.</w:t>
      </w:r>
    </w:p>
    <w:p w:rsidR="00D36DFE" w:rsidRPr="00D36DFE" w:rsidRDefault="00D36DFE" w:rsidP="00D36DFE">
      <w:pPr>
        <w:widowControl w:val="0"/>
        <w:ind w:firstLine="851"/>
        <w:jc w:val="both"/>
        <w:rPr>
          <w:b/>
          <w:sz w:val="28"/>
          <w:szCs w:val="28"/>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59.</w:t>
      </w:r>
      <w:r w:rsidRPr="00D36DFE">
        <w:rPr>
          <w:sz w:val="28"/>
          <w:szCs w:val="28"/>
          <w:lang w:val="ru-RU"/>
        </w:rPr>
        <w:t xml:space="preserve"> </w:t>
      </w:r>
      <w:r w:rsidRPr="00D36DFE">
        <w:rPr>
          <w:b/>
          <w:sz w:val="28"/>
          <w:szCs w:val="28"/>
          <w:lang w:val="ru-RU"/>
        </w:rPr>
        <w:t>Исполнение местного бюджета</w:t>
      </w:r>
    </w:p>
    <w:p w:rsidR="00D36DFE" w:rsidRPr="00D36DFE" w:rsidRDefault="00D36DFE" w:rsidP="00D36DFE">
      <w:pPr>
        <w:widowControl w:val="0"/>
        <w:ind w:firstLine="851"/>
        <w:jc w:val="both"/>
        <w:rPr>
          <w:sz w:val="28"/>
          <w:szCs w:val="28"/>
          <w:lang w:val="ru-RU"/>
        </w:rPr>
      </w:pPr>
      <w:r w:rsidRPr="00D36DFE">
        <w:rPr>
          <w:sz w:val="28"/>
          <w:szCs w:val="28"/>
          <w:lang w:val="ru-RU"/>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D36DFE" w:rsidRPr="00FA665B" w:rsidRDefault="00D36DFE" w:rsidP="00D36DFE">
      <w:pPr>
        <w:pStyle w:val="af4"/>
        <w:keepNext w:val="0"/>
        <w:widowControl w:val="0"/>
        <w:suppressAutoHyphens w:val="0"/>
        <w:spacing w:before="0" w:after="0" w:line="240" w:lineRule="auto"/>
        <w:ind w:left="0" w:firstLine="851"/>
        <w:jc w:val="both"/>
        <w:rPr>
          <w:rFonts w:eastAsia="Times New Roman"/>
          <w:b w:val="0"/>
        </w:rPr>
      </w:pPr>
      <w:r w:rsidRPr="00FA665B">
        <w:rPr>
          <w:rFonts w:eastAsia="Times New Roman"/>
          <w:b w:val="0"/>
        </w:rPr>
        <w:t xml:space="preserve">2. Организация исполнения местного бюджета возлагается на финансовый орган и </w:t>
      </w:r>
      <w:r w:rsidRPr="00FA665B">
        <w:rPr>
          <w:b w:val="0"/>
        </w:rPr>
        <w:t xml:space="preserve">организуется </w:t>
      </w:r>
      <w:r w:rsidRPr="00FA665B">
        <w:rPr>
          <w:rFonts w:eastAsia="Times New Roman"/>
          <w:b w:val="0"/>
        </w:rPr>
        <w:t>им на основе сводной бюджетной росписи</w:t>
      </w:r>
      <w:r w:rsidRPr="00FA665B">
        <w:rPr>
          <w:b w:val="0"/>
        </w:rPr>
        <w:t xml:space="preserve"> и кассового плана</w:t>
      </w:r>
      <w:r w:rsidRPr="00FA665B">
        <w:rPr>
          <w:rFonts w:eastAsia="Times New Roman"/>
          <w:b w:val="0"/>
        </w:rPr>
        <w:t xml:space="preserve">. </w:t>
      </w:r>
    </w:p>
    <w:p w:rsidR="00D36DFE" w:rsidRPr="00D36DFE" w:rsidRDefault="00D36DFE" w:rsidP="00D36DFE">
      <w:pPr>
        <w:widowControl w:val="0"/>
        <w:ind w:firstLine="851"/>
        <w:jc w:val="both"/>
        <w:rPr>
          <w:sz w:val="28"/>
          <w:szCs w:val="28"/>
          <w:lang w:val="ru-RU"/>
        </w:rPr>
      </w:pPr>
      <w:r w:rsidRPr="00D36DFE">
        <w:rPr>
          <w:sz w:val="28"/>
          <w:szCs w:val="28"/>
          <w:lang w:val="ru-RU"/>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D36DFE" w:rsidRPr="00D36DFE" w:rsidRDefault="00D36DFE" w:rsidP="00D36DFE">
      <w:pPr>
        <w:widowControl w:val="0"/>
        <w:ind w:firstLine="851"/>
        <w:jc w:val="both"/>
        <w:rPr>
          <w:b/>
          <w:sz w:val="28"/>
          <w:szCs w:val="28"/>
          <w:lang w:val="ru-RU"/>
        </w:rPr>
      </w:pPr>
    </w:p>
    <w:p w:rsidR="00D36DFE" w:rsidRPr="00D36DFE" w:rsidRDefault="00D36DFE" w:rsidP="00D36DFE">
      <w:pPr>
        <w:widowControl w:val="0"/>
        <w:autoSpaceDE w:val="0"/>
        <w:autoSpaceDN w:val="0"/>
        <w:adjustRightInd w:val="0"/>
        <w:ind w:firstLine="851"/>
        <w:jc w:val="both"/>
        <w:outlineLvl w:val="0"/>
        <w:rPr>
          <w:b/>
          <w:bCs/>
          <w:sz w:val="28"/>
          <w:szCs w:val="28"/>
          <w:lang w:val="ru-RU"/>
        </w:rPr>
      </w:pPr>
      <w:r w:rsidRPr="00D36DFE">
        <w:rPr>
          <w:b/>
          <w:bCs/>
          <w:sz w:val="28"/>
          <w:szCs w:val="28"/>
          <w:lang w:val="ru-RU"/>
        </w:rPr>
        <w:t>Статья 60. Муниципальные заимствования</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D36DFE">
        <w:rPr>
          <w:color w:val="000000"/>
          <w:sz w:val="28"/>
          <w:szCs w:val="28"/>
          <w:lang w:val="ru-RU"/>
        </w:rPr>
        <w:t xml:space="preserve">кодексом </w:t>
      </w:r>
      <w:r w:rsidRPr="00D36DFE">
        <w:rPr>
          <w:sz w:val="28"/>
          <w:szCs w:val="28"/>
          <w:lang w:val="ru-RU"/>
        </w:rPr>
        <w:t>Российской Федерации и в порядке, установленном Советом.</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Право осуществления муниципальных заимствований принадлежит администрации.</w:t>
      </w:r>
    </w:p>
    <w:p w:rsidR="00D36DFE" w:rsidRPr="00D36DFE" w:rsidRDefault="00D36DFE" w:rsidP="00D36DFE">
      <w:pPr>
        <w:widowControl w:val="0"/>
        <w:autoSpaceDE w:val="0"/>
        <w:autoSpaceDN w:val="0"/>
        <w:adjustRightInd w:val="0"/>
        <w:ind w:firstLine="851"/>
        <w:jc w:val="both"/>
        <w:rPr>
          <w:sz w:val="28"/>
          <w:szCs w:val="28"/>
          <w:lang w:val="ru-RU"/>
        </w:rPr>
      </w:pPr>
      <w:r w:rsidRPr="00D36DFE">
        <w:rPr>
          <w:sz w:val="28"/>
          <w:szCs w:val="28"/>
          <w:lang w:val="ru-RU"/>
        </w:rPr>
        <w:t>Эмитентом муниципальных ценных бумаг выступает администрация.</w:t>
      </w:r>
    </w:p>
    <w:p w:rsidR="00D36DFE" w:rsidRPr="00D36DFE" w:rsidRDefault="00D36DFE" w:rsidP="00D36DFE">
      <w:pPr>
        <w:widowControl w:val="0"/>
        <w:ind w:firstLine="851"/>
        <w:jc w:val="both"/>
        <w:rPr>
          <w:sz w:val="28"/>
          <w:szCs w:val="28"/>
          <w:lang w:val="ru-RU"/>
        </w:rPr>
      </w:pPr>
    </w:p>
    <w:p w:rsidR="00D36DFE" w:rsidRPr="00D36DFE" w:rsidRDefault="00D36DFE" w:rsidP="00D36DFE">
      <w:pPr>
        <w:widowControl w:val="0"/>
        <w:autoSpaceDE w:val="0"/>
        <w:autoSpaceDN w:val="0"/>
        <w:adjustRightInd w:val="0"/>
        <w:ind w:firstLine="851"/>
        <w:jc w:val="both"/>
        <w:rPr>
          <w:rFonts w:eastAsia="Calibri"/>
          <w:b/>
          <w:sz w:val="28"/>
          <w:szCs w:val="28"/>
          <w:lang w:val="ru-RU"/>
        </w:rPr>
      </w:pPr>
      <w:r w:rsidRPr="00D36DFE">
        <w:rPr>
          <w:rFonts w:eastAsia="Calibri"/>
          <w:b/>
          <w:sz w:val="28"/>
          <w:szCs w:val="28"/>
          <w:lang w:val="ru-RU"/>
        </w:rPr>
        <w:t>Статья 61. Управление муниципальным долгом</w:t>
      </w:r>
    </w:p>
    <w:p w:rsidR="00D36DFE" w:rsidRPr="00D36DFE" w:rsidRDefault="00D36DFE" w:rsidP="00D36DFE">
      <w:pPr>
        <w:widowControl w:val="0"/>
        <w:autoSpaceDE w:val="0"/>
        <w:autoSpaceDN w:val="0"/>
        <w:adjustRightInd w:val="0"/>
        <w:ind w:firstLine="851"/>
        <w:jc w:val="both"/>
        <w:rPr>
          <w:rFonts w:eastAsia="Calibri"/>
          <w:bCs/>
          <w:sz w:val="28"/>
          <w:szCs w:val="28"/>
          <w:lang w:val="ru-RU"/>
        </w:rPr>
      </w:pPr>
      <w:r w:rsidRPr="00D36DFE">
        <w:rPr>
          <w:rFonts w:eastAsia="Calibri"/>
          <w:bCs/>
          <w:sz w:val="28"/>
          <w:szCs w:val="28"/>
          <w:lang w:val="ru-RU"/>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D36DFE">
        <w:rPr>
          <w:sz w:val="28"/>
          <w:szCs w:val="28"/>
          <w:lang w:val="ru-RU" w:eastAsia="ru-RU"/>
        </w:rPr>
        <w:t>поселения</w:t>
      </w:r>
      <w:r w:rsidRPr="00D36DFE">
        <w:rPr>
          <w:sz w:val="28"/>
          <w:szCs w:val="28"/>
          <w:lang w:val="ru-RU"/>
        </w:rPr>
        <w:t xml:space="preserve"> </w:t>
      </w:r>
      <w:r w:rsidRPr="00D36DFE">
        <w:rPr>
          <w:rFonts w:eastAsia="Calibri"/>
          <w:bCs/>
          <w:sz w:val="28"/>
          <w:szCs w:val="28"/>
          <w:lang w:val="ru-RU"/>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D36DFE" w:rsidRPr="00D36DFE" w:rsidRDefault="00D36DFE" w:rsidP="00D36DFE">
      <w:pPr>
        <w:widowControl w:val="0"/>
        <w:autoSpaceDE w:val="0"/>
        <w:autoSpaceDN w:val="0"/>
        <w:adjustRightInd w:val="0"/>
        <w:ind w:firstLine="851"/>
        <w:jc w:val="both"/>
        <w:rPr>
          <w:rFonts w:eastAsia="Calibri"/>
          <w:bCs/>
          <w:sz w:val="28"/>
          <w:szCs w:val="28"/>
          <w:lang w:val="ru-RU"/>
        </w:rPr>
      </w:pPr>
      <w:r w:rsidRPr="00D36DFE">
        <w:rPr>
          <w:rFonts w:eastAsia="Calibri"/>
          <w:bCs/>
          <w:sz w:val="28"/>
          <w:szCs w:val="28"/>
          <w:lang w:val="ru-RU"/>
        </w:rPr>
        <w:t>2. Управление муниципальным долгом осуществляется администрацией.</w:t>
      </w:r>
    </w:p>
    <w:p w:rsidR="00D36DFE" w:rsidRPr="00D36DFE" w:rsidRDefault="00D36DFE" w:rsidP="00D36DFE">
      <w:pPr>
        <w:widowControl w:val="0"/>
        <w:autoSpaceDE w:val="0"/>
        <w:autoSpaceDN w:val="0"/>
        <w:adjustRightInd w:val="0"/>
        <w:ind w:firstLine="851"/>
        <w:jc w:val="both"/>
        <w:rPr>
          <w:sz w:val="28"/>
          <w:szCs w:val="28"/>
          <w:lang w:val="ru-RU"/>
        </w:rPr>
      </w:pPr>
      <w:r w:rsidRPr="00D36DFE">
        <w:rPr>
          <w:rFonts w:eastAsia="Calibri"/>
          <w:bCs/>
          <w:sz w:val="28"/>
          <w:szCs w:val="28"/>
          <w:lang w:val="ru-RU"/>
        </w:rPr>
        <w:t xml:space="preserve">3. </w:t>
      </w:r>
      <w:r w:rsidRPr="00D36DFE">
        <w:rPr>
          <w:rFonts w:eastAsia="Calibri"/>
          <w:sz w:val="28"/>
          <w:szCs w:val="28"/>
          <w:lang w:val="ru-RU"/>
        </w:rPr>
        <w:t xml:space="preserve">Учет и регистрация муниципальных долговых обязательств </w:t>
      </w:r>
      <w:r w:rsidRPr="00D36DFE">
        <w:rPr>
          <w:sz w:val="28"/>
          <w:szCs w:val="28"/>
          <w:lang w:val="ru-RU" w:eastAsia="ru-RU"/>
        </w:rPr>
        <w:t>поселения</w:t>
      </w:r>
      <w:r w:rsidRPr="00D36DFE">
        <w:rPr>
          <w:sz w:val="28"/>
          <w:szCs w:val="28"/>
          <w:lang w:val="ru-RU"/>
        </w:rPr>
        <w:t xml:space="preserve"> </w:t>
      </w:r>
      <w:r w:rsidRPr="00D36DFE">
        <w:rPr>
          <w:rFonts w:eastAsia="Calibri"/>
          <w:sz w:val="28"/>
          <w:szCs w:val="28"/>
          <w:lang w:val="ru-RU"/>
        </w:rPr>
        <w:t>осуществляются в муниципальной долговой книге.</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Ведение муниципальной долговой книги осуществляется финансовым органом </w:t>
      </w:r>
      <w:r w:rsidRPr="00D36DFE">
        <w:rPr>
          <w:sz w:val="28"/>
          <w:szCs w:val="28"/>
          <w:lang w:val="ru-RU" w:eastAsia="ru-RU"/>
        </w:rPr>
        <w:t>поселения</w:t>
      </w:r>
      <w:r w:rsidRPr="00D36DFE">
        <w:rPr>
          <w:rFonts w:eastAsia="Calibri"/>
          <w:sz w:val="28"/>
          <w:szCs w:val="28"/>
          <w:lang w:val="ru-RU"/>
        </w:rPr>
        <w:t>.</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4. Информация о долговых обязательствах (за исключением обязательств по муниципальным гарантиям) вносится финансовым органом </w:t>
      </w:r>
      <w:r w:rsidRPr="00D36DFE">
        <w:rPr>
          <w:sz w:val="28"/>
          <w:szCs w:val="28"/>
          <w:lang w:val="ru-RU" w:eastAsia="ru-RU"/>
        </w:rPr>
        <w:t>поселения</w:t>
      </w:r>
      <w:r w:rsidRPr="00D36DFE">
        <w:rPr>
          <w:sz w:val="28"/>
          <w:szCs w:val="28"/>
          <w:lang w:val="ru-RU"/>
        </w:rPr>
        <w:t xml:space="preserve"> </w:t>
      </w:r>
      <w:r w:rsidRPr="00D36DFE">
        <w:rPr>
          <w:rFonts w:eastAsia="Calibri"/>
          <w:sz w:val="28"/>
          <w:szCs w:val="28"/>
          <w:lang w:val="ru-RU"/>
        </w:rPr>
        <w:t>в муниципальную долговую книгу в срок, не превышающий пяти рабочих дней с момента возникновения соответствующего обязательства.</w:t>
      </w:r>
    </w:p>
    <w:p w:rsidR="00D36DFE" w:rsidRPr="00D36DFE" w:rsidRDefault="00D36DFE" w:rsidP="00D36DFE">
      <w:pPr>
        <w:autoSpaceDE w:val="0"/>
        <w:autoSpaceDN w:val="0"/>
        <w:adjustRightInd w:val="0"/>
        <w:ind w:firstLine="851"/>
        <w:jc w:val="both"/>
        <w:rPr>
          <w:rFonts w:eastAsia="Calibri"/>
          <w:sz w:val="28"/>
          <w:szCs w:val="28"/>
          <w:lang w:val="ru-RU" w:eastAsia="ru-RU"/>
        </w:rPr>
      </w:pPr>
      <w:r w:rsidRPr="00D36DFE">
        <w:rPr>
          <w:rFonts w:eastAsia="Calibri"/>
          <w:sz w:val="28"/>
          <w:szCs w:val="28"/>
          <w:lang w:val="ru-RU" w:eastAsia="ru-RU"/>
        </w:rPr>
        <w:t xml:space="preserve">Информация о долговых обязательствах по муниципальным гарантиям вносится </w:t>
      </w:r>
      <w:r w:rsidRPr="00D36DFE">
        <w:rPr>
          <w:rFonts w:eastAsia="Calibri"/>
          <w:sz w:val="28"/>
          <w:szCs w:val="28"/>
          <w:lang w:val="ru-RU"/>
        </w:rPr>
        <w:t xml:space="preserve">финансовым органом </w:t>
      </w:r>
      <w:r w:rsidRPr="00D36DFE">
        <w:rPr>
          <w:sz w:val="28"/>
          <w:szCs w:val="28"/>
          <w:lang w:val="ru-RU" w:eastAsia="ru-RU"/>
        </w:rPr>
        <w:t>поселения</w:t>
      </w:r>
      <w:r w:rsidRPr="00D36DFE">
        <w:rPr>
          <w:rFonts w:eastAsia="Calibri"/>
          <w:sz w:val="28"/>
          <w:szCs w:val="28"/>
          <w:lang w:val="ru-RU" w:eastAsia="ru-RU"/>
        </w:rPr>
        <w:t xml:space="preserve"> в муниципальную долговую книгу в течение пяти рабочих дней с момента получения этим органом сведений о </w:t>
      </w:r>
      <w:r w:rsidRPr="00D36DFE">
        <w:rPr>
          <w:rFonts w:eastAsia="Calibri"/>
          <w:sz w:val="28"/>
          <w:szCs w:val="28"/>
          <w:lang w:val="ru-RU" w:eastAsia="ru-RU"/>
        </w:rPr>
        <w:lastRenderedPageBreak/>
        <w:t>фактическом возникновении (увеличении) или прекращении (уменьшении) обязательств принципала, обеспеченных муниципальной гарантией.</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В муниципальную долговую книгу вносятся сведения об объеме долговых обязательств </w:t>
      </w:r>
      <w:r w:rsidRPr="00D36DFE">
        <w:rPr>
          <w:sz w:val="28"/>
          <w:szCs w:val="28"/>
          <w:lang w:val="ru-RU" w:eastAsia="ru-RU"/>
        </w:rPr>
        <w:t>поселения</w:t>
      </w:r>
      <w:r w:rsidRPr="00D36DFE">
        <w:rPr>
          <w:rFonts w:eastAsia="Calibri"/>
          <w:sz w:val="28"/>
          <w:szCs w:val="28"/>
          <w:lang w:val="ru-RU"/>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D36DFE" w:rsidRPr="00D36DFE" w:rsidRDefault="00D36DFE" w:rsidP="00D36DFE">
      <w:pPr>
        <w:widowControl w:val="0"/>
        <w:ind w:firstLine="709"/>
        <w:jc w:val="both"/>
        <w:rPr>
          <w:rFonts w:eastAsia="Calibri"/>
          <w:sz w:val="28"/>
          <w:szCs w:val="28"/>
          <w:lang w:val="ru-RU"/>
        </w:rPr>
      </w:pPr>
      <w:r w:rsidRPr="00D36DFE">
        <w:rPr>
          <w:rFonts w:eastAsia="Calibri"/>
          <w:sz w:val="28"/>
          <w:szCs w:val="28"/>
          <w:lang w:val="ru-RU"/>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D36DFE" w:rsidRPr="00D36DFE" w:rsidRDefault="00D36DFE" w:rsidP="00D36DFE">
      <w:pPr>
        <w:widowControl w:val="0"/>
        <w:ind w:firstLine="851"/>
        <w:jc w:val="both"/>
        <w:rPr>
          <w:sz w:val="28"/>
          <w:szCs w:val="28"/>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62.</w:t>
      </w:r>
      <w:r w:rsidRPr="00D36DFE">
        <w:rPr>
          <w:sz w:val="28"/>
          <w:szCs w:val="28"/>
          <w:lang w:val="ru-RU"/>
        </w:rPr>
        <w:t xml:space="preserve"> </w:t>
      </w:r>
      <w:r w:rsidRPr="00D36DFE">
        <w:rPr>
          <w:b/>
          <w:sz w:val="28"/>
          <w:szCs w:val="28"/>
          <w:lang w:val="ru-RU"/>
        </w:rPr>
        <w:t>Контроль за исполнением местного бюджета</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D36DFE" w:rsidRPr="00D36DFE" w:rsidRDefault="00D36DFE" w:rsidP="00D36DFE">
      <w:pPr>
        <w:widowControl w:val="0"/>
        <w:autoSpaceDE w:val="0"/>
        <w:autoSpaceDN w:val="0"/>
        <w:adjustRightInd w:val="0"/>
        <w:ind w:firstLine="851"/>
        <w:jc w:val="both"/>
        <w:rPr>
          <w:rFonts w:eastAsia="Calibri"/>
          <w:bCs/>
          <w:sz w:val="28"/>
          <w:szCs w:val="28"/>
          <w:lang w:val="ru-RU"/>
        </w:rPr>
      </w:pPr>
      <w:r w:rsidRPr="00D36DFE">
        <w:rPr>
          <w:rFonts w:eastAsia="Calibri"/>
          <w:bCs/>
          <w:sz w:val="28"/>
          <w:szCs w:val="28"/>
          <w:lang w:val="ru-RU"/>
        </w:rPr>
        <w:t>Муниципальный финансовый контроль подразделяется на внешний и внутренний, предварительный и последующий.</w:t>
      </w:r>
    </w:p>
    <w:p w:rsidR="00D36DFE" w:rsidRPr="00D36DFE" w:rsidRDefault="00D36DFE" w:rsidP="00D36DFE">
      <w:pPr>
        <w:widowControl w:val="0"/>
        <w:autoSpaceDE w:val="0"/>
        <w:autoSpaceDN w:val="0"/>
        <w:adjustRightInd w:val="0"/>
        <w:ind w:firstLine="851"/>
        <w:jc w:val="both"/>
        <w:rPr>
          <w:rFonts w:eastAsia="Calibri"/>
          <w:bCs/>
          <w:sz w:val="28"/>
          <w:szCs w:val="28"/>
          <w:lang w:val="ru-RU"/>
        </w:rPr>
      </w:pPr>
      <w:r w:rsidRPr="00D36DFE">
        <w:rPr>
          <w:rFonts w:eastAsia="Calibri"/>
          <w:bCs/>
          <w:sz w:val="28"/>
          <w:szCs w:val="28"/>
          <w:lang w:val="ru-RU"/>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D36DFE" w:rsidRPr="00D36DFE" w:rsidRDefault="00D36DFE" w:rsidP="00D36DFE">
      <w:pPr>
        <w:widowControl w:val="0"/>
        <w:autoSpaceDE w:val="0"/>
        <w:autoSpaceDN w:val="0"/>
        <w:adjustRightInd w:val="0"/>
        <w:ind w:firstLine="851"/>
        <w:jc w:val="both"/>
        <w:rPr>
          <w:rFonts w:eastAsia="Calibri"/>
          <w:bCs/>
          <w:sz w:val="28"/>
          <w:szCs w:val="28"/>
          <w:lang w:val="ru-RU"/>
        </w:rPr>
      </w:pPr>
      <w:r w:rsidRPr="00D36DFE">
        <w:rPr>
          <w:rFonts w:eastAsia="Calibri"/>
          <w:bCs/>
          <w:sz w:val="28"/>
          <w:szCs w:val="28"/>
          <w:lang w:val="ru-RU"/>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D36DFE" w:rsidRPr="00D36DFE" w:rsidRDefault="00D36DFE" w:rsidP="00D36DFE">
      <w:pPr>
        <w:widowControl w:val="0"/>
        <w:ind w:firstLine="851"/>
        <w:jc w:val="both"/>
        <w:rPr>
          <w:bCs/>
          <w:sz w:val="28"/>
          <w:szCs w:val="28"/>
          <w:lang w:val="ru-RU"/>
        </w:rPr>
      </w:pPr>
      <w:r w:rsidRPr="00D36DFE">
        <w:rPr>
          <w:bCs/>
          <w:sz w:val="28"/>
          <w:szCs w:val="28"/>
          <w:lang w:val="ru-RU"/>
        </w:rPr>
        <w:t xml:space="preserve">3. Контрольно-счетная палата муниципального образования </w:t>
      </w:r>
      <w:r w:rsidRPr="00D36DFE">
        <w:rPr>
          <w:sz w:val="28"/>
          <w:szCs w:val="28"/>
          <w:lang w:val="ru-RU"/>
        </w:rPr>
        <w:t>Лабинский</w:t>
      </w:r>
      <w:r w:rsidRPr="00D36DFE">
        <w:rPr>
          <w:bCs/>
          <w:sz w:val="28"/>
          <w:szCs w:val="28"/>
          <w:lang w:val="ru-RU"/>
        </w:rPr>
        <w:t xml:space="preserve">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D36DFE">
        <w:rPr>
          <w:rFonts w:eastAsia="Calibri"/>
          <w:sz w:val="28"/>
          <w:szCs w:val="28"/>
          <w:lang w:val="ru-RU"/>
        </w:rPr>
        <w:t xml:space="preserve">Лабинский </w:t>
      </w:r>
      <w:r w:rsidRPr="00D36DFE">
        <w:rPr>
          <w:bCs/>
          <w:sz w:val="28"/>
          <w:szCs w:val="28"/>
          <w:lang w:val="ru-RU"/>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D36DFE" w:rsidRPr="00D36DFE" w:rsidRDefault="00D36DFE" w:rsidP="00D36DFE">
      <w:pPr>
        <w:widowControl w:val="0"/>
        <w:tabs>
          <w:tab w:val="left" w:pos="0"/>
        </w:tabs>
        <w:ind w:firstLine="851"/>
        <w:jc w:val="both"/>
        <w:rPr>
          <w:sz w:val="28"/>
          <w:szCs w:val="28"/>
          <w:lang w:val="ru-RU"/>
        </w:rPr>
      </w:pPr>
      <w:r w:rsidRPr="00D36DFE">
        <w:rPr>
          <w:sz w:val="28"/>
          <w:szCs w:val="28"/>
          <w:lang w:val="ru-RU"/>
        </w:rPr>
        <w:t>К основным полномочиям контрольно</w:t>
      </w:r>
      <w:r w:rsidRPr="00D36DFE">
        <w:rPr>
          <w:bCs/>
          <w:sz w:val="28"/>
          <w:szCs w:val="28"/>
          <w:lang w:val="ru-RU"/>
        </w:rPr>
        <w:t>-</w:t>
      </w:r>
      <w:r w:rsidRPr="00D36DFE">
        <w:rPr>
          <w:sz w:val="28"/>
          <w:szCs w:val="28"/>
          <w:lang w:val="ru-RU"/>
        </w:rPr>
        <w:t>счетного органа поселения относятся:</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2) экспертиза проектов местного бюджета, проверка и анализ обоснованности его показателей;</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3) внешняя проверка годового отчета об исполнении местного бюджета;</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 xml:space="preserve">4) проведение аудита в сфере закупок товаров, работ и услуг в соответствии с Федеральным законом от 05.04.2013 № 44-ФЗ </w:t>
      </w:r>
      <w:r w:rsidRPr="00D36DFE">
        <w:rPr>
          <w:bCs/>
          <w:sz w:val="28"/>
          <w:szCs w:val="28"/>
          <w:lang w:val="ru-RU"/>
        </w:rPr>
        <w:t>"</w:t>
      </w:r>
      <w:r w:rsidRPr="00D36DFE">
        <w:rPr>
          <w:sz w:val="28"/>
          <w:szCs w:val="28"/>
          <w:lang w:val="ru-RU" w:eastAsia="ru-RU"/>
        </w:rPr>
        <w:t xml:space="preserve">О контрактной </w:t>
      </w:r>
      <w:r w:rsidRPr="00D36DFE">
        <w:rPr>
          <w:sz w:val="28"/>
          <w:szCs w:val="28"/>
          <w:lang w:val="ru-RU" w:eastAsia="ru-RU"/>
        </w:rPr>
        <w:lastRenderedPageBreak/>
        <w:t>системе в сфере закупок товаров, работ, услуг для обеспечения государственных и муниципальных нужд</w:t>
      </w:r>
      <w:r w:rsidRPr="00D36DFE">
        <w:rPr>
          <w:bCs/>
          <w:sz w:val="28"/>
          <w:szCs w:val="28"/>
          <w:lang w:val="ru-RU"/>
        </w:rPr>
        <w:t>"</w:t>
      </w:r>
      <w:r w:rsidRPr="00D36DFE">
        <w:rPr>
          <w:sz w:val="28"/>
          <w:szCs w:val="28"/>
          <w:lang w:val="ru-RU" w:eastAsia="ru-RU"/>
        </w:rPr>
        <w:t>;</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10) осуществление контроля за состоянием муниципального внутреннего и внешнего долга;</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12) участие в пределах полномочий в мероприятиях, направленных на противодействие коррупции;</w:t>
      </w:r>
    </w:p>
    <w:p w:rsidR="00D36DFE" w:rsidRPr="00D36DFE" w:rsidRDefault="00D36DFE" w:rsidP="00D36DFE">
      <w:pPr>
        <w:autoSpaceDE w:val="0"/>
        <w:autoSpaceDN w:val="0"/>
        <w:adjustRightInd w:val="0"/>
        <w:ind w:firstLine="851"/>
        <w:jc w:val="both"/>
        <w:rPr>
          <w:sz w:val="28"/>
          <w:szCs w:val="28"/>
          <w:lang w:val="ru-RU" w:eastAsia="ru-RU"/>
        </w:rPr>
      </w:pPr>
      <w:r w:rsidRPr="00D36DFE">
        <w:rPr>
          <w:sz w:val="28"/>
          <w:szCs w:val="28"/>
          <w:lang w:val="ru-RU"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D36DFE" w:rsidRPr="00D36DFE" w:rsidRDefault="00D36DFE" w:rsidP="00D36DFE">
      <w:pPr>
        <w:widowControl w:val="0"/>
        <w:ind w:firstLine="851"/>
        <w:jc w:val="both"/>
        <w:rPr>
          <w:bCs/>
          <w:sz w:val="28"/>
          <w:szCs w:val="28"/>
          <w:lang w:val="ru-RU"/>
        </w:rPr>
      </w:pPr>
      <w:r w:rsidRPr="00D36DFE">
        <w:rPr>
          <w:bCs/>
          <w:sz w:val="28"/>
          <w:szCs w:val="28"/>
          <w:lang w:val="ru-RU"/>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 xml:space="preserve">контроль за соблюдением положений правовых актов, регулирующих </w:t>
      </w:r>
      <w:r w:rsidRPr="00D36DFE">
        <w:rPr>
          <w:sz w:val="28"/>
          <w:szCs w:val="28"/>
          <w:lang w:val="ru-RU" w:eastAsia="ru-RU"/>
        </w:rPr>
        <w:lastRenderedPageBreak/>
        <w:t>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D36DFE">
        <w:rPr>
          <w:rFonts w:eastAsia="Calibri"/>
          <w:bCs/>
          <w:sz w:val="28"/>
          <w:szCs w:val="28"/>
          <w:lang w:val="ru-RU"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D36DFE">
        <w:rPr>
          <w:rFonts w:eastAsia="Calibri"/>
          <w:b/>
          <w:bCs/>
          <w:lang w:val="ru-RU" w:eastAsia="ru-RU"/>
        </w:rPr>
        <w:t xml:space="preserve"> </w:t>
      </w:r>
      <w:r w:rsidRPr="00D36DFE">
        <w:rPr>
          <w:sz w:val="28"/>
          <w:szCs w:val="28"/>
          <w:lang w:val="ru-RU" w:eastAsia="ru-RU"/>
        </w:rPr>
        <w:t>а также за соблюдением условий договоров (соглашений) о предоставлении средств из местного бюджета, муниципальных контрактов;</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36DFE" w:rsidRPr="00D36DFE" w:rsidRDefault="00D36DFE" w:rsidP="00D36DFE">
      <w:pPr>
        <w:widowControl w:val="0"/>
        <w:autoSpaceDE w:val="0"/>
        <w:autoSpaceDN w:val="0"/>
        <w:adjustRightInd w:val="0"/>
        <w:ind w:firstLine="851"/>
        <w:jc w:val="both"/>
        <w:outlineLvl w:val="0"/>
        <w:rPr>
          <w:bCs/>
          <w:color w:val="000000"/>
          <w:sz w:val="28"/>
          <w:szCs w:val="28"/>
          <w:lang w:val="ru-RU"/>
        </w:rPr>
      </w:pPr>
      <w:r w:rsidRPr="00D36DFE">
        <w:rPr>
          <w:bCs/>
          <w:color w:val="000000"/>
          <w:sz w:val="28"/>
          <w:szCs w:val="28"/>
          <w:lang w:val="ru-RU"/>
        </w:rPr>
        <w:t>6. Внутренний муниципальный финансовый контроль осуществляется в установленном Бюджетным кодексом Российской Федерации порядке.</w:t>
      </w:r>
    </w:p>
    <w:p w:rsidR="00D36DFE" w:rsidRPr="00D36DFE" w:rsidRDefault="00D36DFE" w:rsidP="00D36DFE">
      <w:pPr>
        <w:widowControl w:val="0"/>
        <w:autoSpaceDE w:val="0"/>
        <w:autoSpaceDN w:val="0"/>
        <w:adjustRightInd w:val="0"/>
        <w:ind w:firstLine="851"/>
        <w:jc w:val="both"/>
        <w:outlineLvl w:val="0"/>
        <w:rPr>
          <w:rFonts w:eastAsia="Calibri"/>
          <w:b/>
          <w:bCs/>
          <w:sz w:val="28"/>
          <w:szCs w:val="28"/>
          <w:highlight w:val="yellow"/>
          <w:lang w:val="ru-RU"/>
        </w:rPr>
      </w:pPr>
    </w:p>
    <w:p w:rsidR="00D36DFE" w:rsidRPr="00D36DFE" w:rsidRDefault="00D36DFE" w:rsidP="00D36DFE">
      <w:pPr>
        <w:widowControl w:val="0"/>
        <w:autoSpaceDE w:val="0"/>
        <w:autoSpaceDN w:val="0"/>
        <w:adjustRightInd w:val="0"/>
        <w:ind w:firstLine="851"/>
        <w:jc w:val="both"/>
        <w:outlineLvl w:val="0"/>
        <w:rPr>
          <w:rFonts w:eastAsia="Calibri"/>
          <w:b/>
          <w:bCs/>
          <w:sz w:val="28"/>
          <w:szCs w:val="28"/>
          <w:lang w:val="ru-RU"/>
        </w:rPr>
      </w:pPr>
      <w:r w:rsidRPr="00D36DFE">
        <w:rPr>
          <w:rFonts w:eastAsia="Calibri"/>
          <w:b/>
          <w:bCs/>
          <w:sz w:val="28"/>
          <w:szCs w:val="28"/>
          <w:lang w:val="ru-RU"/>
        </w:rPr>
        <w:t xml:space="preserve">Статья 63. </w:t>
      </w:r>
      <w:r w:rsidRPr="00D36DFE">
        <w:rPr>
          <w:rFonts w:eastAsia="Calibri"/>
          <w:b/>
          <w:bCs/>
          <w:sz w:val="28"/>
          <w:szCs w:val="28"/>
          <w:lang w:val="ru-RU" w:eastAsia="ru-RU"/>
        </w:rPr>
        <w:t>Составление и утверждение бюджетной отчетности</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2. Бюджетная отчетность поселения является годовой. Отчет об исполнении бюджета является ежеквартальным.</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3. Бюджетная отчетность поселения представляется финансовым органом в администрацию поселения.</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Лабинский район.</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5. Годовой отчет об исполнении местного бюджета утверждается решением Совета.</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Внешняя проверка годового отчета об исполнении местного бюджета осуществляется Контрольно-счетной палатой муниципального образования </w:t>
      </w:r>
      <w:r w:rsidRPr="00D36DFE">
        <w:rPr>
          <w:rFonts w:eastAsia="Calibri"/>
          <w:sz w:val="28"/>
          <w:szCs w:val="28"/>
          <w:lang w:val="ru-RU"/>
        </w:rPr>
        <w:lastRenderedPageBreak/>
        <w:t>Лабинский район.</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 xml:space="preserve">7. Одновременно с годовым отчетом об исполнении местного бюджета представляются </w:t>
      </w:r>
      <w:r w:rsidRPr="00D36DFE">
        <w:rPr>
          <w:sz w:val="28"/>
          <w:szCs w:val="28"/>
          <w:lang w:val="ru-RU"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D36DFE">
        <w:rPr>
          <w:b/>
          <w:sz w:val="28"/>
          <w:szCs w:val="28"/>
          <w:lang w:val="ru-RU" w:eastAsia="ru-RU"/>
        </w:rPr>
        <w:t xml:space="preserve"> </w:t>
      </w:r>
      <w:r w:rsidRPr="00D36DFE">
        <w:rPr>
          <w:rFonts w:eastAsia="Calibri"/>
          <w:sz w:val="28"/>
          <w:szCs w:val="28"/>
          <w:lang w:val="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36DFE" w:rsidRPr="00D36DFE" w:rsidRDefault="00D36DFE" w:rsidP="00D36DFE">
      <w:pPr>
        <w:widowControl w:val="0"/>
        <w:autoSpaceDE w:val="0"/>
        <w:autoSpaceDN w:val="0"/>
        <w:adjustRightInd w:val="0"/>
        <w:ind w:firstLine="851"/>
        <w:jc w:val="both"/>
        <w:rPr>
          <w:rFonts w:eastAsia="Calibri"/>
          <w:sz w:val="28"/>
          <w:szCs w:val="28"/>
          <w:lang w:val="ru-RU"/>
        </w:rPr>
      </w:pPr>
      <w:r w:rsidRPr="00D36DFE">
        <w:rPr>
          <w:rFonts w:eastAsia="Calibri"/>
          <w:sz w:val="28"/>
          <w:szCs w:val="28"/>
          <w:lang w:val="ru-RU"/>
        </w:rPr>
        <w:t>9. Годовой отчет об исполнении местного бюджета представляется в Совет не позднее 1 мая текущего года.</w:t>
      </w:r>
    </w:p>
    <w:p w:rsidR="00D36DFE" w:rsidRPr="00D36DFE" w:rsidRDefault="00D36DFE" w:rsidP="00D36DFE">
      <w:pPr>
        <w:widowControl w:val="0"/>
        <w:autoSpaceDE w:val="0"/>
        <w:autoSpaceDN w:val="0"/>
        <w:adjustRightInd w:val="0"/>
        <w:ind w:firstLine="851"/>
        <w:jc w:val="both"/>
        <w:rPr>
          <w:sz w:val="28"/>
          <w:szCs w:val="28"/>
          <w:lang w:val="ru-RU" w:eastAsia="ru-RU"/>
        </w:rPr>
      </w:pPr>
      <w:r w:rsidRPr="00D36DFE">
        <w:rPr>
          <w:sz w:val="28"/>
          <w:szCs w:val="28"/>
          <w:lang w:val="ru-RU"/>
        </w:rPr>
        <w:t xml:space="preserve">10. </w:t>
      </w:r>
      <w:r w:rsidRPr="00D36DFE">
        <w:rPr>
          <w:sz w:val="28"/>
          <w:szCs w:val="28"/>
          <w:lang w:val="ru-RU" w:eastAsia="ru-RU"/>
        </w:rPr>
        <w:t xml:space="preserve">Финансовый орган поселения представляет бюджетную отчетность в финансовый орган </w:t>
      </w:r>
      <w:r w:rsidRPr="00D36DFE">
        <w:rPr>
          <w:rFonts w:eastAsia="Calibri"/>
          <w:sz w:val="28"/>
          <w:szCs w:val="28"/>
          <w:lang w:val="ru-RU"/>
        </w:rPr>
        <w:t>муниципального образования Лабинский район</w:t>
      </w:r>
      <w:r w:rsidRPr="00D36DFE">
        <w:rPr>
          <w:sz w:val="28"/>
          <w:szCs w:val="28"/>
          <w:lang w:val="ru-RU" w:eastAsia="ru-RU"/>
        </w:rPr>
        <w:t>.</w:t>
      </w:r>
    </w:p>
    <w:p w:rsidR="00D36DFE" w:rsidRPr="00FA665B" w:rsidRDefault="00D36DFE" w:rsidP="00D36DFE">
      <w:pPr>
        <w:pStyle w:val="ConsNormal"/>
        <w:suppressAutoHyphens w:val="0"/>
        <w:spacing w:after="0" w:line="240" w:lineRule="auto"/>
        <w:ind w:firstLine="851"/>
        <w:jc w:val="both"/>
        <w:rPr>
          <w:rFonts w:ascii="Times New Roman" w:hAnsi="Times New Roman" w:cs="Times New Roman"/>
          <w:b/>
          <w:sz w:val="28"/>
          <w:szCs w:val="28"/>
        </w:rPr>
      </w:pPr>
    </w:p>
    <w:p w:rsidR="00D36DFE" w:rsidRPr="00A34346" w:rsidRDefault="00D36DFE" w:rsidP="00D36DFE">
      <w:pPr>
        <w:pStyle w:val="8"/>
        <w:keepNext w:val="0"/>
        <w:widowControl w:val="0"/>
        <w:numPr>
          <w:ilvl w:val="0"/>
          <w:numId w:val="0"/>
        </w:numPr>
        <w:spacing w:line="240" w:lineRule="auto"/>
        <w:rPr>
          <w:szCs w:val="28"/>
        </w:rPr>
      </w:pPr>
      <w:r w:rsidRPr="00A34346">
        <w:rPr>
          <w:szCs w:val="28"/>
        </w:rPr>
        <w:t>ГЛАВА 8. ОТВЕТСТВЕННОСТЬ ОРГАНОВ МЕСТНОГО САМОУПРАВЛЕНИЯ И ДОЛЖНОСТНЫХ ЛИЦ</w:t>
      </w:r>
    </w:p>
    <w:p w:rsidR="00D36DFE" w:rsidRPr="00A34346" w:rsidRDefault="00D36DFE" w:rsidP="00D36DFE">
      <w:pPr>
        <w:pStyle w:val="8"/>
        <w:keepNext w:val="0"/>
        <w:widowControl w:val="0"/>
        <w:numPr>
          <w:ilvl w:val="0"/>
          <w:numId w:val="0"/>
        </w:numPr>
        <w:spacing w:line="240" w:lineRule="auto"/>
        <w:rPr>
          <w:szCs w:val="28"/>
        </w:rPr>
      </w:pPr>
      <w:r w:rsidRPr="00A34346">
        <w:rPr>
          <w:szCs w:val="28"/>
        </w:rPr>
        <w:t>МЕСТНОГО САМОУПРАВЛЕНИЯ</w:t>
      </w:r>
    </w:p>
    <w:p w:rsidR="00D36DFE" w:rsidRPr="00D36DFE" w:rsidRDefault="00D36DFE" w:rsidP="00D36DFE">
      <w:pPr>
        <w:jc w:val="center"/>
        <w:rPr>
          <w:b/>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64. Ответственность органов местного самоуправления и должностных лиц поселения</w:t>
      </w:r>
    </w:p>
    <w:p w:rsidR="00D36DFE" w:rsidRPr="00D36DFE" w:rsidRDefault="00D36DFE" w:rsidP="00D36DFE">
      <w:pPr>
        <w:autoSpaceDE w:val="0"/>
        <w:autoSpaceDN w:val="0"/>
        <w:adjustRightInd w:val="0"/>
        <w:ind w:firstLine="851"/>
        <w:jc w:val="both"/>
        <w:rPr>
          <w:bCs/>
          <w:sz w:val="28"/>
          <w:szCs w:val="28"/>
          <w:lang w:val="ru-RU"/>
        </w:rPr>
      </w:pPr>
      <w:r w:rsidRPr="00D36DFE">
        <w:rPr>
          <w:bCs/>
          <w:sz w:val="28"/>
          <w:szCs w:val="28"/>
          <w:lang w:val="ru-RU"/>
        </w:rPr>
        <w:t xml:space="preserve">Органы местного самоуправления и должностные лица местного самоуправления </w:t>
      </w:r>
      <w:r w:rsidRPr="00D36DFE">
        <w:rPr>
          <w:sz w:val="28"/>
          <w:szCs w:val="28"/>
          <w:lang w:val="ru-RU"/>
        </w:rPr>
        <w:t xml:space="preserve">поселения </w:t>
      </w:r>
      <w:r w:rsidRPr="00D36DFE">
        <w:rPr>
          <w:bCs/>
          <w:sz w:val="28"/>
          <w:szCs w:val="28"/>
          <w:lang w:val="ru-RU"/>
        </w:rPr>
        <w:t xml:space="preserve">несут предусмотренную законодательством Российской Федерации ответственность, в </w:t>
      </w:r>
      <w:r w:rsidRPr="00D36DFE">
        <w:rPr>
          <w:bCs/>
          <w:color w:val="000000"/>
          <w:sz w:val="28"/>
          <w:szCs w:val="28"/>
          <w:lang w:val="ru-RU"/>
        </w:rPr>
        <w:t xml:space="preserve">том числе в случае нарушения ими Конституции Российской Федерации, </w:t>
      </w:r>
      <w:r w:rsidRPr="00D36DFE">
        <w:rPr>
          <w:bCs/>
          <w:sz w:val="28"/>
          <w:szCs w:val="28"/>
          <w:lang w:val="ru-RU"/>
        </w:rPr>
        <w:t xml:space="preserve">федеральных конституционных законов, федеральных законов, Устава Краснодарского края, законов Краснодарского края, Устава </w:t>
      </w:r>
      <w:r w:rsidRPr="00D36DFE">
        <w:rPr>
          <w:sz w:val="28"/>
          <w:szCs w:val="28"/>
          <w:lang w:val="ru-RU"/>
        </w:rPr>
        <w:t>поселения</w:t>
      </w:r>
      <w:r w:rsidRPr="00D36DFE">
        <w:rPr>
          <w:bCs/>
          <w:sz w:val="28"/>
          <w:szCs w:val="28"/>
          <w:lang w:val="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36DFE" w:rsidRPr="00D36DFE" w:rsidRDefault="00D36DFE" w:rsidP="00D36DFE">
      <w:pPr>
        <w:jc w:val="center"/>
        <w:rPr>
          <w:b/>
          <w:caps/>
          <w:sz w:val="28"/>
          <w:szCs w:val="28"/>
          <w:lang w:val="ru-RU"/>
        </w:rPr>
      </w:pPr>
    </w:p>
    <w:p w:rsidR="00D36DFE" w:rsidRPr="00A34346" w:rsidRDefault="00D36DFE" w:rsidP="00D36DFE">
      <w:pPr>
        <w:pStyle w:val="8"/>
        <w:keepNext w:val="0"/>
        <w:widowControl w:val="0"/>
        <w:numPr>
          <w:ilvl w:val="0"/>
          <w:numId w:val="0"/>
        </w:numPr>
        <w:spacing w:line="240" w:lineRule="auto"/>
        <w:rPr>
          <w:szCs w:val="28"/>
        </w:rPr>
      </w:pPr>
      <w:r w:rsidRPr="00A34346">
        <w:rPr>
          <w:szCs w:val="28"/>
        </w:rPr>
        <w:t>ГЛАВА 9. ЗАКЛЮЧИТЕЛЬНЫЕ ПОЛОЖЕНИЯ</w:t>
      </w:r>
    </w:p>
    <w:p w:rsidR="00D36DFE" w:rsidRPr="00D36DFE" w:rsidRDefault="00D36DFE" w:rsidP="00D36DFE">
      <w:pPr>
        <w:widowControl w:val="0"/>
        <w:ind w:firstLine="851"/>
        <w:rPr>
          <w:sz w:val="28"/>
          <w:szCs w:val="28"/>
          <w:lang w:val="ru-RU"/>
        </w:rPr>
      </w:pPr>
    </w:p>
    <w:p w:rsidR="00D36DFE" w:rsidRPr="00D36DFE" w:rsidRDefault="00D36DFE" w:rsidP="00D36DFE">
      <w:pPr>
        <w:widowControl w:val="0"/>
        <w:ind w:firstLine="851"/>
        <w:jc w:val="both"/>
        <w:rPr>
          <w:sz w:val="28"/>
          <w:szCs w:val="28"/>
          <w:lang w:val="ru-RU"/>
        </w:rPr>
      </w:pPr>
      <w:r w:rsidRPr="00D36DFE">
        <w:rPr>
          <w:b/>
          <w:sz w:val="28"/>
          <w:szCs w:val="28"/>
          <w:lang w:val="ru-RU"/>
        </w:rPr>
        <w:t xml:space="preserve">Статья 65. Вступление в силу Устава </w:t>
      </w:r>
      <w:bookmarkStart w:id="26" w:name="Par4"/>
      <w:bookmarkStart w:id="27" w:name="Par10"/>
      <w:bookmarkEnd w:id="26"/>
      <w:bookmarkEnd w:id="27"/>
      <w:r w:rsidRPr="00D36DFE">
        <w:rPr>
          <w:b/>
          <w:sz w:val="28"/>
          <w:szCs w:val="28"/>
          <w:lang w:val="ru-RU"/>
        </w:rPr>
        <w:t xml:space="preserve">поселения </w:t>
      </w:r>
    </w:p>
    <w:p w:rsidR="00D36DFE" w:rsidRPr="00D36DFE" w:rsidRDefault="00D36DFE" w:rsidP="00D36DFE">
      <w:pPr>
        <w:widowControl w:val="0"/>
        <w:ind w:firstLine="851"/>
        <w:jc w:val="both"/>
        <w:rPr>
          <w:rFonts w:eastAsia="Calibri"/>
          <w:strike/>
          <w:sz w:val="28"/>
          <w:szCs w:val="28"/>
          <w:lang w:val="ru-RU"/>
        </w:rPr>
      </w:pPr>
      <w:r w:rsidRPr="00D36DFE">
        <w:rPr>
          <w:sz w:val="28"/>
          <w:szCs w:val="28"/>
          <w:lang w:val="ru-RU"/>
        </w:rPr>
        <w:t>Устав поселения</w:t>
      </w:r>
      <w:r w:rsidRPr="00D36DFE">
        <w:rPr>
          <w:rFonts w:eastAsia="Calibri"/>
          <w:sz w:val="28"/>
          <w:szCs w:val="28"/>
          <w:lang w:val="ru-RU"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D36DFE" w:rsidRPr="00D36DFE" w:rsidRDefault="00D36DFE" w:rsidP="00D36DFE">
      <w:pPr>
        <w:widowControl w:val="0"/>
        <w:autoSpaceDE w:val="0"/>
        <w:autoSpaceDN w:val="0"/>
        <w:adjustRightInd w:val="0"/>
        <w:ind w:firstLine="851"/>
        <w:jc w:val="both"/>
        <w:rPr>
          <w:rFonts w:eastAsia="Calibri"/>
          <w:sz w:val="28"/>
          <w:szCs w:val="28"/>
          <w:lang w:val="ru-RU"/>
        </w:rPr>
      </w:pPr>
    </w:p>
    <w:p w:rsidR="00D36DFE" w:rsidRPr="00D36DFE" w:rsidRDefault="00D36DFE" w:rsidP="00D36DFE">
      <w:pPr>
        <w:widowControl w:val="0"/>
        <w:ind w:firstLine="851"/>
        <w:jc w:val="both"/>
        <w:rPr>
          <w:b/>
          <w:sz w:val="28"/>
          <w:szCs w:val="28"/>
          <w:lang w:val="ru-RU"/>
        </w:rPr>
      </w:pPr>
      <w:r w:rsidRPr="00D36DFE">
        <w:rPr>
          <w:b/>
          <w:sz w:val="28"/>
          <w:szCs w:val="28"/>
          <w:lang w:val="ru-RU"/>
        </w:rPr>
        <w:t>Статья 66. Приведение нормативных правовых актов в соответствие с настоящим Уставом</w:t>
      </w:r>
    </w:p>
    <w:p w:rsidR="00C27D4C" w:rsidRDefault="00D36DFE" w:rsidP="00D36DFE">
      <w:pPr>
        <w:widowControl w:val="0"/>
        <w:ind w:firstLine="851"/>
        <w:jc w:val="both"/>
        <w:rPr>
          <w:sz w:val="28"/>
          <w:szCs w:val="28"/>
          <w:lang w:val="ru-RU"/>
        </w:rPr>
      </w:pPr>
      <w:r w:rsidRPr="00D36DFE">
        <w:rPr>
          <w:sz w:val="28"/>
          <w:szCs w:val="28"/>
          <w:lang w:val="ru-RU"/>
        </w:rPr>
        <w:t>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w:t>
      </w:r>
      <w:r w:rsidR="00F440C6">
        <w:rPr>
          <w:sz w:val="28"/>
          <w:szCs w:val="28"/>
          <w:lang w:val="ru-RU"/>
        </w:rPr>
        <w:t xml:space="preserve"> действующим законодательством.</w:t>
      </w:r>
    </w:p>
    <w:sectPr w:rsidR="00C27D4C" w:rsidSect="002A3534">
      <w:pgSz w:w="11906" w:h="16838"/>
      <w:pgMar w:top="709"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ont451">
    <w:altName w:val="Times New Roman"/>
    <w:charset w:val="CC"/>
    <w:family w:val="auto"/>
    <w:pitch w:val="variable"/>
  </w:font>
  <w:font w:name="PT Astra Serif">
    <w:altName w:val="Times New Roman"/>
    <w:charset w:val="00"/>
    <w:family w:val="roman"/>
    <w:pitch w:val="default"/>
  </w:font>
  <w:font w:name="font468">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F7324A1"/>
    <w:multiLevelType w:val="singleLevel"/>
    <w:tmpl w:val="E206C490"/>
    <w:lvl w:ilvl="0">
      <w:start w:val="1"/>
      <w:numFmt w:val="decimal"/>
      <w:lvlText w:val="%1."/>
      <w:lvlJc w:val="left"/>
      <w:pPr>
        <w:tabs>
          <w:tab w:val="num" w:pos="1211"/>
        </w:tabs>
        <w:ind w:left="1211" w:hanging="360"/>
      </w:pPr>
    </w:lvl>
  </w:abstractNum>
  <w:abstractNum w:abstractNumId="32">
    <w:nsid w:val="5A966470"/>
    <w:multiLevelType w:val="singleLevel"/>
    <w:tmpl w:val="C6043224"/>
    <w:lvl w:ilvl="0">
      <w:start w:val="1"/>
      <w:numFmt w:val="decimal"/>
      <w:lvlText w:val="%1)"/>
      <w:legacy w:legacy="1" w:legacySpace="0" w:legacyIndent="303"/>
      <w:lvlJc w:val="left"/>
      <w:rPr>
        <w:rFonts w:ascii="Calibri" w:hAnsi="Calibri" w:cs="Calibri" w:hint="default"/>
      </w:rPr>
    </w:lvl>
  </w:abstractNum>
  <w:abstractNum w:abstractNumId="33">
    <w:nsid w:val="6814199D"/>
    <w:multiLevelType w:val="singleLevel"/>
    <w:tmpl w:val="A69AE6F6"/>
    <w:lvl w:ilvl="0">
      <w:start w:val="4"/>
      <w:numFmt w:val="decimal"/>
      <w:lvlText w:val="%1)"/>
      <w:legacy w:legacy="1" w:legacySpace="0" w:legacyIndent="302"/>
      <w:lvlJc w:val="left"/>
      <w:rPr>
        <w:rFonts w:ascii="Calibri" w:hAnsi="Calibri" w:cs="Calibri" w:hint="default"/>
      </w:rPr>
    </w:lvl>
  </w:abstractNum>
  <w:abstractNum w:abstractNumId="34">
    <w:nsid w:val="76125CA9"/>
    <w:multiLevelType w:val="singleLevel"/>
    <w:tmpl w:val="08AC333C"/>
    <w:lvl w:ilvl="0">
      <w:start w:val="10"/>
      <w:numFmt w:val="decimal"/>
      <w:lvlText w:val="%1."/>
      <w:legacy w:legacy="1" w:legacySpace="0" w:legacyIndent="446"/>
      <w:lvlJc w:val="left"/>
      <w:rPr>
        <w:rFonts w:ascii="Calibri" w:hAnsi="Calibri" w:cs="Calibri" w:hint="default"/>
      </w:rPr>
    </w:lvl>
  </w:abstractNum>
  <w:abstractNum w:abstractNumId="35">
    <w:nsid w:val="76B848B6"/>
    <w:multiLevelType w:val="singleLevel"/>
    <w:tmpl w:val="5CD030BA"/>
    <w:lvl w:ilvl="0">
      <w:start w:val="1"/>
      <w:numFmt w:val="decimal"/>
      <w:lvlText w:val="%1)"/>
      <w:legacy w:legacy="1" w:legacySpace="0" w:legacyIndent="302"/>
      <w:lvlJc w:val="left"/>
      <w:rPr>
        <w:rFonts w:ascii="Calibri" w:hAnsi="Calibri" w:cs="Calibri" w:hint="default"/>
      </w:rPr>
    </w:lvl>
  </w:abstractNum>
  <w:abstractNum w:abstractNumId="36">
    <w:nsid w:val="7BBB03C0"/>
    <w:multiLevelType w:val="singleLevel"/>
    <w:tmpl w:val="30B28CFA"/>
    <w:lvl w:ilvl="0">
      <w:start w:val="8"/>
      <w:numFmt w:val="decimal"/>
      <w:lvlText w:val="%1."/>
      <w:legacy w:legacy="1" w:legacySpace="0" w:legacyIndent="326"/>
      <w:lvlJc w:val="left"/>
      <w:rPr>
        <w:rFonts w:ascii="Calibri" w:hAnsi="Calibri" w:cs="Calibri" w:hint="default"/>
      </w:rPr>
    </w:lvl>
  </w:abstractNum>
  <w:abstractNum w:abstractNumId="37">
    <w:nsid w:val="7D730301"/>
    <w:multiLevelType w:val="singleLevel"/>
    <w:tmpl w:val="BC14F7CC"/>
    <w:lvl w:ilvl="0">
      <w:start w:val="4"/>
      <w:numFmt w:val="decimal"/>
      <w:lvlText w:val="%1."/>
      <w:legacy w:legacy="1" w:legacySpace="0" w:legacyIndent="274"/>
      <w:lvlJc w:val="left"/>
      <w:rPr>
        <w:rFonts w:ascii="Calibri" w:hAnsi="Calibri" w:cs="Calibri"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 w:numId="33">
    <w:abstractNumId w:val="32"/>
  </w:num>
  <w:num w:numId="34">
    <w:abstractNumId w:val="37"/>
  </w:num>
  <w:num w:numId="35">
    <w:abstractNumId w:val="36"/>
  </w:num>
  <w:num w:numId="36">
    <w:abstractNumId w:val="35"/>
  </w:num>
  <w:num w:numId="37">
    <w:abstractNumId w:val="35"/>
    <w:lvlOverride w:ilvl="0">
      <w:lvl w:ilvl="0">
        <w:start w:val="1"/>
        <w:numFmt w:val="decimal"/>
        <w:lvlText w:val="%1)"/>
        <w:legacy w:legacy="1" w:legacySpace="0" w:legacyIndent="303"/>
        <w:lvlJc w:val="left"/>
        <w:rPr>
          <w:rFonts w:ascii="Calibri" w:hAnsi="Calibri" w:cs="Calibri" w:hint="default"/>
        </w:rPr>
      </w:lvl>
    </w:lvlOverride>
  </w:num>
  <w:num w:numId="38">
    <w:abstractNumId w:val="33"/>
  </w:num>
  <w:num w:numId="39">
    <w:abstractNumId w:val="33"/>
    <w:lvlOverride w:ilvl="0">
      <w:lvl w:ilvl="0">
        <w:start w:val="4"/>
        <w:numFmt w:val="decimal"/>
        <w:lvlText w:val="%1)"/>
        <w:legacy w:legacy="1" w:legacySpace="0" w:legacyIndent="303"/>
        <w:lvlJc w:val="left"/>
        <w:rPr>
          <w:rFonts w:ascii="Calibri" w:hAnsi="Calibri" w:cs="Calibri" w:hint="default"/>
        </w:rPr>
      </w:lvl>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1F"/>
    <w:rsid w:val="00006B83"/>
    <w:rsid w:val="000624C2"/>
    <w:rsid w:val="00093184"/>
    <w:rsid w:val="000A173C"/>
    <w:rsid w:val="000E2346"/>
    <w:rsid w:val="000F509B"/>
    <w:rsid w:val="001F0FAF"/>
    <w:rsid w:val="002643F8"/>
    <w:rsid w:val="002961F2"/>
    <w:rsid w:val="002A3534"/>
    <w:rsid w:val="002A382F"/>
    <w:rsid w:val="002A71CC"/>
    <w:rsid w:val="002E699A"/>
    <w:rsid w:val="003044F5"/>
    <w:rsid w:val="00314E1D"/>
    <w:rsid w:val="0033503F"/>
    <w:rsid w:val="00335742"/>
    <w:rsid w:val="00373A4C"/>
    <w:rsid w:val="00375208"/>
    <w:rsid w:val="003C63BB"/>
    <w:rsid w:val="00470A1C"/>
    <w:rsid w:val="004C181F"/>
    <w:rsid w:val="00516E77"/>
    <w:rsid w:val="005353D2"/>
    <w:rsid w:val="00566C87"/>
    <w:rsid w:val="005A2641"/>
    <w:rsid w:val="005A2FE1"/>
    <w:rsid w:val="005B5240"/>
    <w:rsid w:val="005D0E1F"/>
    <w:rsid w:val="005E7F93"/>
    <w:rsid w:val="005F05B1"/>
    <w:rsid w:val="00625197"/>
    <w:rsid w:val="00646A62"/>
    <w:rsid w:val="00685E9F"/>
    <w:rsid w:val="006960F5"/>
    <w:rsid w:val="00716719"/>
    <w:rsid w:val="00744E58"/>
    <w:rsid w:val="00764B93"/>
    <w:rsid w:val="007B17E3"/>
    <w:rsid w:val="0080095E"/>
    <w:rsid w:val="008236E9"/>
    <w:rsid w:val="00875D3C"/>
    <w:rsid w:val="008C5A04"/>
    <w:rsid w:val="00912C3C"/>
    <w:rsid w:val="0093318C"/>
    <w:rsid w:val="00946ED8"/>
    <w:rsid w:val="009472FC"/>
    <w:rsid w:val="009C36C3"/>
    <w:rsid w:val="00A050B6"/>
    <w:rsid w:val="00B24A3C"/>
    <w:rsid w:val="00B51E95"/>
    <w:rsid w:val="00B960EE"/>
    <w:rsid w:val="00BB523A"/>
    <w:rsid w:val="00BE165A"/>
    <w:rsid w:val="00C27D4C"/>
    <w:rsid w:val="00CE0395"/>
    <w:rsid w:val="00D04E49"/>
    <w:rsid w:val="00D36C14"/>
    <w:rsid w:val="00D36DFE"/>
    <w:rsid w:val="00D43888"/>
    <w:rsid w:val="00DF2FA4"/>
    <w:rsid w:val="00DF5B7B"/>
    <w:rsid w:val="00E00F29"/>
    <w:rsid w:val="00F2180A"/>
    <w:rsid w:val="00F245A9"/>
    <w:rsid w:val="00F440C6"/>
    <w:rsid w:val="00F5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0B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qFormat/>
    <w:rsid w:val="002A3534"/>
    <w:pPr>
      <w:keepNext/>
      <w:numPr>
        <w:numId w:val="1"/>
      </w:numPr>
      <w:suppressAutoHyphens/>
      <w:spacing w:before="240" w:after="60" w:line="100" w:lineRule="atLeast"/>
      <w:outlineLvl w:val="0"/>
    </w:pPr>
    <w:rPr>
      <w:rFonts w:ascii="Arial" w:eastAsia="Andale Sans UI" w:hAnsi="Arial" w:cs="Wingdings"/>
      <w:b/>
      <w:bCs/>
      <w:kern w:val="1"/>
      <w:sz w:val="32"/>
      <w:szCs w:val="32"/>
      <w:lang w:val="ru-RU" w:eastAsia="ar-SA"/>
    </w:rPr>
  </w:style>
  <w:style w:type="paragraph" w:styleId="2">
    <w:name w:val="heading 2"/>
    <w:basedOn w:val="a"/>
    <w:next w:val="a0"/>
    <w:link w:val="20"/>
    <w:qFormat/>
    <w:rsid w:val="002A3534"/>
    <w:pPr>
      <w:keepNext/>
      <w:numPr>
        <w:ilvl w:val="1"/>
        <w:numId w:val="1"/>
      </w:numPr>
      <w:suppressAutoHyphens/>
      <w:spacing w:before="240" w:after="60" w:line="100" w:lineRule="atLeast"/>
      <w:outlineLvl w:val="1"/>
    </w:pPr>
    <w:rPr>
      <w:rFonts w:ascii="Arial" w:eastAsia="Andale Sans UI" w:hAnsi="Arial" w:cs="Wingdings"/>
      <w:b/>
      <w:bCs/>
      <w:i/>
      <w:iCs/>
      <w:kern w:val="1"/>
      <w:sz w:val="28"/>
      <w:szCs w:val="28"/>
      <w:lang w:val="ru-RU" w:eastAsia="ar-SA"/>
    </w:rPr>
  </w:style>
  <w:style w:type="paragraph" w:styleId="3">
    <w:name w:val="heading 3"/>
    <w:basedOn w:val="a"/>
    <w:next w:val="a0"/>
    <w:link w:val="30"/>
    <w:qFormat/>
    <w:rsid w:val="002A3534"/>
    <w:pPr>
      <w:keepNext/>
      <w:numPr>
        <w:ilvl w:val="2"/>
        <w:numId w:val="1"/>
      </w:numPr>
      <w:suppressAutoHyphens/>
      <w:spacing w:line="100" w:lineRule="atLeast"/>
      <w:ind w:left="-13" w:firstLine="0"/>
      <w:jc w:val="both"/>
      <w:outlineLvl w:val="2"/>
    </w:pPr>
    <w:rPr>
      <w:rFonts w:eastAsia="Andale Sans UI"/>
      <w:b/>
      <w:i/>
      <w:color w:val="FF0000"/>
      <w:kern w:val="1"/>
      <w:lang w:val="ru-RU" w:eastAsia="ar-SA"/>
    </w:rPr>
  </w:style>
  <w:style w:type="paragraph" w:styleId="4">
    <w:name w:val="heading 4"/>
    <w:basedOn w:val="a"/>
    <w:next w:val="a"/>
    <w:link w:val="40"/>
    <w:semiHidden/>
    <w:unhideWhenUsed/>
    <w:qFormat/>
    <w:rsid w:val="002A3534"/>
    <w:pPr>
      <w:keepNext/>
      <w:suppressAutoHyphens/>
      <w:spacing w:before="240" w:after="60" w:line="100" w:lineRule="atLeast"/>
      <w:outlineLvl w:val="3"/>
    </w:pPr>
    <w:rPr>
      <w:rFonts w:ascii="Calibri" w:hAnsi="Calibri"/>
      <w:b/>
      <w:bCs/>
      <w:kern w:val="1"/>
      <w:sz w:val="28"/>
      <w:szCs w:val="28"/>
      <w:lang w:val="ru-RU" w:eastAsia="ar-SA"/>
    </w:rPr>
  </w:style>
  <w:style w:type="paragraph" w:styleId="5">
    <w:name w:val="heading 5"/>
    <w:basedOn w:val="a"/>
    <w:next w:val="a0"/>
    <w:link w:val="50"/>
    <w:qFormat/>
    <w:rsid w:val="002A3534"/>
    <w:pPr>
      <w:keepNext/>
      <w:numPr>
        <w:ilvl w:val="4"/>
        <w:numId w:val="1"/>
      </w:numPr>
      <w:tabs>
        <w:tab w:val="left" w:pos="-1276"/>
      </w:tabs>
      <w:suppressAutoHyphens/>
      <w:spacing w:line="100" w:lineRule="atLeast"/>
      <w:ind w:left="851" w:firstLine="0"/>
      <w:outlineLvl w:val="4"/>
    </w:pPr>
    <w:rPr>
      <w:rFonts w:eastAsia="Andale Sans UI"/>
      <w:b/>
      <w:kern w:val="1"/>
      <w:sz w:val="28"/>
      <w:lang w:val="ru-RU" w:eastAsia="ar-SA"/>
    </w:rPr>
  </w:style>
  <w:style w:type="paragraph" w:styleId="6">
    <w:name w:val="heading 6"/>
    <w:basedOn w:val="a"/>
    <w:next w:val="a0"/>
    <w:link w:val="60"/>
    <w:qFormat/>
    <w:rsid w:val="002A3534"/>
    <w:pPr>
      <w:keepNext/>
      <w:numPr>
        <w:ilvl w:val="5"/>
        <w:numId w:val="1"/>
      </w:numPr>
      <w:tabs>
        <w:tab w:val="left" w:pos="-1276"/>
      </w:tabs>
      <w:suppressAutoHyphens/>
      <w:spacing w:line="100" w:lineRule="atLeast"/>
      <w:ind w:left="851" w:firstLine="0"/>
      <w:jc w:val="both"/>
      <w:outlineLvl w:val="5"/>
    </w:pPr>
    <w:rPr>
      <w:rFonts w:eastAsia="Andale Sans UI"/>
      <w:b/>
      <w:kern w:val="1"/>
      <w:sz w:val="28"/>
      <w:lang w:val="ru-RU" w:eastAsia="ar-SA"/>
    </w:rPr>
  </w:style>
  <w:style w:type="paragraph" w:styleId="7">
    <w:name w:val="heading 7"/>
    <w:basedOn w:val="a"/>
    <w:next w:val="a0"/>
    <w:link w:val="70"/>
    <w:qFormat/>
    <w:rsid w:val="002A3534"/>
    <w:pPr>
      <w:keepNext/>
      <w:numPr>
        <w:ilvl w:val="6"/>
        <w:numId w:val="1"/>
      </w:numPr>
      <w:suppressAutoHyphens/>
      <w:spacing w:line="360" w:lineRule="auto"/>
      <w:outlineLvl w:val="6"/>
    </w:pPr>
    <w:rPr>
      <w:rFonts w:eastAsia="Andale Sans UI"/>
      <w:b/>
      <w:bCs/>
      <w:kern w:val="1"/>
      <w:sz w:val="28"/>
      <w:lang w:val="ru-RU" w:eastAsia="ar-SA"/>
    </w:rPr>
  </w:style>
  <w:style w:type="paragraph" w:styleId="8">
    <w:name w:val="heading 8"/>
    <w:basedOn w:val="a"/>
    <w:next w:val="a0"/>
    <w:link w:val="80"/>
    <w:qFormat/>
    <w:rsid w:val="002A3534"/>
    <w:pPr>
      <w:keepNext/>
      <w:numPr>
        <w:ilvl w:val="7"/>
        <w:numId w:val="1"/>
      </w:numPr>
      <w:tabs>
        <w:tab w:val="left" w:pos="-1276"/>
      </w:tabs>
      <w:suppressAutoHyphens/>
      <w:spacing w:line="100" w:lineRule="atLeast"/>
      <w:ind w:left="851" w:firstLine="0"/>
      <w:jc w:val="center"/>
      <w:outlineLvl w:val="7"/>
    </w:pPr>
    <w:rPr>
      <w:rFonts w:eastAsia="Andale Sans UI"/>
      <w:b/>
      <w:kern w:val="1"/>
      <w:sz w:val="28"/>
      <w:lang w:val="ru-RU" w:eastAsia="ar-SA"/>
    </w:rPr>
  </w:style>
  <w:style w:type="paragraph" w:styleId="9">
    <w:name w:val="heading 9"/>
    <w:basedOn w:val="a"/>
    <w:next w:val="a0"/>
    <w:link w:val="90"/>
    <w:qFormat/>
    <w:rsid w:val="002A3534"/>
    <w:pPr>
      <w:keepNext/>
      <w:numPr>
        <w:ilvl w:val="8"/>
        <w:numId w:val="1"/>
      </w:numPr>
      <w:suppressAutoHyphens/>
      <w:spacing w:before="20" w:after="20" w:line="480" w:lineRule="atLeast"/>
      <w:jc w:val="center"/>
      <w:outlineLvl w:val="8"/>
    </w:pPr>
    <w:rPr>
      <w:rFonts w:eastAsia="Andale Sans UI"/>
      <w:b/>
      <w:bCs/>
      <w:kern w:val="1"/>
      <w:sz w:val="28"/>
      <w:szCs w:val="28"/>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2A3534"/>
    <w:pPr>
      <w:suppressAutoHyphens/>
      <w:spacing w:after="120" w:line="100" w:lineRule="atLeast"/>
    </w:pPr>
    <w:rPr>
      <w:rFonts w:eastAsia="Andale Sans UI"/>
      <w:kern w:val="1"/>
      <w:lang w:val="ru-RU" w:eastAsia="ar-SA"/>
    </w:rPr>
  </w:style>
  <w:style w:type="character" w:customStyle="1" w:styleId="a4">
    <w:name w:val="Основной текст Знак"/>
    <w:basedOn w:val="a1"/>
    <w:link w:val="a0"/>
    <w:rsid w:val="002A3534"/>
    <w:rPr>
      <w:rFonts w:ascii="Times New Roman" w:eastAsia="Andale Sans UI" w:hAnsi="Times New Roman" w:cs="Times New Roman"/>
      <w:kern w:val="1"/>
      <w:sz w:val="24"/>
      <w:szCs w:val="24"/>
      <w:lang w:eastAsia="ar-SA"/>
    </w:rPr>
  </w:style>
  <w:style w:type="character" w:customStyle="1" w:styleId="10">
    <w:name w:val="Заголовок 1 Знак"/>
    <w:basedOn w:val="a1"/>
    <w:link w:val="1"/>
    <w:rsid w:val="002A3534"/>
    <w:rPr>
      <w:rFonts w:ascii="Arial" w:eastAsia="Andale Sans UI" w:hAnsi="Arial" w:cs="Wingdings"/>
      <w:b/>
      <w:bCs/>
      <w:kern w:val="1"/>
      <w:sz w:val="32"/>
      <w:szCs w:val="32"/>
      <w:lang w:eastAsia="ar-SA"/>
    </w:rPr>
  </w:style>
  <w:style w:type="character" w:customStyle="1" w:styleId="20">
    <w:name w:val="Заголовок 2 Знак"/>
    <w:basedOn w:val="a1"/>
    <w:link w:val="2"/>
    <w:rsid w:val="002A3534"/>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2A3534"/>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2A3534"/>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2A3534"/>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2A3534"/>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2A3534"/>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2A3534"/>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2A3534"/>
    <w:rPr>
      <w:rFonts w:ascii="Times New Roman" w:eastAsia="Andale Sans UI" w:hAnsi="Times New Roman" w:cs="Times New Roman"/>
      <w:b/>
      <w:bCs/>
      <w:kern w:val="1"/>
      <w:sz w:val="28"/>
      <w:szCs w:val="28"/>
      <w:lang w:eastAsia="ar-SA"/>
    </w:rPr>
  </w:style>
  <w:style w:type="character" w:styleId="a5">
    <w:name w:val="Hyperlink"/>
    <w:unhideWhenUsed/>
    <w:rsid w:val="00A050B6"/>
    <w:rPr>
      <w:color w:val="0000FF"/>
      <w:u w:val="single"/>
    </w:rPr>
  </w:style>
  <w:style w:type="paragraph" w:styleId="a6">
    <w:name w:val="Balloon Text"/>
    <w:basedOn w:val="a"/>
    <w:link w:val="a7"/>
    <w:unhideWhenUsed/>
    <w:rsid w:val="00CE0395"/>
    <w:rPr>
      <w:rFonts w:ascii="Segoe UI" w:hAnsi="Segoe UI" w:cs="Segoe UI"/>
      <w:sz w:val="18"/>
      <w:szCs w:val="18"/>
    </w:rPr>
  </w:style>
  <w:style w:type="character" w:customStyle="1" w:styleId="a7">
    <w:name w:val="Текст выноски Знак"/>
    <w:basedOn w:val="a1"/>
    <w:link w:val="a6"/>
    <w:rsid w:val="00CE0395"/>
    <w:rPr>
      <w:rFonts w:ascii="Segoe UI" w:eastAsia="Times New Roman" w:hAnsi="Segoe UI" w:cs="Segoe UI"/>
      <w:sz w:val="18"/>
      <w:szCs w:val="18"/>
      <w:lang w:val="en-US"/>
    </w:rPr>
  </w:style>
  <w:style w:type="paragraph" w:styleId="a8">
    <w:name w:val="Plain Text"/>
    <w:basedOn w:val="a"/>
    <w:link w:val="a9"/>
    <w:unhideWhenUsed/>
    <w:rsid w:val="00C27D4C"/>
    <w:rPr>
      <w:rFonts w:ascii="Consolas" w:hAnsi="Consolas"/>
      <w:sz w:val="21"/>
      <w:szCs w:val="21"/>
    </w:rPr>
  </w:style>
  <w:style w:type="character" w:customStyle="1" w:styleId="a9">
    <w:name w:val="Текст Знак"/>
    <w:basedOn w:val="a1"/>
    <w:link w:val="a8"/>
    <w:rsid w:val="00C27D4C"/>
    <w:rPr>
      <w:rFonts w:ascii="Consolas" w:eastAsia="Times New Roman" w:hAnsi="Consolas" w:cs="Times New Roman"/>
      <w:sz w:val="21"/>
      <w:szCs w:val="21"/>
      <w:lang w:val="en-US"/>
    </w:rPr>
  </w:style>
  <w:style w:type="paragraph" w:styleId="aa">
    <w:name w:val="Normal (Web)"/>
    <w:basedOn w:val="a"/>
    <w:uiPriority w:val="99"/>
    <w:unhideWhenUsed/>
    <w:rsid w:val="002A71CC"/>
    <w:pPr>
      <w:spacing w:before="100" w:beforeAutospacing="1" w:after="100" w:afterAutospacing="1"/>
    </w:pPr>
    <w:rPr>
      <w:lang w:val="ru-RU" w:eastAsia="ru-RU"/>
    </w:rPr>
  </w:style>
  <w:style w:type="character" w:styleId="ab">
    <w:name w:val="Emphasis"/>
    <w:qFormat/>
    <w:rsid w:val="002A71CC"/>
    <w:rPr>
      <w:i/>
      <w:iCs/>
    </w:rPr>
  </w:style>
  <w:style w:type="character" w:customStyle="1" w:styleId="11">
    <w:name w:val="Основной шрифт абзаца1"/>
    <w:rsid w:val="002A3534"/>
  </w:style>
  <w:style w:type="paragraph" w:styleId="ac">
    <w:name w:val="Title"/>
    <w:basedOn w:val="a"/>
    <w:next w:val="a0"/>
    <w:link w:val="12"/>
    <w:rsid w:val="002A3534"/>
    <w:pPr>
      <w:keepNext/>
      <w:suppressAutoHyphens/>
      <w:spacing w:before="240" w:after="120" w:line="100" w:lineRule="atLeast"/>
    </w:pPr>
    <w:rPr>
      <w:rFonts w:ascii="Arial" w:eastAsia="Arial Unicode MS" w:hAnsi="Arial" w:cs="Tahoma"/>
      <w:kern w:val="1"/>
      <w:sz w:val="28"/>
      <w:szCs w:val="28"/>
      <w:lang w:val="ru-RU" w:eastAsia="ar-SA"/>
    </w:rPr>
  </w:style>
  <w:style w:type="character" w:customStyle="1" w:styleId="12">
    <w:name w:val="Название Знак1"/>
    <w:basedOn w:val="a1"/>
    <w:link w:val="ac"/>
    <w:rsid w:val="002A3534"/>
    <w:rPr>
      <w:rFonts w:ascii="Arial" w:eastAsia="Arial Unicode MS" w:hAnsi="Arial" w:cs="Tahoma"/>
      <w:kern w:val="1"/>
      <w:sz w:val="28"/>
      <w:szCs w:val="28"/>
      <w:lang w:eastAsia="ar-SA"/>
    </w:rPr>
  </w:style>
  <w:style w:type="paragraph" w:styleId="ad">
    <w:name w:val="List"/>
    <w:basedOn w:val="a0"/>
    <w:rsid w:val="002A3534"/>
    <w:rPr>
      <w:rFonts w:ascii="Arial" w:hAnsi="Arial" w:cs="Tahoma"/>
    </w:rPr>
  </w:style>
  <w:style w:type="paragraph" w:customStyle="1" w:styleId="13">
    <w:name w:val="Название1"/>
    <w:basedOn w:val="a"/>
    <w:rsid w:val="002A3534"/>
    <w:pPr>
      <w:suppressAutoHyphens/>
      <w:spacing w:line="100" w:lineRule="atLeast"/>
    </w:pPr>
    <w:rPr>
      <w:rFonts w:eastAsia="Andale Sans UI"/>
      <w:kern w:val="1"/>
      <w:lang w:val="ru-RU" w:eastAsia="ar-SA"/>
    </w:rPr>
  </w:style>
  <w:style w:type="paragraph" w:styleId="ae">
    <w:name w:val="Subtitle"/>
    <w:basedOn w:val="ac"/>
    <w:next w:val="a0"/>
    <w:link w:val="af"/>
    <w:qFormat/>
    <w:rsid w:val="002A3534"/>
    <w:pPr>
      <w:jc w:val="center"/>
    </w:pPr>
    <w:rPr>
      <w:i/>
      <w:iCs/>
    </w:rPr>
  </w:style>
  <w:style w:type="character" w:customStyle="1" w:styleId="af">
    <w:name w:val="Подзаголовок Знак"/>
    <w:basedOn w:val="a1"/>
    <w:link w:val="ae"/>
    <w:rsid w:val="002A3534"/>
    <w:rPr>
      <w:rFonts w:ascii="Arial" w:eastAsia="Arial Unicode MS" w:hAnsi="Arial" w:cs="Tahoma"/>
      <w:i/>
      <w:iCs/>
      <w:kern w:val="1"/>
      <w:sz w:val="28"/>
      <w:szCs w:val="28"/>
      <w:lang w:eastAsia="ar-SA"/>
    </w:rPr>
  </w:style>
  <w:style w:type="paragraph" w:customStyle="1" w:styleId="22">
    <w:name w:val="Основной текст с отступом 22"/>
    <w:basedOn w:val="a"/>
    <w:rsid w:val="002A3534"/>
    <w:pPr>
      <w:suppressAutoHyphens/>
      <w:spacing w:line="100" w:lineRule="atLeast"/>
    </w:pPr>
    <w:rPr>
      <w:rFonts w:eastAsia="Andale Sans UI"/>
      <w:kern w:val="1"/>
      <w:lang w:val="ru-RU" w:eastAsia="ar-SA"/>
    </w:rPr>
  </w:style>
  <w:style w:type="paragraph" w:styleId="af0">
    <w:name w:val="header"/>
    <w:basedOn w:val="a"/>
    <w:link w:val="af1"/>
    <w:uiPriority w:val="99"/>
    <w:rsid w:val="002A3534"/>
    <w:pPr>
      <w:suppressLineNumbers/>
      <w:tabs>
        <w:tab w:val="center" w:pos="4677"/>
        <w:tab w:val="right" w:pos="9355"/>
      </w:tabs>
      <w:suppressAutoHyphens/>
      <w:spacing w:line="100" w:lineRule="atLeast"/>
    </w:pPr>
    <w:rPr>
      <w:rFonts w:eastAsia="Andale Sans UI"/>
      <w:kern w:val="1"/>
      <w:lang w:val="ru-RU" w:eastAsia="ar-SA"/>
    </w:rPr>
  </w:style>
  <w:style w:type="character" w:customStyle="1" w:styleId="af1">
    <w:name w:val="Верхний колонтитул Знак"/>
    <w:basedOn w:val="a1"/>
    <w:link w:val="af0"/>
    <w:uiPriority w:val="99"/>
    <w:rsid w:val="002A3534"/>
    <w:rPr>
      <w:rFonts w:ascii="Times New Roman" w:eastAsia="Andale Sans UI" w:hAnsi="Times New Roman" w:cs="Times New Roman"/>
      <w:kern w:val="1"/>
      <w:sz w:val="24"/>
      <w:szCs w:val="24"/>
      <w:lang w:eastAsia="ar-SA"/>
    </w:rPr>
  </w:style>
  <w:style w:type="character" w:customStyle="1" w:styleId="af2">
    <w:name w:val="Нижний колонтитул Знак"/>
    <w:basedOn w:val="a1"/>
    <w:link w:val="af3"/>
    <w:rsid w:val="002A3534"/>
    <w:rPr>
      <w:rFonts w:ascii="Times New Roman" w:eastAsia="Andale Sans UI" w:hAnsi="Times New Roman" w:cs="Times New Roman"/>
      <w:kern w:val="1"/>
      <w:sz w:val="24"/>
      <w:szCs w:val="24"/>
      <w:lang w:eastAsia="ar-SA"/>
    </w:rPr>
  </w:style>
  <w:style w:type="paragraph" w:styleId="af3">
    <w:name w:val="footer"/>
    <w:basedOn w:val="a"/>
    <w:link w:val="af2"/>
    <w:rsid w:val="002A3534"/>
    <w:pPr>
      <w:suppressLineNumbers/>
      <w:tabs>
        <w:tab w:val="center" w:pos="4153"/>
        <w:tab w:val="right" w:pos="8306"/>
      </w:tabs>
      <w:suppressAutoHyphens/>
      <w:spacing w:line="100" w:lineRule="atLeast"/>
    </w:pPr>
    <w:rPr>
      <w:rFonts w:eastAsia="Andale Sans UI"/>
      <w:kern w:val="1"/>
      <w:lang w:val="ru-RU" w:eastAsia="ar-SA"/>
    </w:rPr>
  </w:style>
  <w:style w:type="paragraph" w:customStyle="1" w:styleId="14">
    <w:name w:val="Цитата1"/>
    <w:basedOn w:val="a"/>
    <w:rsid w:val="002A3534"/>
    <w:pPr>
      <w:suppressAutoHyphens/>
      <w:spacing w:line="100" w:lineRule="atLeast"/>
    </w:pPr>
    <w:rPr>
      <w:rFonts w:eastAsia="Andale Sans UI"/>
      <w:kern w:val="1"/>
      <w:lang w:val="ru-RU" w:eastAsia="ar-SA"/>
    </w:rPr>
  </w:style>
  <w:style w:type="paragraph" w:customStyle="1" w:styleId="15">
    <w:name w:val="Указатель1"/>
    <w:basedOn w:val="a"/>
    <w:rsid w:val="002A3534"/>
    <w:pPr>
      <w:suppressAutoHyphens/>
      <w:spacing w:line="100" w:lineRule="atLeast"/>
    </w:pPr>
    <w:rPr>
      <w:rFonts w:eastAsia="Andale Sans UI"/>
      <w:kern w:val="1"/>
      <w:lang w:val="ru-RU" w:eastAsia="ar-SA"/>
    </w:rPr>
  </w:style>
  <w:style w:type="paragraph" w:styleId="af4">
    <w:name w:val="Body Text Indent"/>
    <w:basedOn w:val="a"/>
    <w:link w:val="af5"/>
    <w:rsid w:val="002A3534"/>
    <w:pPr>
      <w:keepNext/>
      <w:suppressAutoHyphens/>
      <w:overflowPunct w:val="0"/>
      <w:spacing w:before="20" w:after="20" w:line="480" w:lineRule="atLeast"/>
      <w:ind w:left="283"/>
      <w:jc w:val="center"/>
    </w:pPr>
    <w:rPr>
      <w:rFonts w:eastAsia="Andale Sans UI"/>
      <w:b/>
      <w:bCs/>
      <w:kern w:val="1"/>
      <w:sz w:val="28"/>
      <w:szCs w:val="28"/>
      <w:lang w:val="ru-RU" w:eastAsia="ar-SA"/>
    </w:rPr>
  </w:style>
  <w:style w:type="character" w:customStyle="1" w:styleId="af5">
    <w:name w:val="Основной текст с отступом Знак"/>
    <w:basedOn w:val="a1"/>
    <w:link w:val="af4"/>
    <w:rsid w:val="002A3534"/>
    <w:rPr>
      <w:rFonts w:ascii="Times New Roman" w:eastAsia="Andale Sans UI" w:hAnsi="Times New Roman" w:cs="Times New Roman"/>
      <w:b/>
      <w:bCs/>
      <w:kern w:val="1"/>
      <w:sz w:val="28"/>
      <w:szCs w:val="28"/>
      <w:lang w:eastAsia="ar-SA"/>
    </w:rPr>
  </w:style>
  <w:style w:type="paragraph" w:customStyle="1" w:styleId="ConsNormal">
    <w:name w:val="ConsNormal"/>
    <w:uiPriority w:val="99"/>
    <w:rsid w:val="002A3534"/>
    <w:pPr>
      <w:widowControl w:val="0"/>
      <w:suppressAutoHyphens/>
      <w:spacing w:after="200" w:line="276" w:lineRule="auto"/>
    </w:pPr>
    <w:rPr>
      <w:rFonts w:ascii="Calibri" w:eastAsia="Arial Unicode MS" w:hAnsi="Calibri" w:cs="font451"/>
      <w:kern w:val="1"/>
      <w:lang w:eastAsia="ar-SA"/>
    </w:rPr>
  </w:style>
  <w:style w:type="paragraph" w:customStyle="1" w:styleId="af6">
    <w:name w:val="адресат"/>
    <w:basedOn w:val="a"/>
    <w:rsid w:val="002A3534"/>
    <w:pPr>
      <w:suppressAutoHyphens/>
      <w:spacing w:line="100" w:lineRule="atLeast"/>
    </w:pPr>
    <w:rPr>
      <w:rFonts w:eastAsia="Andale Sans UI"/>
      <w:kern w:val="1"/>
      <w:lang w:val="ru-RU" w:eastAsia="ar-SA"/>
    </w:rPr>
  </w:style>
  <w:style w:type="paragraph" w:customStyle="1" w:styleId="aaanao">
    <w:name w:val="aa?anao"/>
    <w:basedOn w:val="a"/>
    <w:rsid w:val="002A3534"/>
    <w:pPr>
      <w:suppressAutoHyphens/>
      <w:spacing w:line="100" w:lineRule="atLeast"/>
    </w:pPr>
    <w:rPr>
      <w:rFonts w:eastAsia="Andale Sans UI"/>
      <w:kern w:val="1"/>
      <w:lang w:val="ru-RU" w:eastAsia="ar-SA"/>
    </w:rPr>
  </w:style>
  <w:style w:type="paragraph" w:customStyle="1" w:styleId="16">
    <w:name w:val="Текст1"/>
    <w:basedOn w:val="a"/>
    <w:rsid w:val="002A3534"/>
    <w:pPr>
      <w:suppressAutoHyphens/>
      <w:spacing w:line="100" w:lineRule="atLeast"/>
    </w:pPr>
    <w:rPr>
      <w:rFonts w:eastAsia="Andale Sans UI"/>
      <w:kern w:val="1"/>
      <w:lang w:val="ru-RU" w:eastAsia="ar-SA"/>
    </w:rPr>
  </w:style>
  <w:style w:type="paragraph" w:customStyle="1" w:styleId="21">
    <w:name w:val="Основной текст 21"/>
    <w:basedOn w:val="a"/>
    <w:rsid w:val="002A3534"/>
    <w:pPr>
      <w:suppressAutoHyphens/>
      <w:spacing w:line="100" w:lineRule="atLeast"/>
    </w:pPr>
    <w:rPr>
      <w:rFonts w:eastAsia="Andale Sans UI"/>
      <w:kern w:val="1"/>
      <w:lang w:val="ru-RU" w:eastAsia="ar-SA"/>
    </w:rPr>
  </w:style>
  <w:style w:type="paragraph" w:customStyle="1" w:styleId="ConsNonformat">
    <w:name w:val="ConsNonformat"/>
    <w:rsid w:val="002A3534"/>
    <w:pPr>
      <w:widowControl w:val="0"/>
      <w:suppressAutoHyphens/>
      <w:spacing w:after="200" w:line="276" w:lineRule="auto"/>
    </w:pPr>
    <w:rPr>
      <w:rFonts w:ascii="Calibri" w:eastAsia="Arial Unicode MS" w:hAnsi="Calibri" w:cs="font451"/>
      <w:kern w:val="1"/>
      <w:lang w:eastAsia="ar-SA"/>
    </w:rPr>
  </w:style>
  <w:style w:type="paragraph" w:customStyle="1" w:styleId="WW-2">
    <w:name w:val="WW-Основной текст с отступом 2"/>
    <w:basedOn w:val="a"/>
    <w:rsid w:val="002A3534"/>
    <w:pPr>
      <w:suppressAutoHyphens/>
      <w:spacing w:line="100" w:lineRule="atLeast"/>
    </w:pPr>
    <w:rPr>
      <w:rFonts w:eastAsia="Andale Sans UI"/>
      <w:kern w:val="1"/>
      <w:lang w:val="ru-RU" w:eastAsia="ar-SA"/>
    </w:rPr>
  </w:style>
  <w:style w:type="paragraph" w:customStyle="1" w:styleId="ConsTitle">
    <w:name w:val="ConsTitle"/>
    <w:rsid w:val="002A3534"/>
    <w:pPr>
      <w:widowControl w:val="0"/>
      <w:suppressAutoHyphens/>
      <w:spacing w:after="200" w:line="276" w:lineRule="auto"/>
    </w:pPr>
    <w:rPr>
      <w:rFonts w:ascii="Calibri" w:eastAsia="Arial Unicode MS" w:hAnsi="Calibri" w:cs="font451"/>
      <w:kern w:val="1"/>
      <w:lang w:eastAsia="ar-SA"/>
    </w:rPr>
  </w:style>
  <w:style w:type="paragraph" w:customStyle="1" w:styleId="af7">
    <w:name w:val="Содержимое таблицы"/>
    <w:basedOn w:val="a"/>
    <w:rsid w:val="002A3534"/>
    <w:pPr>
      <w:suppressLineNumbers/>
      <w:suppressAutoHyphens/>
      <w:spacing w:line="100" w:lineRule="atLeast"/>
    </w:pPr>
    <w:rPr>
      <w:rFonts w:eastAsia="Andale Sans UI"/>
      <w:kern w:val="1"/>
      <w:lang w:val="ru-RU" w:eastAsia="ar-SA"/>
    </w:rPr>
  </w:style>
  <w:style w:type="paragraph" w:customStyle="1" w:styleId="ConsPlusNormal">
    <w:name w:val="ConsPlusNormal"/>
    <w:rsid w:val="002A3534"/>
    <w:pPr>
      <w:widowControl w:val="0"/>
      <w:suppressAutoHyphens/>
      <w:spacing w:after="200" w:line="276" w:lineRule="auto"/>
    </w:pPr>
    <w:rPr>
      <w:rFonts w:ascii="Calibri" w:eastAsia="Arial Unicode MS" w:hAnsi="Calibri" w:cs="font451"/>
      <w:kern w:val="1"/>
      <w:lang w:eastAsia="ar-SA"/>
    </w:rPr>
  </w:style>
  <w:style w:type="paragraph" w:customStyle="1" w:styleId="210">
    <w:name w:val="Основной текст с отступом 21"/>
    <w:basedOn w:val="a"/>
    <w:rsid w:val="002A3534"/>
    <w:pPr>
      <w:suppressAutoHyphens/>
      <w:spacing w:line="100" w:lineRule="atLeast"/>
    </w:pPr>
    <w:rPr>
      <w:rFonts w:eastAsia="Andale Sans UI"/>
      <w:kern w:val="1"/>
      <w:lang w:val="ru-RU" w:eastAsia="ar-SA"/>
    </w:rPr>
  </w:style>
  <w:style w:type="paragraph" w:styleId="af8">
    <w:name w:val="List Paragraph"/>
    <w:basedOn w:val="a"/>
    <w:uiPriority w:val="34"/>
    <w:qFormat/>
    <w:rsid w:val="002A3534"/>
    <w:pPr>
      <w:widowControl w:val="0"/>
      <w:suppressAutoHyphens/>
      <w:ind w:left="720"/>
      <w:contextualSpacing/>
    </w:pPr>
    <w:rPr>
      <w:rFonts w:eastAsia="Andale Sans UI"/>
      <w:kern w:val="1"/>
      <w:lang w:val="ru-RU"/>
    </w:rPr>
  </w:style>
  <w:style w:type="paragraph" w:styleId="af9">
    <w:name w:val="Intense Quote"/>
    <w:basedOn w:val="a"/>
    <w:next w:val="a"/>
    <w:link w:val="afa"/>
    <w:uiPriority w:val="30"/>
    <w:qFormat/>
    <w:rsid w:val="002A3534"/>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lang w:val="ru-RU"/>
    </w:rPr>
  </w:style>
  <w:style w:type="character" w:customStyle="1" w:styleId="afa">
    <w:name w:val="Выделенная цитата Знак"/>
    <w:basedOn w:val="a1"/>
    <w:link w:val="af9"/>
    <w:uiPriority w:val="30"/>
    <w:rsid w:val="002A3534"/>
    <w:rPr>
      <w:rFonts w:ascii="Calibri" w:eastAsia="Calibri" w:hAnsi="Calibri" w:cs="Times New Roman"/>
      <w:i/>
      <w:iCs/>
      <w:color w:val="5B9BD5"/>
    </w:rPr>
  </w:style>
  <w:style w:type="paragraph" w:customStyle="1" w:styleId="s1">
    <w:name w:val="s_1"/>
    <w:basedOn w:val="a"/>
    <w:rsid w:val="002A3534"/>
    <w:pPr>
      <w:spacing w:before="100" w:beforeAutospacing="1" w:after="100" w:afterAutospacing="1"/>
    </w:pPr>
    <w:rPr>
      <w:lang w:val="ru-RU" w:eastAsia="ru-RU"/>
    </w:rPr>
  </w:style>
  <w:style w:type="paragraph" w:customStyle="1" w:styleId="Default">
    <w:name w:val="Default"/>
    <w:rsid w:val="002A3534"/>
    <w:pPr>
      <w:autoSpaceDE w:val="0"/>
      <w:autoSpaceDN w:val="0"/>
      <w:adjustRightInd w:val="0"/>
      <w:spacing w:after="0" w:line="240" w:lineRule="auto"/>
    </w:pPr>
    <w:rPr>
      <w:rFonts w:ascii="PT Astra Serif" w:eastAsia="Calibri" w:hAnsi="PT Astra Serif" w:cs="PT Astra Serif"/>
      <w:color w:val="000000"/>
      <w:sz w:val="24"/>
      <w:szCs w:val="24"/>
    </w:rPr>
  </w:style>
  <w:style w:type="paragraph" w:customStyle="1" w:styleId="ds-markdown-paragraph">
    <w:name w:val="ds-markdown-paragraph"/>
    <w:basedOn w:val="a"/>
    <w:rsid w:val="002A3534"/>
    <w:pPr>
      <w:spacing w:before="100" w:beforeAutospacing="1" w:after="100" w:afterAutospacing="1"/>
    </w:pPr>
    <w:rPr>
      <w:lang w:val="ru-RU" w:eastAsia="ru-RU"/>
    </w:rPr>
  </w:style>
  <w:style w:type="character" w:customStyle="1" w:styleId="FontStyle11">
    <w:name w:val="Font Style11"/>
    <w:rsid w:val="005F05B1"/>
    <w:rPr>
      <w:rFonts w:ascii="Times New Roman" w:hAnsi="Times New Roman" w:cs="Times New Roman"/>
      <w:color w:val="000000"/>
      <w:sz w:val="26"/>
      <w:szCs w:val="26"/>
    </w:rPr>
  </w:style>
  <w:style w:type="character" w:customStyle="1" w:styleId="DefaultParagraphFont1">
    <w:name w:val="Default Paragraph Font1"/>
    <w:rsid w:val="00D36DFE"/>
  </w:style>
  <w:style w:type="character" w:customStyle="1" w:styleId="WW8Num3z0">
    <w:name w:val="WW8Num3z0"/>
    <w:rsid w:val="00D36DFE"/>
  </w:style>
  <w:style w:type="character" w:customStyle="1" w:styleId="WW8Num4z0">
    <w:name w:val="WW8Num4z0"/>
    <w:rsid w:val="00D36DFE"/>
  </w:style>
  <w:style w:type="character" w:customStyle="1" w:styleId="WW8Num10z0">
    <w:name w:val="WW8Num10z0"/>
    <w:rsid w:val="00D36DFE"/>
  </w:style>
  <w:style w:type="character" w:customStyle="1" w:styleId="WW8Num20z0">
    <w:name w:val="WW8Num20z0"/>
    <w:rsid w:val="00D36DFE"/>
  </w:style>
  <w:style w:type="character" w:customStyle="1" w:styleId="WW8Num22z0">
    <w:name w:val="WW8Num22z0"/>
    <w:rsid w:val="00D36DFE"/>
  </w:style>
  <w:style w:type="character" w:customStyle="1" w:styleId="Absatz-Standardschriftart">
    <w:name w:val="Absatz-Standardschriftart"/>
    <w:rsid w:val="00D36DFE"/>
  </w:style>
  <w:style w:type="character" w:customStyle="1" w:styleId="WW8Num21z0">
    <w:name w:val="WW8Num21z0"/>
    <w:rsid w:val="00D36DFE"/>
  </w:style>
  <w:style w:type="character" w:customStyle="1" w:styleId="WW8Num23z0">
    <w:name w:val="WW8Num23z0"/>
    <w:rsid w:val="00D36DFE"/>
  </w:style>
  <w:style w:type="character" w:customStyle="1" w:styleId="WW-Absatz-Standardschriftart">
    <w:name w:val="WW-Absatz-Standardschriftart"/>
    <w:rsid w:val="00D36DFE"/>
  </w:style>
  <w:style w:type="character" w:customStyle="1" w:styleId="WW-Absatz-Standardschriftart1">
    <w:name w:val="WW-Absatz-Standardschriftart1"/>
    <w:rsid w:val="00D36DFE"/>
  </w:style>
  <w:style w:type="character" w:customStyle="1" w:styleId="WW-Absatz-Standardschriftart11">
    <w:name w:val="WW-Absatz-Standardschriftart11"/>
    <w:rsid w:val="00D36DFE"/>
  </w:style>
  <w:style w:type="character" w:customStyle="1" w:styleId="WW-Absatz-Standardschriftart111">
    <w:name w:val="WW-Absatz-Standardschriftart111"/>
    <w:rsid w:val="00D36DFE"/>
  </w:style>
  <w:style w:type="character" w:customStyle="1" w:styleId="WW-Absatz-Standardschriftart1111">
    <w:name w:val="WW-Absatz-Standardschriftart1111"/>
    <w:rsid w:val="00D36DFE"/>
  </w:style>
  <w:style w:type="character" w:customStyle="1" w:styleId="WW-Absatz-Standardschriftart11111">
    <w:name w:val="WW-Absatz-Standardschriftart11111"/>
    <w:rsid w:val="00D36DFE"/>
  </w:style>
  <w:style w:type="character" w:customStyle="1" w:styleId="WW-Absatz-Standardschriftart111111">
    <w:name w:val="WW-Absatz-Standardschriftart111111"/>
    <w:rsid w:val="00D36DFE"/>
  </w:style>
  <w:style w:type="character" w:customStyle="1" w:styleId="WW-Absatz-Standardschriftart1111111">
    <w:name w:val="WW-Absatz-Standardschriftart1111111"/>
    <w:rsid w:val="00D36DFE"/>
  </w:style>
  <w:style w:type="character" w:customStyle="1" w:styleId="WW-Absatz-Standardschriftart11111111">
    <w:name w:val="WW-Absatz-Standardschriftart11111111"/>
    <w:rsid w:val="00D36DFE"/>
  </w:style>
  <w:style w:type="character" w:customStyle="1" w:styleId="WW-Absatz-Standardschriftart111111111">
    <w:name w:val="WW-Absatz-Standardschriftart111111111"/>
    <w:rsid w:val="00D36DFE"/>
  </w:style>
  <w:style w:type="character" w:customStyle="1" w:styleId="WW-Absatz-Standardschriftart1111111111">
    <w:name w:val="WW-Absatz-Standardschriftart1111111111"/>
    <w:rsid w:val="00D36DFE"/>
  </w:style>
  <w:style w:type="character" w:customStyle="1" w:styleId="WW-Absatz-Standardschriftart11111111111">
    <w:name w:val="WW-Absatz-Standardschriftart11111111111"/>
    <w:rsid w:val="00D36DFE"/>
  </w:style>
  <w:style w:type="character" w:customStyle="1" w:styleId="WW-Absatz-Standardschriftart111111111111">
    <w:name w:val="WW-Absatz-Standardschriftart111111111111"/>
    <w:rsid w:val="00D36DFE"/>
  </w:style>
  <w:style w:type="character" w:customStyle="1" w:styleId="WW-Absatz-Standardschriftart1111111111111">
    <w:name w:val="WW-Absatz-Standardschriftart1111111111111"/>
    <w:rsid w:val="00D36DFE"/>
  </w:style>
  <w:style w:type="character" w:customStyle="1" w:styleId="WW-Absatz-Standardschriftart11111111111111">
    <w:name w:val="WW-Absatz-Standardschriftart11111111111111"/>
    <w:rsid w:val="00D36DFE"/>
  </w:style>
  <w:style w:type="character" w:customStyle="1" w:styleId="WW-Absatz-Standardschriftart111111111111111">
    <w:name w:val="WW-Absatz-Standardschriftart111111111111111"/>
    <w:rsid w:val="00D36DFE"/>
  </w:style>
  <w:style w:type="character" w:customStyle="1" w:styleId="WW-Absatz-Standardschriftart1111111111111111">
    <w:name w:val="WW-Absatz-Standardschriftart1111111111111111"/>
    <w:rsid w:val="00D36DFE"/>
  </w:style>
  <w:style w:type="character" w:customStyle="1" w:styleId="WW-Absatz-Standardschriftart11111111111111111">
    <w:name w:val="WW-Absatz-Standardschriftart11111111111111111"/>
    <w:rsid w:val="00D36DFE"/>
  </w:style>
  <w:style w:type="character" w:customStyle="1" w:styleId="WW-Absatz-Standardschriftart111111111111111111">
    <w:name w:val="WW-Absatz-Standardschriftart111111111111111111"/>
    <w:rsid w:val="00D36DFE"/>
  </w:style>
  <w:style w:type="character" w:customStyle="1" w:styleId="WW-Absatz-Standardschriftart1111111111111111111">
    <w:name w:val="WW-Absatz-Standardschriftart1111111111111111111"/>
    <w:rsid w:val="00D36DFE"/>
  </w:style>
  <w:style w:type="character" w:customStyle="1" w:styleId="WW-Absatz-Standardschriftart11111111111111111111">
    <w:name w:val="WW-Absatz-Standardschriftart11111111111111111111"/>
    <w:rsid w:val="00D36DFE"/>
  </w:style>
  <w:style w:type="character" w:customStyle="1" w:styleId="WW-Absatz-Standardschriftart111111111111111111111">
    <w:name w:val="WW-Absatz-Standardschriftart111111111111111111111"/>
    <w:rsid w:val="00D36DFE"/>
  </w:style>
  <w:style w:type="character" w:customStyle="1" w:styleId="WW-Absatz-Standardschriftart1111111111111111111111">
    <w:name w:val="WW-Absatz-Standardschriftart1111111111111111111111"/>
    <w:rsid w:val="00D36DFE"/>
  </w:style>
  <w:style w:type="character" w:customStyle="1" w:styleId="WW-Absatz-Standardschriftart11111111111111111111111">
    <w:name w:val="WW-Absatz-Standardschriftart11111111111111111111111"/>
    <w:rsid w:val="00D36DFE"/>
  </w:style>
  <w:style w:type="character" w:customStyle="1" w:styleId="WW-Absatz-Standardschriftart111111111111111111111111">
    <w:name w:val="WW-Absatz-Standardschriftart111111111111111111111111"/>
    <w:rsid w:val="00D36DFE"/>
  </w:style>
  <w:style w:type="character" w:customStyle="1" w:styleId="WW-Absatz-Standardschriftart1111111111111111111111111">
    <w:name w:val="WW-Absatz-Standardschriftart1111111111111111111111111"/>
    <w:rsid w:val="00D36DFE"/>
  </w:style>
  <w:style w:type="character" w:customStyle="1" w:styleId="WW-Absatz-Standardschriftart11111111111111111111111111">
    <w:name w:val="WW-Absatz-Standardschriftart11111111111111111111111111"/>
    <w:rsid w:val="00D36DFE"/>
  </w:style>
  <w:style w:type="character" w:customStyle="1" w:styleId="WW-Absatz-Standardschriftart111111111111111111111111111">
    <w:name w:val="WW-Absatz-Standardschriftart111111111111111111111111111"/>
    <w:rsid w:val="00D36DFE"/>
  </w:style>
  <w:style w:type="character" w:customStyle="1" w:styleId="WW-Absatz-Standardschriftart1111111111111111111111111111">
    <w:name w:val="WW-Absatz-Standardschriftart1111111111111111111111111111"/>
    <w:rsid w:val="00D36DFE"/>
  </w:style>
  <w:style w:type="character" w:customStyle="1" w:styleId="WW-Absatz-Standardschriftart11111111111111111111111111111">
    <w:name w:val="WW-Absatz-Standardschriftart11111111111111111111111111111"/>
    <w:rsid w:val="00D36DFE"/>
  </w:style>
  <w:style w:type="character" w:customStyle="1" w:styleId="WW-Absatz-Standardschriftart111111111111111111111111111111">
    <w:name w:val="WW-Absatz-Standardschriftart111111111111111111111111111111"/>
    <w:rsid w:val="00D36DFE"/>
  </w:style>
  <w:style w:type="character" w:customStyle="1" w:styleId="WW8Num8z0">
    <w:name w:val="WW8Num8z0"/>
    <w:rsid w:val="00D36DFE"/>
  </w:style>
  <w:style w:type="character" w:customStyle="1" w:styleId="WW8Num13z0">
    <w:name w:val="WW8Num13z0"/>
    <w:rsid w:val="00D36DFE"/>
  </w:style>
  <w:style w:type="character" w:customStyle="1" w:styleId="WW8Num9z0">
    <w:name w:val="WW8Num9z0"/>
    <w:rsid w:val="00D36DFE"/>
  </w:style>
  <w:style w:type="character" w:customStyle="1" w:styleId="WW8Num16z0">
    <w:name w:val="WW8Num16z0"/>
    <w:rsid w:val="00D36DFE"/>
  </w:style>
  <w:style w:type="character" w:customStyle="1" w:styleId="WW-">
    <w:name w:val="WW-Основной шрифт абзаца"/>
    <w:rsid w:val="00D36DFE"/>
  </w:style>
  <w:style w:type="character" w:customStyle="1" w:styleId="afb">
    <w:name w:val="Не вступил в силу"/>
    <w:basedOn w:val="WW-"/>
    <w:rsid w:val="00D36DFE"/>
  </w:style>
  <w:style w:type="character" w:customStyle="1" w:styleId="afc">
    <w:name w:val="Название Знак"/>
    <w:basedOn w:val="DefaultParagraphFont1"/>
    <w:rsid w:val="00D36DFE"/>
  </w:style>
  <w:style w:type="character" w:customStyle="1" w:styleId="ListLabel1">
    <w:name w:val="ListLabel 1"/>
    <w:rsid w:val="00D36DFE"/>
    <w:rPr>
      <w:i/>
      <w:sz w:val="28"/>
      <w:szCs w:val="28"/>
    </w:rPr>
  </w:style>
  <w:style w:type="character" w:customStyle="1" w:styleId="ListLabel2">
    <w:name w:val="ListLabel 2"/>
    <w:rsid w:val="00D36DFE"/>
    <w:rPr>
      <w:rFonts w:cs="Courier New"/>
      <w:sz w:val="28"/>
      <w:szCs w:val="28"/>
    </w:rPr>
  </w:style>
  <w:style w:type="character" w:customStyle="1" w:styleId="ListLabel3">
    <w:name w:val="ListLabel 3"/>
    <w:rsid w:val="00D36DFE"/>
    <w:rPr>
      <w:b/>
    </w:rPr>
  </w:style>
  <w:style w:type="character" w:customStyle="1" w:styleId="17">
    <w:name w:val="Основной текст Знак1"/>
    <w:basedOn w:val="a1"/>
    <w:rsid w:val="00D36DFE"/>
    <w:rPr>
      <w:rFonts w:eastAsia="Andale Sans UI"/>
      <w:kern w:val="1"/>
      <w:sz w:val="24"/>
      <w:szCs w:val="24"/>
      <w:lang w:eastAsia="ar-SA"/>
    </w:rPr>
  </w:style>
  <w:style w:type="paragraph" w:customStyle="1" w:styleId="23">
    <w:name w:val="Название2"/>
    <w:basedOn w:val="a"/>
    <w:rsid w:val="00D36DFE"/>
    <w:pPr>
      <w:suppressLineNumbers/>
      <w:suppressAutoHyphens/>
      <w:spacing w:before="120" w:after="120" w:line="100" w:lineRule="atLeast"/>
    </w:pPr>
    <w:rPr>
      <w:rFonts w:ascii="Arial" w:eastAsia="Andale Sans UI" w:hAnsi="Arial" w:cs="Tahoma"/>
      <w:i/>
      <w:iCs/>
      <w:kern w:val="1"/>
      <w:sz w:val="20"/>
      <w:lang w:val="ru-RU" w:eastAsia="ar-SA"/>
    </w:rPr>
  </w:style>
  <w:style w:type="paragraph" w:customStyle="1" w:styleId="24">
    <w:name w:val="Указатель2"/>
    <w:basedOn w:val="a"/>
    <w:rsid w:val="00D36DFE"/>
    <w:pPr>
      <w:suppressLineNumbers/>
      <w:suppressAutoHyphens/>
      <w:spacing w:line="100" w:lineRule="atLeast"/>
    </w:pPr>
    <w:rPr>
      <w:rFonts w:ascii="Arial" w:eastAsia="Andale Sans UI" w:hAnsi="Arial" w:cs="Tahoma"/>
      <w:kern w:val="1"/>
      <w:lang w:val="ru-RU" w:eastAsia="ar-SA"/>
    </w:rPr>
  </w:style>
  <w:style w:type="character" w:customStyle="1" w:styleId="18">
    <w:name w:val="Подзаголовок Знак1"/>
    <w:basedOn w:val="a1"/>
    <w:rsid w:val="00D36DFE"/>
    <w:rPr>
      <w:rFonts w:ascii="Arial" w:eastAsia="Arial Unicode MS" w:hAnsi="Arial" w:cs="Tahoma"/>
      <w:i/>
      <w:iCs/>
      <w:kern w:val="1"/>
      <w:sz w:val="28"/>
      <w:szCs w:val="28"/>
      <w:lang w:eastAsia="ar-SA"/>
    </w:rPr>
  </w:style>
  <w:style w:type="character" w:customStyle="1" w:styleId="19">
    <w:name w:val="Верхний колонтитул Знак1"/>
    <w:basedOn w:val="a1"/>
    <w:uiPriority w:val="99"/>
    <w:rsid w:val="00D36DFE"/>
    <w:rPr>
      <w:rFonts w:eastAsia="Andale Sans UI"/>
      <w:kern w:val="1"/>
      <w:sz w:val="24"/>
      <w:szCs w:val="24"/>
      <w:lang w:eastAsia="ar-SA"/>
    </w:rPr>
  </w:style>
  <w:style w:type="character" w:customStyle="1" w:styleId="1a">
    <w:name w:val="Нижний колонтитул Знак1"/>
    <w:basedOn w:val="a1"/>
    <w:rsid w:val="00D36DFE"/>
    <w:rPr>
      <w:rFonts w:eastAsia="Andale Sans UI"/>
      <w:kern w:val="1"/>
      <w:sz w:val="24"/>
      <w:szCs w:val="24"/>
      <w:lang w:eastAsia="ar-SA"/>
    </w:rPr>
  </w:style>
  <w:style w:type="paragraph" w:customStyle="1" w:styleId="110">
    <w:name w:val="Указатель 11"/>
    <w:basedOn w:val="a"/>
    <w:rsid w:val="00D36DFE"/>
    <w:pPr>
      <w:suppressAutoHyphens/>
      <w:spacing w:line="100" w:lineRule="atLeast"/>
    </w:pPr>
    <w:rPr>
      <w:rFonts w:eastAsia="Andale Sans UI"/>
      <w:kern w:val="1"/>
      <w:lang w:val="ru-RU" w:eastAsia="ar-SA"/>
    </w:rPr>
  </w:style>
  <w:style w:type="paragraph" w:customStyle="1" w:styleId="31">
    <w:name w:val="Указатель3"/>
    <w:basedOn w:val="a"/>
    <w:rsid w:val="00D36DFE"/>
    <w:pPr>
      <w:suppressAutoHyphens/>
      <w:spacing w:line="100" w:lineRule="atLeast"/>
    </w:pPr>
    <w:rPr>
      <w:rFonts w:eastAsia="Andale Sans UI"/>
      <w:kern w:val="1"/>
      <w:lang w:val="ru-RU" w:eastAsia="ar-SA"/>
    </w:rPr>
  </w:style>
  <w:style w:type="paragraph" w:customStyle="1" w:styleId="WW-3">
    <w:name w:val="WW-Основной текст с отступом 3"/>
    <w:basedOn w:val="a"/>
    <w:rsid w:val="00D36DFE"/>
    <w:pPr>
      <w:suppressAutoHyphens/>
      <w:spacing w:line="100" w:lineRule="atLeast"/>
    </w:pPr>
    <w:rPr>
      <w:rFonts w:eastAsia="Andale Sans UI"/>
      <w:kern w:val="1"/>
      <w:lang w:val="ru-RU" w:eastAsia="ar-SA"/>
    </w:rPr>
  </w:style>
  <w:style w:type="character" w:customStyle="1" w:styleId="1b">
    <w:name w:val="Основной текст с отступом Знак1"/>
    <w:basedOn w:val="a1"/>
    <w:rsid w:val="00D36DFE"/>
    <w:rPr>
      <w:rFonts w:eastAsia="Andale Sans UI"/>
      <w:b/>
      <w:bCs/>
      <w:kern w:val="1"/>
      <w:sz w:val="28"/>
      <w:szCs w:val="28"/>
      <w:lang w:eastAsia="ar-SA"/>
    </w:rPr>
  </w:style>
  <w:style w:type="paragraph" w:customStyle="1" w:styleId="310">
    <w:name w:val="Основной текст с отступом 31"/>
    <w:basedOn w:val="a"/>
    <w:rsid w:val="00D36DFE"/>
    <w:pPr>
      <w:suppressAutoHyphens/>
      <w:spacing w:line="100" w:lineRule="atLeast"/>
    </w:pPr>
    <w:rPr>
      <w:rFonts w:eastAsia="Andale Sans UI"/>
      <w:kern w:val="1"/>
      <w:lang w:val="ru-RU" w:eastAsia="ar-SA"/>
    </w:rPr>
  </w:style>
  <w:style w:type="paragraph" w:customStyle="1" w:styleId="1c">
    <w:name w:val="Название объекта1"/>
    <w:basedOn w:val="a"/>
    <w:rsid w:val="00D36DFE"/>
    <w:pPr>
      <w:suppressAutoHyphens/>
      <w:spacing w:line="100" w:lineRule="atLeast"/>
    </w:pPr>
    <w:rPr>
      <w:rFonts w:eastAsia="Andale Sans UI"/>
      <w:kern w:val="1"/>
      <w:lang w:val="ru-RU" w:eastAsia="ar-SA"/>
    </w:rPr>
  </w:style>
  <w:style w:type="paragraph" w:customStyle="1" w:styleId="afd">
    <w:name w:val="Стиль"/>
    <w:rsid w:val="00D36DFE"/>
    <w:pPr>
      <w:widowControl w:val="0"/>
      <w:suppressAutoHyphens/>
      <w:spacing w:after="200" w:line="276" w:lineRule="auto"/>
    </w:pPr>
    <w:rPr>
      <w:rFonts w:ascii="Calibri" w:eastAsia="Arial Unicode MS" w:hAnsi="Calibri" w:cs="font468"/>
      <w:kern w:val="1"/>
      <w:lang w:eastAsia="ar-SA"/>
    </w:rPr>
  </w:style>
  <w:style w:type="paragraph" w:customStyle="1" w:styleId="ConsPlusNonformat">
    <w:name w:val="ConsPlusNonformat"/>
    <w:basedOn w:val="a"/>
    <w:rsid w:val="00D36DFE"/>
    <w:pPr>
      <w:suppressAutoHyphens/>
      <w:spacing w:line="100" w:lineRule="atLeast"/>
    </w:pPr>
    <w:rPr>
      <w:rFonts w:eastAsia="Andale Sans UI"/>
      <w:kern w:val="1"/>
      <w:lang w:val="ru-RU" w:eastAsia="ar-SA"/>
    </w:rPr>
  </w:style>
  <w:style w:type="paragraph" w:customStyle="1" w:styleId="ConsPlusTitle">
    <w:name w:val="ConsPlusTitle"/>
    <w:basedOn w:val="a"/>
    <w:rsid w:val="00D36DFE"/>
    <w:pPr>
      <w:suppressAutoHyphens/>
      <w:spacing w:line="100" w:lineRule="atLeast"/>
    </w:pPr>
    <w:rPr>
      <w:rFonts w:eastAsia="Andale Sans UI"/>
      <w:kern w:val="1"/>
      <w:lang w:val="ru-RU" w:eastAsia="ar-SA"/>
    </w:rPr>
  </w:style>
  <w:style w:type="paragraph" w:customStyle="1" w:styleId="ConsPlusCell">
    <w:name w:val="ConsPlusCell"/>
    <w:basedOn w:val="a"/>
    <w:uiPriority w:val="99"/>
    <w:rsid w:val="00D36DFE"/>
    <w:pPr>
      <w:suppressAutoHyphens/>
      <w:spacing w:line="100" w:lineRule="atLeast"/>
    </w:pPr>
    <w:rPr>
      <w:rFonts w:eastAsia="Andale Sans UI"/>
      <w:kern w:val="1"/>
      <w:lang w:val="ru-RU" w:eastAsia="ar-SA"/>
    </w:rPr>
  </w:style>
  <w:style w:type="paragraph" w:customStyle="1" w:styleId="ConsPlusDocList">
    <w:name w:val="ConsPlusDocList"/>
    <w:basedOn w:val="a"/>
    <w:rsid w:val="00D36DFE"/>
    <w:pPr>
      <w:suppressAutoHyphens/>
      <w:spacing w:line="100" w:lineRule="atLeast"/>
    </w:pPr>
    <w:rPr>
      <w:rFonts w:eastAsia="Andale Sans UI"/>
      <w:kern w:val="1"/>
      <w:lang w:val="ru-RU" w:eastAsia="ar-SA"/>
    </w:rPr>
  </w:style>
  <w:style w:type="paragraph" w:customStyle="1" w:styleId="afe">
    <w:name w:val="Заголовок таблицы"/>
    <w:basedOn w:val="af7"/>
    <w:rsid w:val="00D36DFE"/>
    <w:pPr>
      <w:jc w:val="center"/>
    </w:pPr>
    <w:rPr>
      <w:b/>
      <w:bCs/>
    </w:rPr>
  </w:style>
  <w:style w:type="paragraph" w:customStyle="1" w:styleId="ListParagraph1">
    <w:name w:val="List Paragraph1"/>
    <w:basedOn w:val="a"/>
    <w:rsid w:val="00D36DFE"/>
    <w:pPr>
      <w:suppressAutoHyphens/>
      <w:spacing w:line="100" w:lineRule="atLeast"/>
    </w:pPr>
    <w:rPr>
      <w:rFonts w:eastAsia="Andale Sans UI"/>
      <w:kern w:val="1"/>
      <w:lang w:val="ru-RU" w:eastAsia="ar-SA"/>
    </w:rPr>
  </w:style>
  <w:style w:type="paragraph" w:customStyle="1" w:styleId="BalloonText1">
    <w:name w:val="Balloon Text1"/>
    <w:basedOn w:val="a"/>
    <w:rsid w:val="00D36DFE"/>
    <w:pPr>
      <w:suppressAutoHyphens/>
      <w:spacing w:line="100" w:lineRule="atLeast"/>
    </w:pPr>
    <w:rPr>
      <w:rFonts w:eastAsia="Andale Sans UI"/>
      <w:kern w:val="1"/>
      <w:lang w:val="ru-RU" w:eastAsia="ar-SA"/>
    </w:rPr>
  </w:style>
  <w:style w:type="character" w:customStyle="1" w:styleId="1d">
    <w:name w:val="Текст выноски Знак1"/>
    <w:basedOn w:val="a1"/>
    <w:rsid w:val="00D36DFE"/>
    <w:rPr>
      <w:rFonts w:ascii="Tahoma" w:eastAsia="Andale Sans UI" w:hAnsi="Tahoma" w:cs="Tahoma"/>
      <w:kern w:val="1"/>
      <w:sz w:val="16"/>
      <w:szCs w:val="16"/>
      <w:lang w:eastAsia="ar-SA"/>
    </w:rPr>
  </w:style>
  <w:style w:type="character" w:styleId="aff">
    <w:name w:val="Strong"/>
    <w:uiPriority w:val="22"/>
    <w:qFormat/>
    <w:rsid w:val="00D36DFE"/>
    <w:rPr>
      <w:b/>
      <w:bCs/>
    </w:rPr>
  </w:style>
  <w:style w:type="paragraph" w:customStyle="1" w:styleId="Style1">
    <w:name w:val="Style1"/>
    <w:basedOn w:val="a"/>
    <w:rsid w:val="00D36C14"/>
    <w:pPr>
      <w:widowControl w:val="0"/>
      <w:autoSpaceDE w:val="0"/>
      <w:autoSpaceDN w:val="0"/>
      <w:adjustRightInd w:val="0"/>
      <w:spacing w:line="326" w:lineRule="exact"/>
      <w:ind w:hanging="1099"/>
    </w:pPr>
    <w:rPr>
      <w:rFonts w:ascii="Calibri" w:eastAsia="Calibri" w:hAnsi="Calibri" w:cs="Calibri"/>
      <w:lang w:val="ru-RU" w:eastAsia="ru-RU"/>
    </w:rPr>
  </w:style>
  <w:style w:type="paragraph" w:customStyle="1" w:styleId="Style4">
    <w:name w:val="Style4"/>
    <w:basedOn w:val="a"/>
    <w:rsid w:val="00D36C14"/>
    <w:pPr>
      <w:widowControl w:val="0"/>
      <w:autoSpaceDE w:val="0"/>
      <w:autoSpaceDN w:val="0"/>
      <w:adjustRightInd w:val="0"/>
      <w:jc w:val="both"/>
    </w:pPr>
    <w:rPr>
      <w:rFonts w:ascii="Calibri" w:eastAsia="Calibri" w:hAnsi="Calibri" w:cs="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0B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qFormat/>
    <w:rsid w:val="002A3534"/>
    <w:pPr>
      <w:keepNext/>
      <w:numPr>
        <w:numId w:val="1"/>
      </w:numPr>
      <w:suppressAutoHyphens/>
      <w:spacing w:before="240" w:after="60" w:line="100" w:lineRule="atLeast"/>
      <w:outlineLvl w:val="0"/>
    </w:pPr>
    <w:rPr>
      <w:rFonts w:ascii="Arial" w:eastAsia="Andale Sans UI" w:hAnsi="Arial" w:cs="Wingdings"/>
      <w:b/>
      <w:bCs/>
      <w:kern w:val="1"/>
      <w:sz w:val="32"/>
      <w:szCs w:val="32"/>
      <w:lang w:val="ru-RU" w:eastAsia="ar-SA"/>
    </w:rPr>
  </w:style>
  <w:style w:type="paragraph" w:styleId="2">
    <w:name w:val="heading 2"/>
    <w:basedOn w:val="a"/>
    <w:next w:val="a0"/>
    <w:link w:val="20"/>
    <w:qFormat/>
    <w:rsid w:val="002A3534"/>
    <w:pPr>
      <w:keepNext/>
      <w:numPr>
        <w:ilvl w:val="1"/>
        <w:numId w:val="1"/>
      </w:numPr>
      <w:suppressAutoHyphens/>
      <w:spacing w:before="240" w:after="60" w:line="100" w:lineRule="atLeast"/>
      <w:outlineLvl w:val="1"/>
    </w:pPr>
    <w:rPr>
      <w:rFonts w:ascii="Arial" w:eastAsia="Andale Sans UI" w:hAnsi="Arial" w:cs="Wingdings"/>
      <w:b/>
      <w:bCs/>
      <w:i/>
      <w:iCs/>
      <w:kern w:val="1"/>
      <w:sz w:val="28"/>
      <w:szCs w:val="28"/>
      <w:lang w:val="ru-RU" w:eastAsia="ar-SA"/>
    </w:rPr>
  </w:style>
  <w:style w:type="paragraph" w:styleId="3">
    <w:name w:val="heading 3"/>
    <w:basedOn w:val="a"/>
    <w:next w:val="a0"/>
    <w:link w:val="30"/>
    <w:qFormat/>
    <w:rsid w:val="002A3534"/>
    <w:pPr>
      <w:keepNext/>
      <w:numPr>
        <w:ilvl w:val="2"/>
        <w:numId w:val="1"/>
      </w:numPr>
      <w:suppressAutoHyphens/>
      <w:spacing w:line="100" w:lineRule="atLeast"/>
      <w:ind w:left="-13" w:firstLine="0"/>
      <w:jc w:val="both"/>
      <w:outlineLvl w:val="2"/>
    </w:pPr>
    <w:rPr>
      <w:rFonts w:eastAsia="Andale Sans UI"/>
      <w:b/>
      <w:i/>
      <w:color w:val="FF0000"/>
      <w:kern w:val="1"/>
      <w:lang w:val="ru-RU" w:eastAsia="ar-SA"/>
    </w:rPr>
  </w:style>
  <w:style w:type="paragraph" w:styleId="4">
    <w:name w:val="heading 4"/>
    <w:basedOn w:val="a"/>
    <w:next w:val="a"/>
    <w:link w:val="40"/>
    <w:semiHidden/>
    <w:unhideWhenUsed/>
    <w:qFormat/>
    <w:rsid w:val="002A3534"/>
    <w:pPr>
      <w:keepNext/>
      <w:suppressAutoHyphens/>
      <w:spacing w:before="240" w:after="60" w:line="100" w:lineRule="atLeast"/>
      <w:outlineLvl w:val="3"/>
    </w:pPr>
    <w:rPr>
      <w:rFonts w:ascii="Calibri" w:hAnsi="Calibri"/>
      <w:b/>
      <w:bCs/>
      <w:kern w:val="1"/>
      <w:sz w:val="28"/>
      <w:szCs w:val="28"/>
      <w:lang w:val="ru-RU" w:eastAsia="ar-SA"/>
    </w:rPr>
  </w:style>
  <w:style w:type="paragraph" w:styleId="5">
    <w:name w:val="heading 5"/>
    <w:basedOn w:val="a"/>
    <w:next w:val="a0"/>
    <w:link w:val="50"/>
    <w:qFormat/>
    <w:rsid w:val="002A3534"/>
    <w:pPr>
      <w:keepNext/>
      <w:numPr>
        <w:ilvl w:val="4"/>
        <w:numId w:val="1"/>
      </w:numPr>
      <w:tabs>
        <w:tab w:val="left" w:pos="-1276"/>
      </w:tabs>
      <w:suppressAutoHyphens/>
      <w:spacing w:line="100" w:lineRule="atLeast"/>
      <w:ind w:left="851" w:firstLine="0"/>
      <w:outlineLvl w:val="4"/>
    </w:pPr>
    <w:rPr>
      <w:rFonts w:eastAsia="Andale Sans UI"/>
      <w:b/>
      <w:kern w:val="1"/>
      <w:sz w:val="28"/>
      <w:lang w:val="ru-RU" w:eastAsia="ar-SA"/>
    </w:rPr>
  </w:style>
  <w:style w:type="paragraph" w:styleId="6">
    <w:name w:val="heading 6"/>
    <w:basedOn w:val="a"/>
    <w:next w:val="a0"/>
    <w:link w:val="60"/>
    <w:qFormat/>
    <w:rsid w:val="002A3534"/>
    <w:pPr>
      <w:keepNext/>
      <w:numPr>
        <w:ilvl w:val="5"/>
        <w:numId w:val="1"/>
      </w:numPr>
      <w:tabs>
        <w:tab w:val="left" w:pos="-1276"/>
      </w:tabs>
      <w:suppressAutoHyphens/>
      <w:spacing w:line="100" w:lineRule="atLeast"/>
      <w:ind w:left="851" w:firstLine="0"/>
      <w:jc w:val="both"/>
      <w:outlineLvl w:val="5"/>
    </w:pPr>
    <w:rPr>
      <w:rFonts w:eastAsia="Andale Sans UI"/>
      <w:b/>
      <w:kern w:val="1"/>
      <w:sz w:val="28"/>
      <w:lang w:val="ru-RU" w:eastAsia="ar-SA"/>
    </w:rPr>
  </w:style>
  <w:style w:type="paragraph" w:styleId="7">
    <w:name w:val="heading 7"/>
    <w:basedOn w:val="a"/>
    <w:next w:val="a0"/>
    <w:link w:val="70"/>
    <w:qFormat/>
    <w:rsid w:val="002A3534"/>
    <w:pPr>
      <w:keepNext/>
      <w:numPr>
        <w:ilvl w:val="6"/>
        <w:numId w:val="1"/>
      </w:numPr>
      <w:suppressAutoHyphens/>
      <w:spacing w:line="360" w:lineRule="auto"/>
      <w:outlineLvl w:val="6"/>
    </w:pPr>
    <w:rPr>
      <w:rFonts w:eastAsia="Andale Sans UI"/>
      <w:b/>
      <w:bCs/>
      <w:kern w:val="1"/>
      <w:sz w:val="28"/>
      <w:lang w:val="ru-RU" w:eastAsia="ar-SA"/>
    </w:rPr>
  </w:style>
  <w:style w:type="paragraph" w:styleId="8">
    <w:name w:val="heading 8"/>
    <w:basedOn w:val="a"/>
    <w:next w:val="a0"/>
    <w:link w:val="80"/>
    <w:qFormat/>
    <w:rsid w:val="002A3534"/>
    <w:pPr>
      <w:keepNext/>
      <w:numPr>
        <w:ilvl w:val="7"/>
        <w:numId w:val="1"/>
      </w:numPr>
      <w:tabs>
        <w:tab w:val="left" w:pos="-1276"/>
      </w:tabs>
      <w:suppressAutoHyphens/>
      <w:spacing w:line="100" w:lineRule="atLeast"/>
      <w:ind w:left="851" w:firstLine="0"/>
      <w:jc w:val="center"/>
      <w:outlineLvl w:val="7"/>
    </w:pPr>
    <w:rPr>
      <w:rFonts w:eastAsia="Andale Sans UI"/>
      <w:b/>
      <w:kern w:val="1"/>
      <w:sz w:val="28"/>
      <w:lang w:val="ru-RU" w:eastAsia="ar-SA"/>
    </w:rPr>
  </w:style>
  <w:style w:type="paragraph" w:styleId="9">
    <w:name w:val="heading 9"/>
    <w:basedOn w:val="a"/>
    <w:next w:val="a0"/>
    <w:link w:val="90"/>
    <w:qFormat/>
    <w:rsid w:val="002A3534"/>
    <w:pPr>
      <w:keepNext/>
      <w:numPr>
        <w:ilvl w:val="8"/>
        <w:numId w:val="1"/>
      </w:numPr>
      <w:suppressAutoHyphens/>
      <w:spacing w:before="20" w:after="20" w:line="480" w:lineRule="atLeast"/>
      <w:jc w:val="center"/>
      <w:outlineLvl w:val="8"/>
    </w:pPr>
    <w:rPr>
      <w:rFonts w:eastAsia="Andale Sans UI"/>
      <w:b/>
      <w:bCs/>
      <w:kern w:val="1"/>
      <w:sz w:val="28"/>
      <w:szCs w:val="28"/>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2A3534"/>
    <w:pPr>
      <w:suppressAutoHyphens/>
      <w:spacing w:after="120" w:line="100" w:lineRule="atLeast"/>
    </w:pPr>
    <w:rPr>
      <w:rFonts w:eastAsia="Andale Sans UI"/>
      <w:kern w:val="1"/>
      <w:lang w:val="ru-RU" w:eastAsia="ar-SA"/>
    </w:rPr>
  </w:style>
  <w:style w:type="character" w:customStyle="1" w:styleId="a4">
    <w:name w:val="Основной текст Знак"/>
    <w:basedOn w:val="a1"/>
    <w:link w:val="a0"/>
    <w:rsid w:val="002A3534"/>
    <w:rPr>
      <w:rFonts w:ascii="Times New Roman" w:eastAsia="Andale Sans UI" w:hAnsi="Times New Roman" w:cs="Times New Roman"/>
      <w:kern w:val="1"/>
      <w:sz w:val="24"/>
      <w:szCs w:val="24"/>
      <w:lang w:eastAsia="ar-SA"/>
    </w:rPr>
  </w:style>
  <w:style w:type="character" w:customStyle="1" w:styleId="10">
    <w:name w:val="Заголовок 1 Знак"/>
    <w:basedOn w:val="a1"/>
    <w:link w:val="1"/>
    <w:rsid w:val="002A3534"/>
    <w:rPr>
      <w:rFonts w:ascii="Arial" w:eastAsia="Andale Sans UI" w:hAnsi="Arial" w:cs="Wingdings"/>
      <w:b/>
      <w:bCs/>
      <w:kern w:val="1"/>
      <w:sz w:val="32"/>
      <w:szCs w:val="32"/>
      <w:lang w:eastAsia="ar-SA"/>
    </w:rPr>
  </w:style>
  <w:style w:type="character" w:customStyle="1" w:styleId="20">
    <w:name w:val="Заголовок 2 Знак"/>
    <w:basedOn w:val="a1"/>
    <w:link w:val="2"/>
    <w:rsid w:val="002A3534"/>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2A3534"/>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2A3534"/>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2A3534"/>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2A3534"/>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2A3534"/>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2A3534"/>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2A3534"/>
    <w:rPr>
      <w:rFonts w:ascii="Times New Roman" w:eastAsia="Andale Sans UI" w:hAnsi="Times New Roman" w:cs="Times New Roman"/>
      <w:b/>
      <w:bCs/>
      <w:kern w:val="1"/>
      <w:sz w:val="28"/>
      <w:szCs w:val="28"/>
      <w:lang w:eastAsia="ar-SA"/>
    </w:rPr>
  </w:style>
  <w:style w:type="character" w:styleId="a5">
    <w:name w:val="Hyperlink"/>
    <w:unhideWhenUsed/>
    <w:rsid w:val="00A050B6"/>
    <w:rPr>
      <w:color w:val="0000FF"/>
      <w:u w:val="single"/>
    </w:rPr>
  </w:style>
  <w:style w:type="paragraph" w:styleId="a6">
    <w:name w:val="Balloon Text"/>
    <w:basedOn w:val="a"/>
    <w:link w:val="a7"/>
    <w:unhideWhenUsed/>
    <w:rsid w:val="00CE0395"/>
    <w:rPr>
      <w:rFonts w:ascii="Segoe UI" w:hAnsi="Segoe UI" w:cs="Segoe UI"/>
      <w:sz w:val="18"/>
      <w:szCs w:val="18"/>
    </w:rPr>
  </w:style>
  <w:style w:type="character" w:customStyle="1" w:styleId="a7">
    <w:name w:val="Текст выноски Знак"/>
    <w:basedOn w:val="a1"/>
    <w:link w:val="a6"/>
    <w:rsid w:val="00CE0395"/>
    <w:rPr>
      <w:rFonts w:ascii="Segoe UI" w:eastAsia="Times New Roman" w:hAnsi="Segoe UI" w:cs="Segoe UI"/>
      <w:sz w:val="18"/>
      <w:szCs w:val="18"/>
      <w:lang w:val="en-US"/>
    </w:rPr>
  </w:style>
  <w:style w:type="paragraph" w:styleId="a8">
    <w:name w:val="Plain Text"/>
    <w:basedOn w:val="a"/>
    <w:link w:val="a9"/>
    <w:unhideWhenUsed/>
    <w:rsid w:val="00C27D4C"/>
    <w:rPr>
      <w:rFonts w:ascii="Consolas" w:hAnsi="Consolas"/>
      <w:sz w:val="21"/>
      <w:szCs w:val="21"/>
    </w:rPr>
  </w:style>
  <w:style w:type="character" w:customStyle="1" w:styleId="a9">
    <w:name w:val="Текст Знак"/>
    <w:basedOn w:val="a1"/>
    <w:link w:val="a8"/>
    <w:rsid w:val="00C27D4C"/>
    <w:rPr>
      <w:rFonts w:ascii="Consolas" w:eastAsia="Times New Roman" w:hAnsi="Consolas" w:cs="Times New Roman"/>
      <w:sz w:val="21"/>
      <w:szCs w:val="21"/>
      <w:lang w:val="en-US"/>
    </w:rPr>
  </w:style>
  <w:style w:type="paragraph" w:styleId="aa">
    <w:name w:val="Normal (Web)"/>
    <w:basedOn w:val="a"/>
    <w:uiPriority w:val="99"/>
    <w:unhideWhenUsed/>
    <w:rsid w:val="002A71CC"/>
    <w:pPr>
      <w:spacing w:before="100" w:beforeAutospacing="1" w:after="100" w:afterAutospacing="1"/>
    </w:pPr>
    <w:rPr>
      <w:lang w:val="ru-RU" w:eastAsia="ru-RU"/>
    </w:rPr>
  </w:style>
  <w:style w:type="character" w:styleId="ab">
    <w:name w:val="Emphasis"/>
    <w:qFormat/>
    <w:rsid w:val="002A71CC"/>
    <w:rPr>
      <w:i/>
      <w:iCs/>
    </w:rPr>
  </w:style>
  <w:style w:type="character" w:customStyle="1" w:styleId="11">
    <w:name w:val="Основной шрифт абзаца1"/>
    <w:rsid w:val="002A3534"/>
  </w:style>
  <w:style w:type="paragraph" w:styleId="ac">
    <w:name w:val="Title"/>
    <w:basedOn w:val="a"/>
    <w:next w:val="a0"/>
    <w:link w:val="12"/>
    <w:rsid w:val="002A3534"/>
    <w:pPr>
      <w:keepNext/>
      <w:suppressAutoHyphens/>
      <w:spacing w:before="240" w:after="120" w:line="100" w:lineRule="atLeast"/>
    </w:pPr>
    <w:rPr>
      <w:rFonts w:ascii="Arial" w:eastAsia="Arial Unicode MS" w:hAnsi="Arial" w:cs="Tahoma"/>
      <w:kern w:val="1"/>
      <w:sz w:val="28"/>
      <w:szCs w:val="28"/>
      <w:lang w:val="ru-RU" w:eastAsia="ar-SA"/>
    </w:rPr>
  </w:style>
  <w:style w:type="character" w:customStyle="1" w:styleId="12">
    <w:name w:val="Название Знак1"/>
    <w:basedOn w:val="a1"/>
    <w:link w:val="ac"/>
    <w:rsid w:val="002A3534"/>
    <w:rPr>
      <w:rFonts w:ascii="Arial" w:eastAsia="Arial Unicode MS" w:hAnsi="Arial" w:cs="Tahoma"/>
      <w:kern w:val="1"/>
      <w:sz w:val="28"/>
      <w:szCs w:val="28"/>
      <w:lang w:eastAsia="ar-SA"/>
    </w:rPr>
  </w:style>
  <w:style w:type="paragraph" w:styleId="ad">
    <w:name w:val="List"/>
    <w:basedOn w:val="a0"/>
    <w:rsid w:val="002A3534"/>
    <w:rPr>
      <w:rFonts w:ascii="Arial" w:hAnsi="Arial" w:cs="Tahoma"/>
    </w:rPr>
  </w:style>
  <w:style w:type="paragraph" w:customStyle="1" w:styleId="13">
    <w:name w:val="Название1"/>
    <w:basedOn w:val="a"/>
    <w:rsid w:val="002A3534"/>
    <w:pPr>
      <w:suppressAutoHyphens/>
      <w:spacing w:line="100" w:lineRule="atLeast"/>
    </w:pPr>
    <w:rPr>
      <w:rFonts w:eastAsia="Andale Sans UI"/>
      <w:kern w:val="1"/>
      <w:lang w:val="ru-RU" w:eastAsia="ar-SA"/>
    </w:rPr>
  </w:style>
  <w:style w:type="paragraph" w:styleId="ae">
    <w:name w:val="Subtitle"/>
    <w:basedOn w:val="ac"/>
    <w:next w:val="a0"/>
    <w:link w:val="af"/>
    <w:qFormat/>
    <w:rsid w:val="002A3534"/>
    <w:pPr>
      <w:jc w:val="center"/>
    </w:pPr>
    <w:rPr>
      <w:i/>
      <w:iCs/>
    </w:rPr>
  </w:style>
  <w:style w:type="character" w:customStyle="1" w:styleId="af">
    <w:name w:val="Подзаголовок Знак"/>
    <w:basedOn w:val="a1"/>
    <w:link w:val="ae"/>
    <w:rsid w:val="002A3534"/>
    <w:rPr>
      <w:rFonts w:ascii="Arial" w:eastAsia="Arial Unicode MS" w:hAnsi="Arial" w:cs="Tahoma"/>
      <w:i/>
      <w:iCs/>
      <w:kern w:val="1"/>
      <w:sz w:val="28"/>
      <w:szCs w:val="28"/>
      <w:lang w:eastAsia="ar-SA"/>
    </w:rPr>
  </w:style>
  <w:style w:type="paragraph" w:customStyle="1" w:styleId="22">
    <w:name w:val="Основной текст с отступом 22"/>
    <w:basedOn w:val="a"/>
    <w:rsid w:val="002A3534"/>
    <w:pPr>
      <w:suppressAutoHyphens/>
      <w:spacing w:line="100" w:lineRule="atLeast"/>
    </w:pPr>
    <w:rPr>
      <w:rFonts w:eastAsia="Andale Sans UI"/>
      <w:kern w:val="1"/>
      <w:lang w:val="ru-RU" w:eastAsia="ar-SA"/>
    </w:rPr>
  </w:style>
  <w:style w:type="paragraph" w:styleId="af0">
    <w:name w:val="header"/>
    <w:basedOn w:val="a"/>
    <w:link w:val="af1"/>
    <w:uiPriority w:val="99"/>
    <w:rsid w:val="002A3534"/>
    <w:pPr>
      <w:suppressLineNumbers/>
      <w:tabs>
        <w:tab w:val="center" w:pos="4677"/>
        <w:tab w:val="right" w:pos="9355"/>
      </w:tabs>
      <w:suppressAutoHyphens/>
      <w:spacing w:line="100" w:lineRule="atLeast"/>
    </w:pPr>
    <w:rPr>
      <w:rFonts w:eastAsia="Andale Sans UI"/>
      <w:kern w:val="1"/>
      <w:lang w:val="ru-RU" w:eastAsia="ar-SA"/>
    </w:rPr>
  </w:style>
  <w:style w:type="character" w:customStyle="1" w:styleId="af1">
    <w:name w:val="Верхний колонтитул Знак"/>
    <w:basedOn w:val="a1"/>
    <w:link w:val="af0"/>
    <w:uiPriority w:val="99"/>
    <w:rsid w:val="002A3534"/>
    <w:rPr>
      <w:rFonts w:ascii="Times New Roman" w:eastAsia="Andale Sans UI" w:hAnsi="Times New Roman" w:cs="Times New Roman"/>
      <w:kern w:val="1"/>
      <w:sz w:val="24"/>
      <w:szCs w:val="24"/>
      <w:lang w:eastAsia="ar-SA"/>
    </w:rPr>
  </w:style>
  <w:style w:type="character" w:customStyle="1" w:styleId="af2">
    <w:name w:val="Нижний колонтитул Знак"/>
    <w:basedOn w:val="a1"/>
    <w:link w:val="af3"/>
    <w:rsid w:val="002A3534"/>
    <w:rPr>
      <w:rFonts w:ascii="Times New Roman" w:eastAsia="Andale Sans UI" w:hAnsi="Times New Roman" w:cs="Times New Roman"/>
      <w:kern w:val="1"/>
      <w:sz w:val="24"/>
      <w:szCs w:val="24"/>
      <w:lang w:eastAsia="ar-SA"/>
    </w:rPr>
  </w:style>
  <w:style w:type="paragraph" w:styleId="af3">
    <w:name w:val="footer"/>
    <w:basedOn w:val="a"/>
    <w:link w:val="af2"/>
    <w:rsid w:val="002A3534"/>
    <w:pPr>
      <w:suppressLineNumbers/>
      <w:tabs>
        <w:tab w:val="center" w:pos="4153"/>
        <w:tab w:val="right" w:pos="8306"/>
      </w:tabs>
      <w:suppressAutoHyphens/>
      <w:spacing w:line="100" w:lineRule="atLeast"/>
    </w:pPr>
    <w:rPr>
      <w:rFonts w:eastAsia="Andale Sans UI"/>
      <w:kern w:val="1"/>
      <w:lang w:val="ru-RU" w:eastAsia="ar-SA"/>
    </w:rPr>
  </w:style>
  <w:style w:type="paragraph" w:customStyle="1" w:styleId="14">
    <w:name w:val="Цитата1"/>
    <w:basedOn w:val="a"/>
    <w:rsid w:val="002A3534"/>
    <w:pPr>
      <w:suppressAutoHyphens/>
      <w:spacing w:line="100" w:lineRule="atLeast"/>
    </w:pPr>
    <w:rPr>
      <w:rFonts w:eastAsia="Andale Sans UI"/>
      <w:kern w:val="1"/>
      <w:lang w:val="ru-RU" w:eastAsia="ar-SA"/>
    </w:rPr>
  </w:style>
  <w:style w:type="paragraph" w:customStyle="1" w:styleId="15">
    <w:name w:val="Указатель1"/>
    <w:basedOn w:val="a"/>
    <w:rsid w:val="002A3534"/>
    <w:pPr>
      <w:suppressAutoHyphens/>
      <w:spacing w:line="100" w:lineRule="atLeast"/>
    </w:pPr>
    <w:rPr>
      <w:rFonts w:eastAsia="Andale Sans UI"/>
      <w:kern w:val="1"/>
      <w:lang w:val="ru-RU" w:eastAsia="ar-SA"/>
    </w:rPr>
  </w:style>
  <w:style w:type="paragraph" w:styleId="af4">
    <w:name w:val="Body Text Indent"/>
    <w:basedOn w:val="a"/>
    <w:link w:val="af5"/>
    <w:rsid w:val="002A3534"/>
    <w:pPr>
      <w:keepNext/>
      <w:suppressAutoHyphens/>
      <w:overflowPunct w:val="0"/>
      <w:spacing w:before="20" w:after="20" w:line="480" w:lineRule="atLeast"/>
      <w:ind w:left="283"/>
      <w:jc w:val="center"/>
    </w:pPr>
    <w:rPr>
      <w:rFonts w:eastAsia="Andale Sans UI"/>
      <w:b/>
      <w:bCs/>
      <w:kern w:val="1"/>
      <w:sz w:val="28"/>
      <w:szCs w:val="28"/>
      <w:lang w:val="ru-RU" w:eastAsia="ar-SA"/>
    </w:rPr>
  </w:style>
  <w:style w:type="character" w:customStyle="1" w:styleId="af5">
    <w:name w:val="Основной текст с отступом Знак"/>
    <w:basedOn w:val="a1"/>
    <w:link w:val="af4"/>
    <w:rsid w:val="002A3534"/>
    <w:rPr>
      <w:rFonts w:ascii="Times New Roman" w:eastAsia="Andale Sans UI" w:hAnsi="Times New Roman" w:cs="Times New Roman"/>
      <w:b/>
      <w:bCs/>
      <w:kern w:val="1"/>
      <w:sz w:val="28"/>
      <w:szCs w:val="28"/>
      <w:lang w:eastAsia="ar-SA"/>
    </w:rPr>
  </w:style>
  <w:style w:type="paragraph" w:customStyle="1" w:styleId="ConsNormal">
    <w:name w:val="ConsNormal"/>
    <w:uiPriority w:val="99"/>
    <w:rsid w:val="002A3534"/>
    <w:pPr>
      <w:widowControl w:val="0"/>
      <w:suppressAutoHyphens/>
      <w:spacing w:after="200" w:line="276" w:lineRule="auto"/>
    </w:pPr>
    <w:rPr>
      <w:rFonts w:ascii="Calibri" w:eastAsia="Arial Unicode MS" w:hAnsi="Calibri" w:cs="font451"/>
      <w:kern w:val="1"/>
      <w:lang w:eastAsia="ar-SA"/>
    </w:rPr>
  </w:style>
  <w:style w:type="paragraph" w:customStyle="1" w:styleId="af6">
    <w:name w:val="адресат"/>
    <w:basedOn w:val="a"/>
    <w:rsid w:val="002A3534"/>
    <w:pPr>
      <w:suppressAutoHyphens/>
      <w:spacing w:line="100" w:lineRule="atLeast"/>
    </w:pPr>
    <w:rPr>
      <w:rFonts w:eastAsia="Andale Sans UI"/>
      <w:kern w:val="1"/>
      <w:lang w:val="ru-RU" w:eastAsia="ar-SA"/>
    </w:rPr>
  </w:style>
  <w:style w:type="paragraph" w:customStyle="1" w:styleId="aaanao">
    <w:name w:val="aa?anao"/>
    <w:basedOn w:val="a"/>
    <w:rsid w:val="002A3534"/>
    <w:pPr>
      <w:suppressAutoHyphens/>
      <w:spacing w:line="100" w:lineRule="atLeast"/>
    </w:pPr>
    <w:rPr>
      <w:rFonts w:eastAsia="Andale Sans UI"/>
      <w:kern w:val="1"/>
      <w:lang w:val="ru-RU" w:eastAsia="ar-SA"/>
    </w:rPr>
  </w:style>
  <w:style w:type="paragraph" w:customStyle="1" w:styleId="16">
    <w:name w:val="Текст1"/>
    <w:basedOn w:val="a"/>
    <w:rsid w:val="002A3534"/>
    <w:pPr>
      <w:suppressAutoHyphens/>
      <w:spacing w:line="100" w:lineRule="atLeast"/>
    </w:pPr>
    <w:rPr>
      <w:rFonts w:eastAsia="Andale Sans UI"/>
      <w:kern w:val="1"/>
      <w:lang w:val="ru-RU" w:eastAsia="ar-SA"/>
    </w:rPr>
  </w:style>
  <w:style w:type="paragraph" w:customStyle="1" w:styleId="21">
    <w:name w:val="Основной текст 21"/>
    <w:basedOn w:val="a"/>
    <w:rsid w:val="002A3534"/>
    <w:pPr>
      <w:suppressAutoHyphens/>
      <w:spacing w:line="100" w:lineRule="atLeast"/>
    </w:pPr>
    <w:rPr>
      <w:rFonts w:eastAsia="Andale Sans UI"/>
      <w:kern w:val="1"/>
      <w:lang w:val="ru-RU" w:eastAsia="ar-SA"/>
    </w:rPr>
  </w:style>
  <w:style w:type="paragraph" w:customStyle="1" w:styleId="ConsNonformat">
    <w:name w:val="ConsNonformat"/>
    <w:rsid w:val="002A3534"/>
    <w:pPr>
      <w:widowControl w:val="0"/>
      <w:suppressAutoHyphens/>
      <w:spacing w:after="200" w:line="276" w:lineRule="auto"/>
    </w:pPr>
    <w:rPr>
      <w:rFonts w:ascii="Calibri" w:eastAsia="Arial Unicode MS" w:hAnsi="Calibri" w:cs="font451"/>
      <w:kern w:val="1"/>
      <w:lang w:eastAsia="ar-SA"/>
    </w:rPr>
  </w:style>
  <w:style w:type="paragraph" w:customStyle="1" w:styleId="WW-2">
    <w:name w:val="WW-Основной текст с отступом 2"/>
    <w:basedOn w:val="a"/>
    <w:rsid w:val="002A3534"/>
    <w:pPr>
      <w:suppressAutoHyphens/>
      <w:spacing w:line="100" w:lineRule="atLeast"/>
    </w:pPr>
    <w:rPr>
      <w:rFonts w:eastAsia="Andale Sans UI"/>
      <w:kern w:val="1"/>
      <w:lang w:val="ru-RU" w:eastAsia="ar-SA"/>
    </w:rPr>
  </w:style>
  <w:style w:type="paragraph" w:customStyle="1" w:styleId="ConsTitle">
    <w:name w:val="ConsTitle"/>
    <w:rsid w:val="002A3534"/>
    <w:pPr>
      <w:widowControl w:val="0"/>
      <w:suppressAutoHyphens/>
      <w:spacing w:after="200" w:line="276" w:lineRule="auto"/>
    </w:pPr>
    <w:rPr>
      <w:rFonts w:ascii="Calibri" w:eastAsia="Arial Unicode MS" w:hAnsi="Calibri" w:cs="font451"/>
      <w:kern w:val="1"/>
      <w:lang w:eastAsia="ar-SA"/>
    </w:rPr>
  </w:style>
  <w:style w:type="paragraph" w:customStyle="1" w:styleId="af7">
    <w:name w:val="Содержимое таблицы"/>
    <w:basedOn w:val="a"/>
    <w:rsid w:val="002A3534"/>
    <w:pPr>
      <w:suppressLineNumbers/>
      <w:suppressAutoHyphens/>
      <w:spacing w:line="100" w:lineRule="atLeast"/>
    </w:pPr>
    <w:rPr>
      <w:rFonts w:eastAsia="Andale Sans UI"/>
      <w:kern w:val="1"/>
      <w:lang w:val="ru-RU" w:eastAsia="ar-SA"/>
    </w:rPr>
  </w:style>
  <w:style w:type="paragraph" w:customStyle="1" w:styleId="ConsPlusNormal">
    <w:name w:val="ConsPlusNormal"/>
    <w:rsid w:val="002A3534"/>
    <w:pPr>
      <w:widowControl w:val="0"/>
      <w:suppressAutoHyphens/>
      <w:spacing w:after="200" w:line="276" w:lineRule="auto"/>
    </w:pPr>
    <w:rPr>
      <w:rFonts w:ascii="Calibri" w:eastAsia="Arial Unicode MS" w:hAnsi="Calibri" w:cs="font451"/>
      <w:kern w:val="1"/>
      <w:lang w:eastAsia="ar-SA"/>
    </w:rPr>
  </w:style>
  <w:style w:type="paragraph" w:customStyle="1" w:styleId="210">
    <w:name w:val="Основной текст с отступом 21"/>
    <w:basedOn w:val="a"/>
    <w:rsid w:val="002A3534"/>
    <w:pPr>
      <w:suppressAutoHyphens/>
      <w:spacing w:line="100" w:lineRule="atLeast"/>
    </w:pPr>
    <w:rPr>
      <w:rFonts w:eastAsia="Andale Sans UI"/>
      <w:kern w:val="1"/>
      <w:lang w:val="ru-RU" w:eastAsia="ar-SA"/>
    </w:rPr>
  </w:style>
  <w:style w:type="paragraph" w:styleId="af8">
    <w:name w:val="List Paragraph"/>
    <w:basedOn w:val="a"/>
    <w:uiPriority w:val="34"/>
    <w:qFormat/>
    <w:rsid w:val="002A3534"/>
    <w:pPr>
      <w:widowControl w:val="0"/>
      <w:suppressAutoHyphens/>
      <w:ind w:left="720"/>
      <w:contextualSpacing/>
    </w:pPr>
    <w:rPr>
      <w:rFonts w:eastAsia="Andale Sans UI"/>
      <w:kern w:val="1"/>
      <w:lang w:val="ru-RU"/>
    </w:rPr>
  </w:style>
  <w:style w:type="paragraph" w:styleId="af9">
    <w:name w:val="Intense Quote"/>
    <w:basedOn w:val="a"/>
    <w:next w:val="a"/>
    <w:link w:val="afa"/>
    <w:uiPriority w:val="30"/>
    <w:qFormat/>
    <w:rsid w:val="002A3534"/>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lang w:val="ru-RU"/>
    </w:rPr>
  </w:style>
  <w:style w:type="character" w:customStyle="1" w:styleId="afa">
    <w:name w:val="Выделенная цитата Знак"/>
    <w:basedOn w:val="a1"/>
    <w:link w:val="af9"/>
    <w:uiPriority w:val="30"/>
    <w:rsid w:val="002A3534"/>
    <w:rPr>
      <w:rFonts w:ascii="Calibri" w:eastAsia="Calibri" w:hAnsi="Calibri" w:cs="Times New Roman"/>
      <w:i/>
      <w:iCs/>
      <w:color w:val="5B9BD5"/>
    </w:rPr>
  </w:style>
  <w:style w:type="paragraph" w:customStyle="1" w:styleId="s1">
    <w:name w:val="s_1"/>
    <w:basedOn w:val="a"/>
    <w:rsid w:val="002A3534"/>
    <w:pPr>
      <w:spacing w:before="100" w:beforeAutospacing="1" w:after="100" w:afterAutospacing="1"/>
    </w:pPr>
    <w:rPr>
      <w:lang w:val="ru-RU" w:eastAsia="ru-RU"/>
    </w:rPr>
  </w:style>
  <w:style w:type="paragraph" w:customStyle="1" w:styleId="Default">
    <w:name w:val="Default"/>
    <w:rsid w:val="002A3534"/>
    <w:pPr>
      <w:autoSpaceDE w:val="0"/>
      <w:autoSpaceDN w:val="0"/>
      <w:adjustRightInd w:val="0"/>
      <w:spacing w:after="0" w:line="240" w:lineRule="auto"/>
    </w:pPr>
    <w:rPr>
      <w:rFonts w:ascii="PT Astra Serif" w:eastAsia="Calibri" w:hAnsi="PT Astra Serif" w:cs="PT Astra Serif"/>
      <w:color w:val="000000"/>
      <w:sz w:val="24"/>
      <w:szCs w:val="24"/>
    </w:rPr>
  </w:style>
  <w:style w:type="paragraph" w:customStyle="1" w:styleId="ds-markdown-paragraph">
    <w:name w:val="ds-markdown-paragraph"/>
    <w:basedOn w:val="a"/>
    <w:rsid w:val="002A3534"/>
    <w:pPr>
      <w:spacing w:before="100" w:beforeAutospacing="1" w:after="100" w:afterAutospacing="1"/>
    </w:pPr>
    <w:rPr>
      <w:lang w:val="ru-RU" w:eastAsia="ru-RU"/>
    </w:rPr>
  </w:style>
  <w:style w:type="character" w:customStyle="1" w:styleId="FontStyle11">
    <w:name w:val="Font Style11"/>
    <w:rsid w:val="005F05B1"/>
    <w:rPr>
      <w:rFonts w:ascii="Times New Roman" w:hAnsi="Times New Roman" w:cs="Times New Roman"/>
      <w:color w:val="000000"/>
      <w:sz w:val="26"/>
      <w:szCs w:val="26"/>
    </w:rPr>
  </w:style>
  <w:style w:type="character" w:customStyle="1" w:styleId="DefaultParagraphFont1">
    <w:name w:val="Default Paragraph Font1"/>
    <w:rsid w:val="00D36DFE"/>
  </w:style>
  <w:style w:type="character" w:customStyle="1" w:styleId="WW8Num3z0">
    <w:name w:val="WW8Num3z0"/>
    <w:rsid w:val="00D36DFE"/>
  </w:style>
  <w:style w:type="character" w:customStyle="1" w:styleId="WW8Num4z0">
    <w:name w:val="WW8Num4z0"/>
    <w:rsid w:val="00D36DFE"/>
  </w:style>
  <w:style w:type="character" w:customStyle="1" w:styleId="WW8Num10z0">
    <w:name w:val="WW8Num10z0"/>
    <w:rsid w:val="00D36DFE"/>
  </w:style>
  <w:style w:type="character" w:customStyle="1" w:styleId="WW8Num20z0">
    <w:name w:val="WW8Num20z0"/>
    <w:rsid w:val="00D36DFE"/>
  </w:style>
  <w:style w:type="character" w:customStyle="1" w:styleId="WW8Num22z0">
    <w:name w:val="WW8Num22z0"/>
    <w:rsid w:val="00D36DFE"/>
  </w:style>
  <w:style w:type="character" w:customStyle="1" w:styleId="Absatz-Standardschriftart">
    <w:name w:val="Absatz-Standardschriftart"/>
    <w:rsid w:val="00D36DFE"/>
  </w:style>
  <w:style w:type="character" w:customStyle="1" w:styleId="WW8Num21z0">
    <w:name w:val="WW8Num21z0"/>
    <w:rsid w:val="00D36DFE"/>
  </w:style>
  <w:style w:type="character" w:customStyle="1" w:styleId="WW8Num23z0">
    <w:name w:val="WW8Num23z0"/>
    <w:rsid w:val="00D36DFE"/>
  </w:style>
  <w:style w:type="character" w:customStyle="1" w:styleId="WW-Absatz-Standardschriftart">
    <w:name w:val="WW-Absatz-Standardschriftart"/>
    <w:rsid w:val="00D36DFE"/>
  </w:style>
  <w:style w:type="character" w:customStyle="1" w:styleId="WW-Absatz-Standardschriftart1">
    <w:name w:val="WW-Absatz-Standardschriftart1"/>
    <w:rsid w:val="00D36DFE"/>
  </w:style>
  <w:style w:type="character" w:customStyle="1" w:styleId="WW-Absatz-Standardschriftart11">
    <w:name w:val="WW-Absatz-Standardschriftart11"/>
    <w:rsid w:val="00D36DFE"/>
  </w:style>
  <w:style w:type="character" w:customStyle="1" w:styleId="WW-Absatz-Standardschriftart111">
    <w:name w:val="WW-Absatz-Standardschriftart111"/>
    <w:rsid w:val="00D36DFE"/>
  </w:style>
  <w:style w:type="character" w:customStyle="1" w:styleId="WW-Absatz-Standardschriftart1111">
    <w:name w:val="WW-Absatz-Standardschriftart1111"/>
    <w:rsid w:val="00D36DFE"/>
  </w:style>
  <w:style w:type="character" w:customStyle="1" w:styleId="WW-Absatz-Standardschriftart11111">
    <w:name w:val="WW-Absatz-Standardschriftart11111"/>
    <w:rsid w:val="00D36DFE"/>
  </w:style>
  <w:style w:type="character" w:customStyle="1" w:styleId="WW-Absatz-Standardschriftart111111">
    <w:name w:val="WW-Absatz-Standardschriftart111111"/>
    <w:rsid w:val="00D36DFE"/>
  </w:style>
  <w:style w:type="character" w:customStyle="1" w:styleId="WW-Absatz-Standardschriftart1111111">
    <w:name w:val="WW-Absatz-Standardschriftart1111111"/>
    <w:rsid w:val="00D36DFE"/>
  </w:style>
  <w:style w:type="character" w:customStyle="1" w:styleId="WW-Absatz-Standardschriftart11111111">
    <w:name w:val="WW-Absatz-Standardschriftart11111111"/>
    <w:rsid w:val="00D36DFE"/>
  </w:style>
  <w:style w:type="character" w:customStyle="1" w:styleId="WW-Absatz-Standardschriftart111111111">
    <w:name w:val="WW-Absatz-Standardschriftart111111111"/>
    <w:rsid w:val="00D36DFE"/>
  </w:style>
  <w:style w:type="character" w:customStyle="1" w:styleId="WW-Absatz-Standardschriftart1111111111">
    <w:name w:val="WW-Absatz-Standardschriftart1111111111"/>
    <w:rsid w:val="00D36DFE"/>
  </w:style>
  <w:style w:type="character" w:customStyle="1" w:styleId="WW-Absatz-Standardschriftart11111111111">
    <w:name w:val="WW-Absatz-Standardschriftart11111111111"/>
    <w:rsid w:val="00D36DFE"/>
  </w:style>
  <w:style w:type="character" w:customStyle="1" w:styleId="WW-Absatz-Standardschriftart111111111111">
    <w:name w:val="WW-Absatz-Standardschriftart111111111111"/>
    <w:rsid w:val="00D36DFE"/>
  </w:style>
  <w:style w:type="character" w:customStyle="1" w:styleId="WW-Absatz-Standardschriftart1111111111111">
    <w:name w:val="WW-Absatz-Standardschriftart1111111111111"/>
    <w:rsid w:val="00D36DFE"/>
  </w:style>
  <w:style w:type="character" w:customStyle="1" w:styleId="WW-Absatz-Standardschriftart11111111111111">
    <w:name w:val="WW-Absatz-Standardschriftart11111111111111"/>
    <w:rsid w:val="00D36DFE"/>
  </w:style>
  <w:style w:type="character" w:customStyle="1" w:styleId="WW-Absatz-Standardschriftart111111111111111">
    <w:name w:val="WW-Absatz-Standardschriftart111111111111111"/>
    <w:rsid w:val="00D36DFE"/>
  </w:style>
  <w:style w:type="character" w:customStyle="1" w:styleId="WW-Absatz-Standardschriftart1111111111111111">
    <w:name w:val="WW-Absatz-Standardschriftart1111111111111111"/>
    <w:rsid w:val="00D36DFE"/>
  </w:style>
  <w:style w:type="character" w:customStyle="1" w:styleId="WW-Absatz-Standardschriftart11111111111111111">
    <w:name w:val="WW-Absatz-Standardschriftart11111111111111111"/>
    <w:rsid w:val="00D36DFE"/>
  </w:style>
  <w:style w:type="character" w:customStyle="1" w:styleId="WW-Absatz-Standardschriftart111111111111111111">
    <w:name w:val="WW-Absatz-Standardschriftart111111111111111111"/>
    <w:rsid w:val="00D36DFE"/>
  </w:style>
  <w:style w:type="character" w:customStyle="1" w:styleId="WW-Absatz-Standardschriftart1111111111111111111">
    <w:name w:val="WW-Absatz-Standardschriftart1111111111111111111"/>
    <w:rsid w:val="00D36DFE"/>
  </w:style>
  <w:style w:type="character" w:customStyle="1" w:styleId="WW-Absatz-Standardschriftart11111111111111111111">
    <w:name w:val="WW-Absatz-Standardschriftart11111111111111111111"/>
    <w:rsid w:val="00D36DFE"/>
  </w:style>
  <w:style w:type="character" w:customStyle="1" w:styleId="WW-Absatz-Standardschriftart111111111111111111111">
    <w:name w:val="WW-Absatz-Standardschriftart111111111111111111111"/>
    <w:rsid w:val="00D36DFE"/>
  </w:style>
  <w:style w:type="character" w:customStyle="1" w:styleId="WW-Absatz-Standardschriftart1111111111111111111111">
    <w:name w:val="WW-Absatz-Standardschriftart1111111111111111111111"/>
    <w:rsid w:val="00D36DFE"/>
  </w:style>
  <w:style w:type="character" w:customStyle="1" w:styleId="WW-Absatz-Standardschriftart11111111111111111111111">
    <w:name w:val="WW-Absatz-Standardschriftart11111111111111111111111"/>
    <w:rsid w:val="00D36DFE"/>
  </w:style>
  <w:style w:type="character" w:customStyle="1" w:styleId="WW-Absatz-Standardschriftart111111111111111111111111">
    <w:name w:val="WW-Absatz-Standardschriftart111111111111111111111111"/>
    <w:rsid w:val="00D36DFE"/>
  </w:style>
  <w:style w:type="character" w:customStyle="1" w:styleId="WW-Absatz-Standardschriftart1111111111111111111111111">
    <w:name w:val="WW-Absatz-Standardschriftart1111111111111111111111111"/>
    <w:rsid w:val="00D36DFE"/>
  </w:style>
  <w:style w:type="character" w:customStyle="1" w:styleId="WW-Absatz-Standardschriftart11111111111111111111111111">
    <w:name w:val="WW-Absatz-Standardschriftart11111111111111111111111111"/>
    <w:rsid w:val="00D36DFE"/>
  </w:style>
  <w:style w:type="character" w:customStyle="1" w:styleId="WW-Absatz-Standardschriftart111111111111111111111111111">
    <w:name w:val="WW-Absatz-Standardschriftart111111111111111111111111111"/>
    <w:rsid w:val="00D36DFE"/>
  </w:style>
  <w:style w:type="character" w:customStyle="1" w:styleId="WW-Absatz-Standardschriftart1111111111111111111111111111">
    <w:name w:val="WW-Absatz-Standardschriftart1111111111111111111111111111"/>
    <w:rsid w:val="00D36DFE"/>
  </w:style>
  <w:style w:type="character" w:customStyle="1" w:styleId="WW-Absatz-Standardschriftart11111111111111111111111111111">
    <w:name w:val="WW-Absatz-Standardschriftart11111111111111111111111111111"/>
    <w:rsid w:val="00D36DFE"/>
  </w:style>
  <w:style w:type="character" w:customStyle="1" w:styleId="WW-Absatz-Standardschriftart111111111111111111111111111111">
    <w:name w:val="WW-Absatz-Standardschriftart111111111111111111111111111111"/>
    <w:rsid w:val="00D36DFE"/>
  </w:style>
  <w:style w:type="character" w:customStyle="1" w:styleId="WW8Num8z0">
    <w:name w:val="WW8Num8z0"/>
    <w:rsid w:val="00D36DFE"/>
  </w:style>
  <w:style w:type="character" w:customStyle="1" w:styleId="WW8Num13z0">
    <w:name w:val="WW8Num13z0"/>
    <w:rsid w:val="00D36DFE"/>
  </w:style>
  <w:style w:type="character" w:customStyle="1" w:styleId="WW8Num9z0">
    <w:name w:val="WW8Num9z0"/>
    <w:rsid w:val="00D36DFE"/>
  </w:style>
  <w:style w:type="character" w:customStyle="1" w:styleId="WW8Num16z0">
    <w:name w:val="WW8Num16z0"/>
    <w:rsid w:val="00D36DFE"/>
  </w:style>
  <w:style w:type="character" w:customStyle="1" w:styleId="WW-">
    <w:name w:val="WW-Основной шрифт абзаца"/>
    <w:rsid w:val="00D36DFE"/>
  </w:style>
  <w:style w:type="character" w:customStyle="1" w:styleId="afb">
    <w:name w:val="Не вступил в силу"/>
    <w:basedOn w:val="WW-"/>
    <w:rsid w:val="00D36DFE"/>
  </w:style>
  <w:style w:type="character" w:customStyle="1" w:styleId="afc">
    <w:name w:val="Название Знак"/>
    <w:basedOn w:val="DefaultParagraphFont1"/>
    <w:rsid w:val="00D36DFE"/>
  </w:style>
  <w:style w:type="character" w:customStyle="1" w:styleId="ListLabel1">
    <w:name w:val="ListLabel 1"/>
    <w:rsid w:val="00D36DFE"/>
    <w:rPr>
      <w:i/>
      <w:sz w:val="28"/>
      <w:szCs w:val="28"/>
    </w:rPr>
  </w:style>
  <w:style w:type="character" w:customStyle="1" w:styleId="ListLabel2">
    <w:name w:val="ListLabel 2"/>
    <w:rsid w:val="00D36DFE"/>
    <w:rPr>
      <w:rFonts w:cs="Courier New"/>
      <w:sz w:val="28"/>
      <w:szCs w:val="28"/>
    </w:rPr>
  </w:style>
  <w:style w:type="character" w:customStyle="1" w:styleId="ListLabel3">
    <w:name w:val="ListLabel 3"/>
    <w:rsid w:val="00D36DFE"/>
    <w:rPr>
      <w:b/>
    </w:rPr>
  </w:style>
  <w:style w:type="character" w:customStyle="1" w:styleId="17">
    <w:name w:val="Основной текст Знак1"/>
    <w:basedOn w:val="a1"/>
    <w:rsid w:val="00D36DFE"/>
    <w:rPr>
      <w:rFonts w:eastAsia="Andale Sans UI"/>
      <w:kern w:val="1"/>
      <w:sz w:val="24"/>
      <w:szCs w:val="24"/>
      <w:lang w:eastAsia="ar-SA"/>
    </w:rPr>
  </w:style>
  <w:style w:type="paragraph" w:customStyle="1" w:styleId="23">
    <w:name w:val="Название2"/>
    <w:basedOn w:val="a"/>
    <w:rsid w:val="00D36DFE"/>
    <w:pPr>
      <w:suppressLineNumbers/>
      <w:suppressAutoHyphens/>
      <w:spacing w:before="120" w:after="120" w:line="100" w:lineRule="atLeast"/>
    </w:pPr>
    <w:rPr>
      <w:rFonts w:ascii="Arial" w:eastAsia="Andale Sans UI" w:hAnsi="Arial" w:cs="Tahoma"/>
      <w:i/>
      <w:iCs/>
      <w:kern w:val="1"/>
      <w:sz w:val="20"/>
      <w:lang w:val="ru-RU" w:eastAsia="ar-SA"/>
    </w:rPr>
  </w:style>
  <w:style w:type="paragraph" w:customStyle="1" w:styleId="24">
    <w:name w:val="Указатель2"/>
    <w:basedOn w:val="a"/>
    <w:rsid w:val="00D36DFE"/>
    <w:pPr>
      <w:suppressLineNumbers/>
      <w:suppressAutoHyphens/>
      <w:spacing w:line="100" w:lineRule="atLeast"/>
    </w:pPr>
    <w:rPr>
      <w:rFonts w:ascii="Arial" w:eastAsia="Andale Sans UI" w:hAnsi="Arial" w:cs="Tahoma"/>
      <w:kern w:val="1"/>
      <w:lang w:val="ru-RU" w:eastAsia="ar-SA"/>
    </w:rPr>
  </w:style>
  <w:style w:type="character" w:customStyle="1" w:styleId="18">
    <w:name w:val="Подзаголовок Знак1"/>
    <w:basedOn w:val="a1"/>
    <w:rsid w:val="00D36DFE"/>
    <w:rPr>
      <w:rFonts w:ascii="Arial" w:eastAsia="Arial Unicode MS" w:hAnsi="Arial" w:cs="Tahoma"/>
      <w:i/>
      <w:iCs/>
      <w:kern w:val="1"/>
      <w:sz w:val="28"/>
      <w:szCs w:val="28"/>
      <w:lang w:eastAsia="ar-SA"/>
    </w:rPr>
  </w:style>
  <w:style w:type="character" w:customStyle="1" w:styleId="19">
    <w:name w:val="Верхний колонтитул Знак1"/>
    <w:basedOn w:val="a1"/>
    <w:uiPriority w:val="99"/>
    <w:rsid w:val="00D36DFE"/>
    <w:rPr>
      <w:rFonts w:eastAsia="Andale Sans UI"/>
      <w:kern w:val="1"/>
      <w:sz w:val="24"/>
      <w:szCs w:val="24"/>
      <w:lang w:eastAsia="ar-SA"/>
    </w:rPr>
  </w:style>
  <w:style w:type="character" w:customStyle="1" w:styleId="1a">
    <w:name w:val="Нижний колонтитул Знак1"/>
    <w:basedOn w:val="a1"/>
    <w:rsid w:val="00D36DFE"/>
    <w:rPr>
      <w:rFonts w:eastAsia="Andale Sans UI"/>
      <w:kern w:val="1"/>
      <w:sz w:val="24"/>
      <w:szCs w:val="24"/>
      <w:lang w:eastAsia="ar-SA"/>
    </w:rPr>
  </w:style>
  <w:style w:type="paragraph" w:customStyle="1" w:styleId="110">
    <w:name w:val="Указатель 11"/>
    <w:basedOn w:val="a"/>
    <w:rsid w:val="00D36DFE"/>
    <w:pPr>
      <w:suppressAutoHyphens/>
      <w:spacing w:line="100" w:lineRule="atLeast"/>
    </w:pPr>
    <w:rPr>
      <w:rFonts w:eastAsia="Andale Sans UI"/>
      <w:kern w:val="1"/>
      <w:lang w:val="ru-RU" w:eastAsia="ar-SA"/>
    </w:rPr>
  </w:style>
  <w:style w:type="paragraph" w:customStyle="1" w:styleId="31">
    <w:name w:val="Указатель3"/>
    <w:basedOn w:val="a"/>
    <w:rsid w:val="00D36DFE"/>
    <w:pPr>
      <w:suppressAutoHyphens/>
      <w:spacing w:line="100" w:lineRule="atLeast"/>
    </w:pPr>
    <w:rPr>
      <w:rFonts w:eastAsia="Andale Sans UI"/>
      <w:kern w:val="1"/>
      <w:lang w:val="ru-RU" w:eastAsia="ar-SA"/>
    </w:rPr>
  </w:style>
  <w:style w:type="paragraph" w:customStyle="1" w:styleId="WW-3">
    <w:name w:val="WW-Основной текст с отступом 3"/>
    <w:basedOn w:val="a"/>
    <w:rsid w:val="00D36DFE"/>
    <w:pPr>
      <w:suppressAutoHyphens/>
      <w:spacing w:line="100" w:lineRule="atLeast"/>
    </w:pPr>
    <w:rPr>
      <w:rFonts w:eastAsia="Andale Sans UI"/>
      <w:kern w:val="1"/>
      <w:lang w:val="ru-RU" w:eastAsia="ar-SA"/>
    </w:rPr>
  </w:style>
  <w:style w:type="character" w:customStyle="1" w:styleId="1b">
    <w:name w:val="Основной текст с отступом Знак1"/>
    <w:basedOn w:val="a1"/>
    <w:rsid w:val="00D36DFE"/>
    <w:rPr>
      <w:rFonts w:eastAsia="Andale Sans UI"/>
      <w:b/>
      <w:bCs/>
      <w:kern w:val="1"/>
      <w:sz w:val="28"/>
      <w:szCs w:val="28"/>
      <w:lang w:eastAsia="ar-SA"/>
    </w:rPr>
  </w:style>
  <w:style w:type="paragraph" w:customStyle="1" w:styleId="310">
    <w:name w:val="Основной текст с отступом 31"/>
    <w:basedOn w:val="a"/>
    <w:rsid w:val="00D36DFE"/>
    <w:pPr>
      <w:suppressAutoHyphens/>
      <w:spacing w:line="100" w:lineRule="atLeast"/>
    </w:pPr>
    <w:rPr>
      <w:rFonts w:eastAsia="Andale Sans UI"/>
      <w:kern w:val="1"/>
      <w:lang w:val="ru-RU" w:eastAsia="ar-SA"/>
    </w:rPr>
  </w:style>
  <w:style w:type="paragraph" w:customStyle="1" w:styleId="1c">
    <w:name w:val="Название объекта1"/>
    <w:basedOn w:val="a"/>
    <w:rsid w:val="00D36DFE"/>
    <w:pPr>
      <w:suppressAutoHyphens/>
      <w:spacing w:line="100" w:lineRule="atLeast"/>
    </w:pPr>
    <w:rPr>
      <w:rFonts w:eastAsia="Andale Sans UI"/>
      <w:kern w:val="1"/>
      <w:lang w:val="ru-RU" w:eastAsia="ar-SA"/>
    </w:rPr>
  </w:style>
  <w:style w:type="paragraph" w:customStyle="1" w:styleId="afd">
    <w:name w:val="Стиль"/>
    <w:rsid w:val="00D36DFE"/>
    <w:pPr>
      <w:widowControl w:val="0"/>
      <w:suppressAutoHyphens/>
      <w:spacing w:after="200" w:line="276" w:lineRule="auto"/>
    </w:pPr>
    <w:rPr>
      <w:rFonts w:ascii="Calibri" w:eastAsia="Arial Unicode MS" w:hAnsi="Calibri" w:cs="font468"/>
      <w:kern w:val="1"/>
      <w:lang w:eastAsia="ar-SA"/>
    </w:rPr>
  </w:style>
  <w:style w:type="paragraph" w:customStyle="1" w:styleId="ConsPlusNonformat">
    <w:name w:val="ConsPlusNonformat"/>
    <w:basedOn w:val="a"/>
    <w:rsid w:val="00D36DFE"/>
    <w:pPr>
      <w:suppressAutoHyphens/>
      <w:spacing w:line="100" w:lineRule="atLeast"/>
    </w:pPr>
    <w:rPr>
      <w:rFonts w:eastAsia="Andale Sans UI"/>
      <w:kern w:val="1"/>
      <w:lang w:val="ru-RU" w:eastAsia="ar-SA"/>
    </w:rPr>
  </w:style>
  <w:style w:type="paragraph" w:customStyle="1" w:styleId="ConsPlusTitle">
    <w:name w:val="ConsPlusTitle"/>
    <w:basedOn w:val="a"/>
    <w:rsid w:val="00D36DFE"/>
    <w:pPr>
      <w:suppressAutoHyphens/>
      <w:spacing w:line="100" w:lineRule="atLeast"/>
    </w:pPr>
    <w:rPr>
      <w:rFonts w:eastAsia="Andale Sans UI"/>
      <w:kern w:val="1"/>
      <w:lang w:val="ru-RU" w:eastAsia="ar-SA"/>
    </w:rPr>
  </w:style>
  <w:style w:type="paragraph" w:customStyle="1" w:styleId="ConsPlusCell">
    <w:name w:val="ConsPlusCell"/>
    <w:basedOn w:val="a"/>
    <w:uiPriority w:val="99"/>
    <w:rsid w:val="00D36DFE"/>
    <w:pPr>
      <w:suppressAutoHyphens/>
      <w:spacing w:line="100" w:lineRule="atLeast"/>
    </w:pPr>
    <w:rPr>
      <w:rFonts w:eastAsia="Andale Sans UI"/>
      <w:kern w:val="1"/>
      <w:lang w:val="ru-RU" w:eastAsia="ar-SA"/>
    </w:rPr>
  </w:style>
  <w:style w:type="paragraph" w:customStyle="1" w:styleId="ConsPlusDocList">
    <w:name w:val="ConsPlusDocList"/>
    <w:basedOn w:val="a"/>
    <w:rsid w:val="00D36DFE"/>
    <w:pPr>
      <w:suppressAutoHyphens/>
      <w:spacing w:line="100" w:lineRule="atLeast"/>
    </w:pPr>
    <w:rPr>
      <w:rFonts w:eastAsia="Andale Sans UI"/>
      <w:kern w:val="1"/>
      <w:lang w:val="ru-RU" w:eastAsia="ar-SA"/>
    </w:rPr>
  </w:style>
  <w:style w:type="paragraph" w:customStyle="1" w:styleId="afe">
    <w:name w:val="Заголовок таблицы"/>
    <w:basedOn w:val="af7"/>
    <w:rsid w:val="00D36DFE"/>
    <w:pPr>
      <w:jc w:val="center"/>
    </w:pPr>
    <w:rPr>
      <w:b/>
      <w:bCs/>
    </w:rPr>
  </w:style>
  <w:style w:type="paragraph" w:customStyle="1" w:styleId="ListParagraph1">
    <w:name w:val="List Paragraph1"/>
    <w:basedOn w:val="a"/>
    <w:rsid w:val="00D36DFE"/>
    <w:pPr>
      <w:suppressAutoHyphens/>
      <w:spacing w:line="100" w:lineRule="atLeast"/>
    </w:pPr>
    <w:rPr>
      <w:rFonts w:eastAsia="Andale Sans UI"/>
      <w:kern w:val="1"/>
      <w:lang w:val="ru-RU" w:eastAsia="ar-SA"/>
    </w:rPr>
  </w:style>
  <w:style w:type="paragraph" w:customStyle="1" w:styleId="BalloonText1">
    <w:name w:val="Balloon Text1"/>
    <w:basedOn w:val="a"/>
    <w:rsid w:val="00D36DFE"/>
    <w:pPr>
      <w:suppressAutoHyphens/>
      <w:spacing w:line="100" w:lineRule="atLeast"/>
    </w:pPr>
    <w:rPr>
      <w:rFonts w:eastAsia="Andale Sans UI"/>
      <w:kern w:val="1"/>
      <w:lang w:val="ru-RU" w:eastAsia="ar-SA"/>
    </w:rPr>
  </w:style>
  <w:style w:type="character" w:customStyle="1" w:styleId="1d">
    <w:name w:val="Текст выноски Знак1"/>
    <w:basedOn w:val="a1"/>
    <w:rsid w:val="00D36DFE"/>
    <w:rPr>
      <w:rFonts w:ascii="Tahoma" w:eastAsia="Andale Sans UI" w:hAnsi="Tahoma" w:cs="Tahoma"/>
      <w:kern w:val="1"/>
      <w:sz w:val="16"/>
      <w:szCs w:val="16"/>
      <w:lang w:eastAsia="ar-SA"/>
    </w:rPr>
  </w:style>
  <w:style w:type="character" w:styleId="aff">
    <w:name w:val="Strong"/>
    <w:uiPriority w:val="22"/>
    <w:qFormat/>
    <w:rsid w:val="00D36DFE"/>
    <w:rPr>
      <w:b/>
      <w:bCs/>
    </w:rPr>
  </w:style>
  <w:style w:type="paragraph" w:customStyle="1" w:styleId="Style1">
    <w:name w:val="Style1"/>
    <w:basedOn w:val="a"/>
    <w:rsid w:val="00D36C14"/>
    <w:pPr>
      <w:widowControl w:val="0"/>
      <w:autoSpaceDE w:val="0"/>
      <w:autoSpaceDN w:val="0"/>
      <w:adjustRightInd w:val="0"/>
      <w:spacing w:line="326" w:lineRule="exact"/>
      <w:ind w:hanging="1099"/>
    </w:pPr>
    <w:rPr>
      <w:rFonts w:ascii="Calibri" w:eastAsia="Calibri" w:hAnsi="Calibri" w:cs="Calibri"/>
      <w:lang w:val="ru-RU" w:eastAsia="ru-RU"/>
    </w:rPr>
  </w:style>
  <w:style w:type="paragraph" w:customStyle="1" w:styleId="Style4">
    <w:name w:val="Style4"/>
    <w:basedOn w:val="a"/>
    <w:rsid w:val="00D36C14"/>
    <w:pPr>
      <w:widowControl w:val="0"/>
      <w:autoSpaceDE w:val="0"/>
      <w:autoSpaceDN w:val="0"/>
      <w:adjustRightInd w:val="0"/>
      <w:jc w:val="both"/>
    </w:pPr>
    <w:rPr>
      <w:rFonts w:ascii="Calibri" w:eastAsia="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69483">
      <w:bodyDiv w:val="1"/>
      <w:marLeft w:val="0"/>
      <w:marRight w:val="0"/>
      <w:marTop w:val="0"/>
      <w:marBottom w:val="0"/>
      <w:divBdr>
        <w:top w:val="none" w:sz="0" w:space="0" w:color="auto"/>
        <w:left w:val="none" w:sz="0" w:space="0" w:color="auto"/>
        <w:bottom w:val="none" w:sz="0" w:space="0" w:color="auto"/>
        <w:right w:val="none" w:sz="0" w:space="0" w:color="auto"/>
      </w:divBdr>
    </w:div>
    <w:div w:id="764417734">
      <w:bodyDiv w:val="1"/>
      <w:marLeft w:val="0"/>
      <w:marRight w:val="0"/>
      <w:marTop w:val="0"/>
      <w:marBottom w:val="0"/>
      <w:divBdr>
        <w:top w:val="none" w:sz="0" w:space="0" w:color="auto"/>
        <w:left w:val="none" w:sz="0" w:space="0" w:color="auto"/>
        <w:bottom w:val="none" w:sz="0" w:space="0" w:color="auto"/>
        <w:right w:val="none" w:sz="0" w:space="0" w:color="auto"/>
      </w:divBdr>
    </w:div>
    <w:div w:id="888537439">
      <w:bodyDiv w:val="1"/>
      <w:marLeft w:val="0"/>
      <w:marRight w:val="0"/>
      <w:marTop w:val="0"/>
      <w:marBottom w:val="0"/>
      <w:divBdr>
        <w:top w:val="none" w:sz="0" w:space="0" w:color="auto"/>
        <w:left w:val="none" w:sz="0" w:space="0" w:color="auto"/>
        <w:bottom w:val="none" w:sz="0" w:space="0" w:color="auto"/>
        <w:right w:val="none" w:sz="0" w:space="0" w:color="auto"/>
      </w:divBdr>
    </w:div>
    <w:div w:id="1072432934">
      <w:bodyDiv w:val="1"/>
      <w:marLeft w:val="0"/>
      <w:marRight w:val="0"/>
      <w:marTop w:val="0"/>
      <w:marBottom w:val="0"/>
      <w:divBdr>
        <w:top w:val="none" w:sz="0" w:space="0" w:color="auto"/>
        <w:left w:val="none" w:sz="0" w:space="0" w:color="auto"/>
        <w:bottom w:val="none" w:sz="0" w:space="0" w:color="auto"/>
        <w:right w:val="none" w:sz="0" w:space="0" w:color="auto"/>
      </w:divBdr>
    </w:div>
    <w:div w:id="1409960936">
      <w:bodyDiv w:val="1"/>
      <w:marLeft w:val="0"/>
      <w:marRight w:val="0"/>
      <w:marTop w:val="0"/>
      <w:marBottom w:val="0"/>
      <w:divBdr>
        <w:top w:val="none" w:sz="0" w:space="0" w:color="auto"/>
        <w:left w:val="none" w:sz="0" w:space="0" w:color="auto"/>
        <w:bottom w:val="none" w:sz="0" w:space="0" w:color="auto"/>
        <w:right w:val="none" w:sz="0" w:space="0" w:color="auto"/>
      </w:divBdr>
    </w:div>
    <w:div w:id="1645548731">
      <w:bodyDiv w:val="1"/>
      <w:marLeft w:val="0"/>
      <w:marRight w:val="0"/>
      <w:marTop w:val="0"/>
      <w:marBottom w:val="0"/>
      <w:divBdr>
        <w:top w:val="none" w:sz="0" w:space="0" w:color="auto"/>
        <w:left w:val="none" w:sz="0" w:space="0" w:color="auto"/>
        <w:bottom w:val="none" w:sz="0" w:space="0" w:color="auto"/>
        <w:right w:val="none" w:sz="0" w:space="0" w:color="auto"/>
      </w:divBdr>
    </w:div>
    <w:div w:id="1774207678">
      <w:bodyDiv w:val="1"/>
      <w:marLeft w:val="0"/>
      <w:marRight w:val="0"/>
      <w:marTop w:val="0"/>
      <w:marBottom w:val="0"/>
      <w:divBdr>
        <w:top w:val="none" w:sz="0" w:space="0" w:color="auto"/>
        <w:left w:val="none" w:sz="0" w:space="0" w:color="auto"/>
        <w:bottom w:val="none" w:sz="0" w:space="0" w:color="auto"/>
        <w:right w:val="none" w:sz="0" w:space="0" w:color="auto"/>
      </w:divBdr>
    </w:div>
    <w:div w:id="20528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inskmedia.ru/" TargetMode="External"/><Relationship Id="rId13" Type="http://schemas.openxmlformats.org/officeDocument/2006/relationships/hyperlink" Target="consultantplus://offline/ref=71896795445CAB72B68C233FDA060D2AEC94717036D8D3ADBB5FD1D7E47F19F2A9CF107AB638ED7EA0J" TargetMode="External"/><Relationship Id="rId18" Type="http://schemas.openxmlformats.org/officeDocument/2006/relationships/hyperlink" Target="consultantplus://offline/ref=1370BCC16C99F0707706384D31EDB42DFA10D71C8C71273EF9D68491FDL7Q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municipal.garant.ru/services/arbitr/link/411718599" TargetMode="External"/><Relationship Id="rId12" Type="http://schemas.openxmlformats.org/officeDocument/2006/relationships/hyperlink" Target="consultantplus://offline/ref=89434608263B35A1D307ACE0739CDACBE6E52FDBC631E3D28303189B8F783D6D05D49B1956E4F558B1472BD6D9D9FE9BC9F8BC5B300E3DCBvAUBM" TargetMode="External"/><Relationship Id="rId1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tyles" Target="styles.xml"/><Relationship Id="rId16" Type="http://schemas.openxmlformats.org/officeDocument/2006/relationships/hyperlink" Target="consultantplus://offline/ref=4F69FF648CB6A241D07B11F450D5D1097BF17F289C1F3059B3F4E7949D25BF2AD0E1F9A0DE422CB7D1B5CCB874aC4F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eq=doc&amp;base=LAW&amp;n=482878&amp;dst=339" TargetMode="External"/><Relationship Id="rId5" Type="http://schemas.openxmlformats.org/officeDocument/2006/relationships/webSettings" Target="webSettings.xml"/><Relationship Id="rId15" Type="http://schemas.openxmlformats.org/officeDocument/2006/relationships/hyperlink" Target="consultantplus://offline/ref=5A809F9354D1F5C413437D54462DC5AB6EA0D2720566A35E1845949AE8r9F6O" TargetMode="External"/><Relationship Id="rId10" Type="http://schemas.openxmlformats.org/officeDocument/2006/relationships/hyperlink" Target="https://login.consultant.ru/link/?req=doc&amp;base=LAW&amp;n=482878&amp;dst=336" TargetMode="External"/><Relationship Id="rId19" Type="http://schemas.openxmlformats.org/officeDocument/2006/relationships/hyperlink" Target="https://login.consultant.ru/link/?req=doc&amp;base=LAW&amp;n=483130" TargetMode="External"/><Relationship Id="rId4" Type="http://schemas.openxmlformats.org/officeDocument/2006/relationships/settings" Target="settings.xml"/><Relationship Id="rId9" Type="http://schemas.openxmlformats.org/officeDocument/2006/relationships/hyperlink" Target="https://municipal.garant.ru/services/arbitr/link/411718599" TargetMode="External"/><Relationship Id="rId14" Type="http://schemas.openxmlformats.org/officeDocument/2006/relationships/hyperlink" Target="https://login.consultant.ru/link/?req=doc&amp;base=LAW&amp;n=454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78</Pages>
  <Words>23460</Words>
  <Characters>175038</Characters>
  <Application>Microsoft Office Word</Application>
  <DocSecurity>0</DocSecurity>
  <Lines>3574</Lines>
  <Paragraphs>1071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45</cp:revision>
  <cp:lastPrinted>2026-03-24T12:31:00Z</cp:lastPrinted>
  <dcterms:created xsi:type="dcterms:W3CDTF">2024-05-31T11:56:00Z</dcterms:created>
  <dcterms:modified xsi:type="dcterms:W3CDTF">2026-03-26T07:42:00Z</dcterms:modified>
</cp:coreProperties>
</file>