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0B6" w:rsidRPr="003C57F3" w:rsidRDefault="00A050B6" w:rsidP="00E60D4A">
      <w:pPr>
        <w:pStyle w:val="2"/>
        <w:rPr>
          <w:color w:val="000000"/>
          <w:spacing w:val="-1"/>
          <w:sz w:val="26"/>
          <w:szCs w:val="20"/>
        </w:rPr>
      </w:pPr>
      <w:r>
        <w:rPr>
          <w:noProof/>
          <w:lang w:eastAsia="ru-RU"/>
        </w:rPr>
        <w:drawing>
          <wp:anchor distT="0" distB="0" distL="114300" distR="114300" simplePos="0" relativeHeight="251660288" behindDoc="0" locked="0" layoutInCell="1" allowOverlap="1" wp14:anchorId="11288087" wp14:editId="59D77CD4">
            <wp:simplePos x="0" y="0"/>
            <wp:positionH relativeFrom="column">
              <wp:posOffset>2828290</wp:posOffset>
            </wp:positionH>
            <wp:positionV relativeFrom="paragraph">
              <wp:posOffset>-6985</wp:posOffset>
            </wp:positionV>
            <wp:extent cx="462280" cy="581025"/>
            <wp:effectExtent l="0" t="0" r="0" b="9525"/>
            <wp:wrapNone/>
            <wp:docPr id="2" name="Рисунок 2" descr="Отважненское СП Лабинского 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тважненское СП Лабинского р-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2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0B6" w:rsidRPr="006412F7" w:rsidRDefault="00A050B6" w:rsidP="00A050B6">
      <w:pPr>
        <w:tabs>
          <w:tab w:val="left" w:pos="7586"/>
        </w:tabs>
        <w:rPr>
          <w:b/>
          <w:sz w:val="28"/>
          <w:szCs w:val="28"/>
          <w:lang w:val="ru-RU" w:eastAsia="ru-RU"/>
        </w:rPr>
      </w:pPr>
    </w:p>
    <w:p w:rsidR="00A050B6" w:rsidRDefault="00A050B6" w:rsidP="00A050B6">
      <w:pPr>
        <w:spacing w:line="240" w:lineRule="atLeast"/>
        <w:jc w:val="center"/>
        <w:rPr>
          <w:b/>
          <w:sz w:val="28"/>
          <w:szCs w:val="28"/>
          <w:lang w:val="ru-RU" w:eastAsia="ru-RU"/>
        </w:rPr>
      </w:pPr>
    </w:p>
    <w:p w:rsidR="00A050B6" w:rsidRPr="0094338F" w:rsidRDefault="00A050B6" w:rsidP="00A050B6">
      <w:pPr>
        <w:spacing w:line="240" w:lineRule="atLeast"/>
        <w:jc w:val="center"/>
        <w:rPr>
          <w:b/>
          <w:sz w:val="28"/>
          <w:szCs w:val="28"/>
          <w:lang w:val="ru-RU" w:eastAsia="ru-RU"/>
        </w:rPr>
      </w:pPr>
      <w:r w:rsidRPr="0094338F">
        <w:rPr>
          <w:b/>
          <w:sz w:val="28"/>
          <w:szCs w:val="28"/>
          <w:lang w:val="ru-RU" w:eastAsia="ru-RU"/>
        </w:rPr>
        <w:t xml:space="preserve">СОВЕТ </w:t>
      </w:r>
      <w:r>
        <w:rPr>
          <w:b/>
          <w:sz w:val="28"/>
          <w:szCs w:val="28"/>
          <w:lang w:val="ru-RU" w:eastAsia="ru-RU"/>
        </w:rPr>
        <w:t>ОТВАЖНЕНСКОГО</w:t>
      </w:r>
      <w:r w:rsidRPr="0094338F">
        <w:rPr>
          <w:b/>
          <w:sz w:val="28"/>
          <w:szCs w:val="28"/>
          <w:lang w:val="ru-RU" w:eastAsia="ru-RU"/>
        </w:rPr>
        <w:t xml:space="preserve"> СЕЛЬСКОГО</w:t>
      </w:r>
      <w:r w:rsidR="004D13F1">
        <w:rPr>
          <w:b/>
          <w:sz w:val="28"/>
          <w:szCs w:val="28"/>
          <w:lang w:val="ru-RU" w:eastAsia="ru-RU"/>
        </w:rPr>
        <w:t xml:space="preserve"> ПОСЕЛЕНИЯ</w:t>
      </w:r>
    </w:p>
    <w:p w:rsidR="002643F8" w:rsidRDefault="00A050B6" w:rsidP="00A050B6">
      <w:pPr>
        <w:spacing w:line="240" w:lineRule="atLeast"/>
        <w:jc w:val="center"/>
        <w:rPr>
          <w:b/>
          <w:sz w:val="28"/>
          <w:szCs w:val="28"/>
          <w:lang w:val="ru-RU" w:eastAsia="ru-RU"/>
        </w:rPr>
      </w:pPr>
      <w:r w:rsidRPr="0094338F">
        <w:rPr>
          <w:b/>
          <w:sz w:val="28"/>
          <w:szCs w:val="28"/>
          <w:lang w:val="ru-RU" w:eastAsia="ru-RU"/>
        </w:rPr>
        <w:t xml:space="preserve">ЛАБИНСКОГО </w:t>
      </w:r>
      <w:r w:rsidR="002643F8">
        <w:rPr>
          <w:b/>
          <w:sz w:val="28"/>
          <w:szCs w:val="28"/>
          <w:lang w:val="ru-RU" w:eastAsia="ru-RU"/>
        </w:rPr>
        <w:t>МУНИЦИПАЛЬНОГО</w:t>
      </w:r>
      <w:r w:rsidR="002643F8" w:rsidRPr="0094338F">
        <w:rPr>
          <w:b/>
          <w:sz w:val="28"/>
          <w:szCs w:val="28"/>
          <w:lang w:val="ru-RU" w:eastAsia="ru-RU"/>
        </w:rPr>
        <w:t xml:space="preserve"> РАЙОНА</w:t>
      </w:r>
    </w:p>
    <w:p w:rsidR="00A050B6" w:rsidRPr="0094338F" w:rsidRDefault="002643F8" w:rsidP="00A050B6">
      <w:pPr>
        <w:spacing w:line="240" w:lineRule="atLeast"/>
        <w:jc w:val="center"/>
        <w:rPr>
          <w:b/>
          <w:sz w:val="28"/>
          <w:szCs w:val="28"/>
          <w:lang w:val="ru-RU" w:eastAsia="ru-RU"/>
        </w:rPr>
      </w:pPr>
      <w:r>
        <w:rPr>
          <w:b/>
          <w:sz w:val="28"/>
          <w:szCs w:val="28"/>
          <w:lang w:val="ru-RU" w:eastAsia="ru-RU"/>
        </w:rPr>
        <w:t>КРАСНОДАРСКОГО КРАЯ</w:t>
      </w:r>
    </w:p>
    <w:p w:rsidR="00A050B6" w:rsidRPr="0094338F" w:rsidRDefault="00A050B6" w:rsidP="00A050B6">
      <w:pPr>
        <w:spacing w:line="240" w:lineRule="atLeast"/>
        <w:jc w:val="center"/>
        <w:rPr>
          <w:b/>
          <w:sz w:val="28"/>
          <w:szCs w:val="28"/>
          <w:lang w:val="ru-RU" w:eastAsia="ru-RU"/>
        </w:rPr>
      </w:pPr>
      <w:r w:rsidRPr="0094338F">
        <w:rPr>
          <w:b/>
          <w:sz w:val="28"/>
          <w:szCs w:val="28"/>
          <w:lang w:val="ru-RU" w:eastAsia="ru-RU"/>
        </w:rPr>
        <w:t>(</w:t>
      </w:r>
      <w:r w:rsidR="000F509B">
        <w:rPr>
          <w:b/>
          <w:sz w:val="28"/>
          <w:szCs w:val="28"/>
          <w:lang w:val="ru-RU" w:eastAsia="ru-RU"/>
        </w:rPr>
        <w:t>пятый</w:t>
      </w:r>
      <w:r w:rsidRPr="0094338F">
        <w:rPr>
          <w:b/>
          <w:sz w:val="28"/>
          <w:szCs w:val="28"/>
          <w:lang w:val="ru-RU" w:eastAsia="ru-RU"/>
        </w:rPr>
        <w:t xml:space="preserve"> созыв)</w:t>
      </w:r>
    </w:p>
    <w:p w:rsidR="00A050B6" w:rsidRPr="0094338F" w:rsidRDefault="00A050B6" w:rsidP="00A050B6">
      <w:pPr>
        <w:spacing w:line="240" w:lineRule="atLeast"/>
        <w:jc w:val="center"/>
        <w:rPr>
          <w:b/>
          <w:sz w:val="28"/>
          <w:szCs w:val="28"/>
          <w:lang w:val="ru-RU" w:eastAsia="ru-RU"/>
        </w:rPr>
      </w:pPr>
    </w:p>
    <w:p w:rsidR="00A050B6" w:rsidRPr="00A050B6" w:rsidRDefault="00A050B6" w:rsidP="00A050B6">
      <w:pPr>
        <w:keepNext/>
        <w:spacing w:line="240" w:lineRule="atLeast"/>
        <w:jc w:val="center"/>
        <w:outlineLvl w:val="0"/>
        <w:rPr>
          <w:b/>
          <w:sz w:val="28"/>
          <w:szCs w:val="28"/>
          <w:lang w:val="ru-RU" w:eastAsia="ru-RU"/>
          <w14:shadow w14:blurRad="50800" w14:dist="38100" w14:dir="2700000" w14:sx="100000" w14:sy="100000" w14:kx="0" w14:ky="0" w14:algn="tl">
            <w14:srgbClr w14:val="000000">
              <w14:alpha w14:val="60000"/>
            </w14:srgbClr>
          </w14:shadow>
        </w:rPr>
      </w:pPr>
      <w:r w:rsidRPr="00A050B6">
        <w:rPr>
          <w:b/>
          <w:sz w:val="28"/>
          <w:szCs w:val="28"/>
          <w:lang w:val="ru-RU" w:eastAsia="ru-RU"/>
          <w14:shadow w14:blurRad="50800" w14:dist="38100" w14:dir="2700000" w14:sx="100000" w14:sy="100000" w14:kx="0" w14:ky="0" w14:algn="tl">
            <w14:srgbClr w14:val="000000">
              <w14:alpha w14:val="60000"/>
            </w14:srgbClr>
          </w14:shadow>
        </w:rPr>
        <w:t>РЕШЕНИЕ</w:t>
      </w:r>
    </w:p>
    <w:p w:rsidR="00A050B6" w:rsidRPr="0058098F" w:rsidRDefault="00D43888" w:rsidP="00A050B6">
      <w:pPr>
        <w:shd w:val="clear" w:color="auto" w:fill="FFFFFF"/>
        <w:spacing w:before="7"/>
        <w:jc w:val="both"/>
        <w:rPr>
          <w:rFonts w:eastAsia="Calibri"/>
          <w:color w:val="000000"/>
          <w:spacing w:val="-3"/>
          <w:lang w:val="ru-RU"/>
        </w:rPr>
      </w:pPr>
      <w:r>
        <w:rPr>
          <w:rFonts w:eastAsia="Calibri"/>
          <w:color w:val="000000"/>
          <w:spacing w:val="-3"/>
          <w:lang w:val="ru-RU"/>
        </w:rPr>
        <w:t xml:space="preserve">от </w:t>
      </w:r>
      <w:r w:rsidR="002643F8">
        <w:rPr>
          <w:rFonts w:eastAsia="Calibri"/>
          <w:color w:val="000000"/>
          <w:spacing w:val="-3"/>
          <w:lang w:val="ru-RU"/>
        </w:rPr>
        <w:t>25.03.2026 г.</w:t>
      </w:r>
      <w:r w:rsidR="00E60D4A">
        <w:rPr>
          <w:rFonts w:eastAsia="Calibri"/>
          <w:color w:val="000000"/>
          <w:spacing w:val="-3"/>
          <w:lang w:val="ru-RU"/>
        </w:rPr>
        <w:tab/>
      </w:r>
      <w:r w:rsidR="00E60D4A">
        <w:rPr>
          <w:rFonts w:eastAsia="Calibri"/>
          <w:color w:val="000000"/>
          <w:spacing w:val="-3"/>
          <w:lang w:val="ru-RU"/>
        </w:rPr>
        <w:tab/>
      </w:r>
      <w:r w:rsidR="00E60D4A">
        <w:rPr>
          <w:rFonts w:eastAsia="Calibri"/>
          <w:color w:val="000000"/>
          <w:spacing w:val="-3"/>
          <w:lang w:val="ru-RU"/>
        </w:rPr>
        <w:tab/>
      </w:r>
      <w:r w:rsidR="00E60D4A">
        <w:rPr>
          <w:rFonts w:eastAsia="Calibri"/>
          <w:color w:val="000000"/>
          <w:spacing w:val="-3"/>
          <w:lang w:val="ru-RU"/>
        </w:rPr>
        <w:tab/>
      </w:r>
      <w:r w:rsidR="00E60D4A">
        <w:rPr>
          <w:rFonts w:eastAsia="Calibri"/>
          <w:color w:val="000000"/>
          <w:spacing w:val="-3"/>
          <w:lang w:val="ru-RU"/>
        </w:rPr>
        <w:tab/>
      </w:r>
      <w:r w:rsidR="00E60D4A">
        <w:rPr>
          <w:rFonts w:eastAsia="Calibri"/>
          <w:color w:val="000000"/>
          <w:spacing w:val="-3"/>
          <w:lang w:val="ru-RU"/>
        </w:rPr>
        <w:tab/>
      </w:r>
      <w:r w:rsidR="00E60D4A">
        <w:rPr>
          <w:rFonts w:eastAsia="Calibri"/>
          <w:color w:val="000000"/>
          <w:spacing w:val="-3"/>
          <w:lang w:val="ru-RU"/>
        </w:rPr>
        <w:tab/>
      </w:r>
      <w:r w:rsidR="00E60D4A">
        <w:rPr>
          <w:rFonts w:eastAsia="Calibri"/>
          <w:color w:val="000000"/>
          <w:spacing w:val="-3"/>
          <w:lang w:val="ru-RU"/>
        </w:rPr>
        <w:tab/>
      </w:r>
      <w:r w:rsidR="00E60D4A">
        <w:rPr>
          <w:rFonts w:eastAsia="Calibri"/>
          <w:color w:val="000000"/>
          <w:spacing w:val="-3"/>
          <w:lang w:val="ru-RU"/>
        </w:rPr>
        <w:tab/>
      </w:r>
      <w:r w:rsidR="00E60D4A">
        <w:rPr>
          <w:rFonts w:eastAsia="Calibri"/>
          <w:color w:val="000000"/>
          <w:spacing w:val="-3"/>
          <w:lang w:val="ru-RU"/>
        </w:rPr>
        <w:tab/>
      </w:r>
      <w:r>
        <w:rPr>
          <w:rFonts w:eastAsia="Calibri"/>
          <w:color w:val="000000"/>
          <w:spacing w:val="-3"/>
          <w:lang w:val="ru-RU"/>
        </w:rPr>
        <w:t xml:space="preserve">№ </w:t>
      </w:r>
      <w:r w:rsidR="002643F8">
        <w:rPr>
          <w:rFonts w:eastAsia="Calibri"/>
          <w:color w:val="000000"/>
          <w:spacing w:val="-3"/>
          <w:lang w:val="ru-RU"/>
        </w:rPr>
        <w:t>67/26</w:t>
      </w:r>
    </w:p>
    <w:p w:rsidR="00A050B6" w:rsidRPr="0058098F" w:rsidRDefault="00A050B6" w:rsidP="00A050B6">
      <w:pPr>
        <w:shd w:val="clear" w:color="auto" w:fill="FFFFFF"/>
        <w:spacing w:before="7"/>
        <w:jc w:val="center"/>
        <w:rPr>
          <w:rFonts w:eastAsia="Calibri"/>
          <w:color w:val="000000"/>
          <w:spacing w:val="-3"/>
          <w:lang w:val="ru-RU"/>
        </w:rPr>
      </w:pPr>
      <w:r w:rsidRPr="0058098F">
        <w:rPr>
          <w:rFonts w:eastAsia="Calibri"/>
          <w:color w:val="000000"/>
          <w:spacing w:val="-3"/>
          <w:lang w:val="ru-RU"/>
        </w:rPr>
        <w:t>станица Отважная</w:t>
      </w:r>
    </w:p>
    <w:p w:rsidR="00A050B6" w:rsidRPr="00D632A3" w:rsidRDefault="00A050B6" w:rsidP="00A050B6">
      <w:pPr>
        <w:jc w:val="both"/>
        <w:rPr>
          <w:rFonts w:eastAsia="Arial Unicode MS"/>
          <w:spacing w:val="-3"/>
          <w:kern w:val="2"/>
          <w:sz w:val="28"/>
          <w:szCs w:val="28"/>
          <w:lang w:val="ru-RU" w:eastAsia="ru-RU"/>
        </w:rPr>
      </w:pPr>
    </w:p>
    <w:p w:rsidR="00A050B6" w:rsidRPr="00605A8E" w:rsidRDefault="00A050B6" w:rsidP="00A050B6">
      <w:pPr>
        <w:jc w:val="center"/>
        <w:rPr>
          <w:b/>
          <w:sz w:val="28"/>
          <w:szCs w:val="28"/>
          <w:lang w:val="ru-RU" w:eastAsia="x-none"/>
        </w:rPr>
      </w:pPr>
      <w:r w:rsidRPr="00605A8E">
        <w:rPr>
          <w:b/>
          <w:sz w:val="28"/>
          <w:szCs w:val="28"/>
          <w:lang w:val="ru-RU" w:eastAsia="x-none"/>
        </w:rPr>
        <w:t xml:space="preserve">Об опубликовании проекта </w:t>
      </w:r>
      <w:r w:rsidR="002643F8">
        <w:rPr>
          <w:b/>
          <w:sz w:val="28"/>
          <w:szCs w:val="28"/>
          <w:lang w:val="ru-RU" w:eastAsia="x-none"/>
        </w:rPr>
        <w:t>Устава</w:t>
      </w:r>
      <w:r w:rsidRPr="00605A8E">
        <w:rPr>
          <w:b/>
          <w:sz w:val="28"/>
          <w:szCs w:val="28"/>
          <w:lang w:val="ru-RU" w:eastAsia="x-none"/>
        </w:rPr>
        <w:t xml:space="preserve"> </w:t>
      </w:r>
      <w:proofErr w:type="spellStart"/>
      <w:r>
        <w:rPr>
          <w:b/>
          <w:sz w:val="28"/>
          <w:szCs w:val="28"/>
          <w:lang w:val="ru-RU" w:eastAsia="x-none"/>
        </w:rPr>
        <w:t>Отважненского</w:t>
      </w:r>
      <w:proofErr w:type="spellEnd"/>
      <w:r w:rsidRPr="00605A8E">
        <w:rPr>
          <w:b/>
          <w:sz w:val="28"/>
          <w:szCs w:val="28"/>
          <w:lang w:val="ru-RU" w:eastAsia="x-none"/>
        </w:rPr>
        <w:t xml:space="preserve"> сельского поселения </w:t>
      </w:r>
      <w:proofErr w:type="spellStart"/>
      <w:r w:rsidRPr="00605A8E">
        <w:rPr>
          <w:b/>
          <w:sz w:val="28"/>
          <w:szCs w:val="28"/>
          <w:lang w:val="ru-RU" w:eastAsia="x-none"/>
        </w:rPr>
        <w:t>Лабинского</w:t>
      </w:r>
      <w:proofErr w:type="spellEnd"/>
      <w:r w:rsidR="002643F8" w:rsidRPr="002643F8">
        <w:rPr>
          <w:b/>
          <w:sz w:val="28"/>
          <w:szCs w:val="28"/>
          <w:lang w:val="ru-RU"/>
        </w:rPr>
        <w:t xml:space="preserve"> муниципального района Краснодарского края</w:t>
      </w:r>
      <w:r w:rsidR="002643F8">
        <w:rPr>
          <w:b/>
          <w:sz w:val="28"/>
          <w:szCs w:val="28"/>
          <w:lang w:val="ru-RU" w:eastAsia="x-none"/>
        </w:rPr>
        <w:t xml:space="preserve">, </w:t>
      </w:r>
      <w:r w:rsidRPr="00605A8E">
        <w:rPr>
          <w:b/>
          <w:sz w:val="28"/>
          <w:szCs w:val="28"/>
          <w:lang w:val="ru-RU" w:eastAsia="x-none"/>
        </w:rPr>
        <w:t xml:space="preserve">назначении </w:t>
      </w:r>
      <w:r w:rsidR="002A71CC">
        <w:rPr>
          <w:b/>
          <w:sz w:val="28"/>
          <w:szCs w:val="28"/>
          <w:lang w:val="ru-RU" w:eastAsia="x-none"/>
        </w:rPr>
        <w:t xml:space="preserve">даты </w:t>
      </w:r>
      <w:r w:rsidRPr="00605A8E">
        <w:rPr>
          <w:b/>
          <w:sz w:val="28"/>
          <w:szCs w:val="28"/>
          <w:lang w:val="ru-RU" w:eastAsia="x-none"/>
        </w:rPr>
        <w:t xml:space="preserve">публичных слушаний по </w:t>
      </w:r>
      <w:r>
        <w:rPr>
          <w:b/>
          <w:sz w:val="28"/>
          <w:szCs w:val="28"/>
          <w:lang w:val="ru-RU" w:eastAsia="x-none"/>
        </w:rPr>
        <w:t xml:space="preserve">рассмотрению </w:t>
      </w:r>
      <w:r w:rsidRPr="00605A8E">
        <w:rPr>
          <w:b/>
          <w:sz w:val="28"/>
          <w:szCs w:val="28"/>
          <w:lang w:val="ru-RU" w:eastAsia="x-none"/>
        </w:rPr>
        <w:t>проект</w:t>
      </w:r>
      <w:r>
        <w:rPr>
          <w:b/>
          <w:sz w:val="28"/>
          <w:szCs w:val="28"/>
          <w:lang w:val="ru-RU" w:eastAsia="x-none"/>
        </w:rPr>
        <w:t>а</w:t>
      </w:r>
      <w:r w:rsidRPr="00605A8E">
        <w:rPr>
          <w:b/>
          <w:sz w:val="28"/>
          <w:szCs w:val="28"/>
          <w:lang w:val="ru-RU" w:eastAsia="x-none"/>
        </w:rPr>
        <w:t xml:space="preserve"> решения, создании комиссии по проведению публичных слушаний</w:t>
      </w:r>
      <w:r>
        <w:rPr>
          <w:b/>
          <w:sz w:val="28"/>
          <w:szCs w:val="28"/>
          <w:lang w:val="ru-RU" w:eastAsia="x-none"/>
        </w:rPr>
        <w:t>, утверждении Поряд</w:t>
      </w:r>
      <w:r w:rsidRPr="00B9454D">
        <w:rPr>
          <w:b/>
          <w:sz w:val="28"/>
          <w:szCs w:val="28"/>
          <w:lang w:val="ru-RU" w:eastAsia="x-none"/>
        </w:rPr>
        <w:t>к</w:t>
      </w:r>
      <w:r>
        <w:rPr>
          <w:b/>
          <w:sz w:val="28"/>
          <w:szCs w:val="28"/>
          <w:lang w:val="ru-RU" w:eastAsia="x-none"/>
        </w:rPr>
        <w:t>а</w:t>
      </w:r>
      <w:r w:rsidRPr="00B9454D">
        <w:rPr>
          <w:b/>
          <w:sz w:val="28"/>
          <w:szCs w:val="28"/>
          <w:lang w:val="ru-RU" w:eastAsia="x-none"/>
        </w:rPr>
        <w:t xml:space="preserve"> подачи предложений и замечаний участниками публичных слушаний по рассмотрению проекта решения</w:t>
      </w:r>
    </w:p>
    <w:p w:rsidR="00A050B6" w:rsidRPr="0050013A" w:rsidRDefault="00A050B6" w:rsidP="00A050B6">
      <w:pPr>
        <w:jc w:val="both"/>
        <w:rPr>
          <w:sz w:val="28"/>
          <w:szCs w:val="28"/>
          <w:lang w:val="ru-RU" w:eastAsia="x-none"/>
        </w:rPr>
      </w:pPr>
    </w:p>
    <w:p w:rsidR="00A050B6" w:rsidRDefault="00516E77" w:rsidP="00A050B6">
      <w:pPr>
        <w:ind w:firstLine="709"/>
        <w:jc w:val="both"/>
        <w:rPr>
          <w:sz w:val="28"/>
          <w:szCs w:val="28"/>
          <w:lang w:val="ru-RU"/>
        </w:rPr>
      </w:pPr>
      <w:proofErr w:type="gramStart"/>
      <w:r w:rsidRPr="00516E77">
        <w:rPr>
          <w:sz w:val="28"/>
          <w:szCs w:val="28"/>
          <w:lang w:val="ru-RU"/>
        </w:rPr>
        <w:t xml:space="preserve">В целях приведения Устава </w:t>
      </w:r>
      <w:proofErr w:type="spellStart"/>
      <w:r>
        <w:rPr>
          <w:sz w:val="28"/>
          <w:szCs w:val="28"/>
          <w:lang w:val="ru-RU"/>
        </w:rPr>
        <w:t>Отважненского</w:t>
      </w:r>
      <w:proofErr w:type="spellEnd"/>
      <w:r w:rsidRPr="00516E77">
        <w:rPr>
          <w:sz w:val="28"/>
          <w:szCs w:val="28"/>
          <w:lang w:val="ru-RU"/>
        </w:rPr>
        <w:t xml:space="preserve"> сельского поселения </w:t>
      </w:r>
      <w:proofErr w:type="spellStart"/>
      <w:r w:rsidRPr="00516E77">
        <w:rPr>
          <w:sz w:val="28"/>
          <w:szCs w:val="28"/>
          <w:lang w:val="ru-RU"/>
        </w:rPr>
        <w:t>Лабинского</w:t>
      </w:r>
      <w:proofErr w:type="spellEnd"/>
      <w:r w:rsidRPr="00516E77">
        <w:rPr>
          <w:sz w:val="28"/>
          <w:szCs w:val="28"/>
          <w:lang w:val="ru-RU"/>
        </w:rPr>
        <w:t xml:space="preserve"> муниципального района Краснодарского края в соответствие с действующим федеральным законодательством и законодательством Краснодарского края, 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Совет </w:t>
      </w:r>
      <w:proofErr w:type="spellStart"/>
      <w:r>
        <w:rPr>
          <w:sz w:val="28"/>
          <w:szCs w:val="28"/>
          <w:lang w:val="ru-RU"/>
        </w:rPr>
        <w:t>Отважненского</w:t>
      </w:r>
      <w:proofErr w:type="spellEnd"/>
      <w:r w:rsidRPr="00516E77">
        <w:rPr>
          <w:sz w:val="28"/>
          <w:szCs w:val="28"/>
          <w:lang w:val="ru-RU"/>
        </w:rPr>
        <w:t xml:space="preserve"> сельского поселения </w:t>
      </w:r>
      <w:proofErr w:type="spellStart"/>
      <w:r w:rsidRPr="00516E77">
        <w:rPr>
          <w:sz w:val="28"/>
          <w:szCs w:val="28"/>
          <w:lang w:val="ru-RU"/>
        </w:rPr>
        <w:t>Лабинского</w:t>
      </w:r>
      <w:proofErr w:type="spellEnd"/>
      <w:r w:rsidRPr="00516E77">
        <w:rPr>
          <w:sz w:val="28"/>
          <w:szCs w:val="28"/>
          <w:lang w:val="ru-RU"/>
        </w:rPr>
        <w:t xml:space="preserve"> муниципального района</w:t>
      </w:r>
      <w:r w:rsidR="004D13F1">
        <w:rPr>
          <w:sz w:val="28"/>
          <w:szCs w:val="28"/>
          <w:lang w:val="ru-RU"/>
        </w:rPr>
        <w:t xml:space="preserve"> </w:t>
      </w:r>
      <w:r w:rsidRPr="00516E77">
        <w:rPr>
          <w:sz w:val="28"/>
          <w:szCs w:val="28"/>
          <w:lang w:val="ru-RU"/>
        </w:rPr>
        <w:t>Краснодарского края РЕШИЛ</w:t>
      </w:r>
      <w:r w:rsidR="00A050B6" w:rsidRPr="0050013A">
        <w:rPr>
          <w:sz w:val="28"/>
          <w:szCs w:val="28"/>
          <w:lang w:val="ru-RU"/>
        </w:rPr>
        <w:t>:</w:t>
      </w:r>
      <w:proofErr w:type="gramEnd"/>
    </w:p>
    <w:p w:rsidR="00A050B6" w:rsidRPr="0050013A" w:rsidRDefault="00A050B6" w:rsidP="00A050B6">
      <w:pPr>
        <w:ind w:firstLine="709"/>
        <w:jc w:val="both"/>
        <w:rPr>
          <w:sz w:val="28"/>
          <w:szCs w:val="28"/>
          <w:lang w:val="ru-RU"/>
        </w:rPr>
      </w:pPr>
      <w:r w:rsidRPr="005F1E2F">
        <w:rPr>
          <w:sz w:val="28"/>
          <w:szCs w:val="28"/>
          <w:lang w:val="ru-RU"/>
        </w:rPr>
        <w:t xml:space="preserve">1. Принять проект </w:t>
      </w:r>
      <w:r w:rsidR="002E699A">
        <w:rPr>
          <w:sz w:val="28"/>
          <w:szCs w:val="28"/>
          <w:lang w:val="ru-RU"/>
        </w:rPr>
        <w:t>Устава</w:t>
      </w:r>
      <w:r w:rsidRPr="005F1E2F">
        <w:rPr>
          <w:sz w:val="28"/>
          <w:szCs w:val="28"/>
          <w:lang w:val="ru-RU"/>
        </w:rPr>
        <w:t xml:space="preserve"> </w:t>
      </w:r>
      <w:proofErr w:type="spellStart"/>
      <w:r>
        <w:rPr>
          <w:sz w:val="28"/>
          <w:szCs w:val="28"/>
          <w:lang w:val="ru-RU"/>
        </w:rPr>
        <w:t>Отважненского</w:t>
      </w:r>
      <w:proofErr w:type="spellEnd"/>
      <w:r w:rsidRPr="005F1E2F">
        <w:rPr>
          <w:sz w:val="28"/>
          <w:szCs w:val="28"/>
          <w:lang w:val="ru-RU"/>
        </w:rPr>
        <w:t xml:space="preserve"> сельского поселения </w:t>
      </w:r>
      <w:proofErr w:type="spellStart"/>
      <w:r w:rsidRPr="005F1E2F">
        <w:rPr>
          <w:sz w:val="28"/>
          <w:szCs w:val="28"/>
          <w:lang w:val="ru-RU"/>
        </w:rPr>
        <w:t>Лабинского</w:t>
      </w:r>
      <w:proofErr w:type="spellEnd"/>
      <w:r w:rsidRPr="005F1E2F">
        <w:rPr>
          <w:sz w:val="28"/>
          <w:szCs w:val="28"/>
          <w:lang w:val="ru-RU"/>
        </w:rPr>
        <w:t xml:space="preserve"> </w:t>
      </w:r>
      <w:r w:rsidR="002E699A">
        <w:rPr>
          <w:sz w:val="28"/>
          <w:szCs w:val="28"/>
          <w:lang w:val="ru-RU"/>
        </w:rPr>
        <w:t xml:space="preserve">муниципального </w:t>
      </w:r>
      <w:r w:rsidRPr="005F1E2F">
        <w:rPr>
          <w:sz w:val="28"/>
          <w:szCs w:val="28"/>
          <w:lang w:val="ru-RU"/>
        </w:rPr>
        <w:t>района</w:t>
      </w:r>
      <w:r w:rsidR="002E699A">
        <w:rPr>
          <w:sz w:val="28"/>
          <w:szCs w:val="28"/>
          <w:lang w:val="ru-RU"/>
        </w:rPr>
        <w:t xml:space="preserve"> Краснодарского края</w:t>
      </w:r>
      <w:r w:rsidRPr="005F1E2F">
        <w:rPr>
          <w:b/>
          <w:sz w:val="28"/>
          <w:szCs w:val="28"/>
          <w:lang w:val="ru-RU"/>
        </w:rPr>
        <w:t xml:space="preserve"> </w:t>
      </w:r>
      <w:r>
        <w:rPr>
          <w:sz w:val="28"/>
          <w:szCs w:val="28"/>
          <w:lang w:val="ru-RU"/>
        </w:rPr>
        <w:t xml:space="preserve">(приложение </w:t>
      </w:r>
      <w:r w:rsidRPr="005F1E2F">
        <w:rPr>
          <w:sz w:val="28"/>
          <w:szCs w:val="28"/>
          <w:lang w:val="ru-RU"/>
        </w:rPr>
        <w:t>1).</w:t>
      </w:r>
    </w:p>
    <w:p w:rsidR="00516E77" w:rsidRDefault="00A050B6" w:rsidP="00516E77">
      <w:pPr>
        <w:autoSpaceDE w:val="0"/>
        <w:autoSpaceDN w:val="0"/>
        <w:adjustRightInd w:val="0"/>
        <w:ind w:firstLine="709"/>
        <w:jc w:val="both"/>
        <w:rPr>
          <w:sz w:val="28"/>
          <w:szCs w:val="28"/>
          <w:lang w:val="ru-RU"/>
        </w:rPr>
      </w:pPr>
      <w:r>
        <w:rPr>
          <w:sz w:val="28"/>
          <w:szCs w:val="28"/>
          <w:lang w:val="ru-RU"/>
        </w:rPr>
        <w:t>2</w:t>
      </w:r>
      <w:r w:rsidRPr="0050013A">
        <w:rPr>
          <w:sz w:val="28"/>
          <w:szCs w:val="28"/>
          <w:lang w:val="ru-RU"/>
        </w:rPr>
        <w:t xml:space="preserve">. </w:t>
      </w:r>
      <w:proofErr w:type="gramStart"/>
      <w:r w:rsidR="00516E77" w:rsidRPr="00516E77">
        <w:rPr>
          <w:sz w:val="28"/>
          <w:szCs w:val="28"/>
          <w:lang w:val="ru-RU"/>
        </w:rPr>
        <w:t xml:space="preserve">Опубликовать проект Устава </w:t>
      </w:r>
      <w:proofErr w:type="spellStart"/>
      <w:r w:rsidR="00516E77">
        <w:rPr>
          <w:sz w:val="28"/>
          <w:szCs w:val="28"/>
          <w:lang w:val="ru-RU"/>
        </w:rPr>
        <w:t>Отважненского</w:t>
      </w:r>
      <w:proofErr w:type="spellEnd"/>
      <w:r w:rsidR="00516E77" w:rsidRPr="00516E77">
        <w:rPr>
          <w:sz w:val="28"/>
          <w:szCs w:val="28"/>
          <w:lang w:val="ru-RU"/>
        </w:rPr>
        <w:t xml:space="preserve"> сельского поселения </w:t>
      </w:r>
      <w:proofErr w:type="spellStart"/>
      <w:r w:rsidR="00516E77" w:rsidRPr="00516E77">
        <w:rPr>
          <w:sz w:val="28"/>
          <w:szCs w:val="28"/>
          <w:lang w:val="ru-RU"/>
        </w:rPr>
        <w:t>Лабинского</w:t>
      </w:r>
      <w:proofErr w:type="spellEnd"/>
      <w:r w:rsidR="00516E77" w:rsidRPr="00516E77">
        <w:rPr>
          <w:sz w:val="28"/>
          <w:szCs w:val="28"/>
          <w:lang w:val="ru-RU"/>
        </w:rPr>
        <w:t xml:space="preserve"> муниципального района Краснодарского края на </w:t>
      </w:r>
      <w:r w:rsidR="00516E77" w:rsidRPr="00844CEE">
        <w:rPr>
          <w:sz w:val="28"/>
          <w:szCs w:val="28"/>
          <w:lang w:val="ru-RU"/>
        </w:rPr>
        <w:t>официальн</w:t>
      </w:r>
      <w:r w:rsidR="00516E77">
        <w:rPr>
          <w:sz w:val="28"/>
          <w:szCs w:val="28"/>
          <w:lang w:val="ru-RU"/>
        </w:rPr>
        <w:t>ом</w:t>
      </w:r>
      <w:r w:rsidR="00516E77" w:rsidRPr="00844CEE">
        <w:rPr>
          <w:sz w:val="28"/>
          <w:szCs w:val="28"/>
          <w:lang w:val="ru-RU"/>
        </w:rPr>
        <w:t xml:space="preserve"> </w:t>
      </w:r>
      <w:r w:rsidR="00516E77" w:rsidRPr="00E60D4A">
        <w:rPr>
          <w:sz w:val="28"/>
          <w:szCs w:val="28"/>
          <w:lang w:val="ru-RU"/>
        </w:rPr>
        <w:t>сайте провинциальн</w:t>
      </w:r>
      <w:r w:rsidR="004D13F1" w:rsidRPr="00E60D4A">
        <w:rPr>
          <w:sz w:val="28"/>
          <w:szCs w:val="28"/>
          <w:lang w:val="ru-RU"/>
        </w:rPr>
        <w:t>ой</w:t>
      </w:r>
      <w:r w:rsidR="00516E77" w:rsidRPr="00E60D4A">
        <w:rPr>
          <w:sz w:val="28"/>
          <w:szCs w:val="28"/>
          <w:lang w:val="ru-RU"/>
        </w:rPr>
        <w:t xml:space="preserve"> газет</w:t>
      </w:r>
      <w:r w:rsidR="004D13F1" w:rsidRPr="00E60D4A">
        <w:rPr>
          <w:sz w:val="28"/>
          <w:szCs w:val="28"/>
          <w:lang w:val="ru-RU"/>
        </w:rPr>
        <w:t>ы</w:t>
      </w:r>
      <w:r w:rsidR="00516E77" w:rsidRPr="00E60D4A">
        <w:rPr>
          <w:sz w:val="28"/>
          <w:szCs w:val="28"/>
          <w:lang w:val="ru-RU"/>
        </w:rPr>
        <w:t>,</w:t>
      </w:r>
      <w:r w:rsidR="00516E77" w:rsidRPr="00844CEE">
        <w:rPr>
          <w:sz w:val="28"/>
          <w:szCs w:val="28"/>
          <w:lang w:val="ru-RU"/>
        </w:rPr>
        <w:t xml:space="preserve"> доменное имя </w:t>
      </w:r>
      <w:proofErr w:type="spellStart"/>
      <w:r w:rsidR="00516E77" w:rsidRPr="00844CEE">
        <w:rPr>
          <w:sz w:val="28"/>
          <w:szCs w:val="28"/>
        </w:rPr>
        <w:t>pg</w:t>
      </w:r>
      <w:proofErr w:type="spellEnd"/>
      <w:r w:rsidR="00516E77" w:rsidRPr="00844CEE">
        <w:rPr>
          <w:sz w:val="28"/>
          <w:szCs w:val="28"/>
          <w:lang w:val="ru-RU"/>
        </w:rPr>
        <w:t>-</w:t>
      </w:r>
      <w:r w:rsidR="00516E77" w:rsidRPr="00844CEE">
        <w:rPr>
          <w:sz w:val="28"/>
          <w:szCs w:val="28"/>
        </w:rPr>
        <w:t>news</w:t>
      </w:r>
      <w:r w:rsidR="00516E77" w:rsidRPr="00844CEE">
        <w:rPr>
          <w:sz w:val="28"/>
          <w:szCs w:val="28"/>
          <w:lang w:val="ru-RU"/>
        </w:rPr>
        <w:t>.</w:t>
      </w:r>
      <w:proofErr w:type="spellStart"/>
      <w:r w:rsidR="00516E77" w:rsidRPr="00844CEE">
        <w:rPr>
          <w:sz w:val="28"/>
          <w:szCs w:val="28"/>
        </w:rPr>
        <w:t>ru</w:t>
      </w:r>
      <w:proofErr w:type="spellEnd"/>
      <w:r w:rsidR="00516E77" w:rsidRPr="00844CEE">
        <w:rPr>
          <w:sz w:val="28"/>
          <w:szCs w:val="28"/>
          <w:lang w:val="ru-RU"/>
        </w:rPr>
        <w:t>, свидетельство о регистрации средства массовой информации от 27 декабря 2016 года ЭЛ</w:t>
      </w:r>
      <w:r w:rsidR="005B5240">
        <w:rPr>
          <w:sz w:val="28"/>
          <w:szCs w:val="28"/>
          <w:lang w:val="ru-RU"/>
        </w:rPr>
        <w:t xml:space="preserve"> </w:t>
      </w:r>
      <w:r w:rsidR="00516E77" w:rsidRPr="00844CEE">
        <w:rPr>
          <w:sz w:val="28"/>
          <w:szCs w:val="28"/>
          <w:lang w:val="ru-RU"/>
        </w:rPr>
        <w:t>№</w:t>
      </w:r>
      <w:r w:rsidR="004D13F1">
        <w:rPr>
          <w:sz w:val="28"/>
          <w:szCs w:val="28"/>
          <w:lang w:val="ru-RU"/>
        </w:rPr>
        <w:t> </w:t>
      </w:r>
      <w:r w:rsidR="00516E77" w:rsidRPr="00844CEE">
        <w:rPr>
          <w:sz w:val="28"/>
          <w:szCs w:val="28"/>
          <w:lang w:val="ru-RU"/>
        </w:rPr>
        <w:t>ФС77-68180</w:t>
      </w:r>
      <w:r w:rsidR="00516E77">
        <w:rPr>
          <w:sz w:val="28"/>
          <w:szCs w:val="28"/>
          <w:lang w:val="ru-RU"/>
        </w:rPr>
        <w:t xml:space="preserve"> </w:t>
      </w:r>
      <w:r w:rsidR="00516E77" w:rsidRPr="00516E77">
        <w:rPr>
          <w:sz w:val="28"/>
          <w:szCs w:val="28"/>
          <w:lang w:val="ru-RU"/>
        </w:rPr>
        <w:t xml:space="preserve">и на официальном сайте администрации </w:t>
      </w:r>
      <w:proofErr w:type="spellStart"/>
      <w:r w:rsidR="00516E77">
        <w:rPr>
          <w:sz w:val="28"/>
          <w:szCs w:val="28"/>
          <w:lang w:val="ru-RU"/>
        </w:rPr>
        <w:t>Отважненского</w:t>
      </w:r>
      <w:proofErr w:type="spellEnd"/>
      <w:r w:rsidR="00516E77" w:rsidRPr="00516E77">
        <w:rPr>
          <w:sz w:val="28"/>
          <w:szCs w:val="28"/>
          <w:lang w:val="ru-RU"/>
        </w:rPr>
        <w:t xml:space="preserve"> сельского поселения </w:t>
      </w:r>
      <w:proofErr w:type="spellStart"/>
      <w:r w:rsidR="00516E77" w:rsidRPr="00516E77">
        <w:rPr>
          <w:sz w:val="28"/>
          <w:szCs w:val="28"/>
          <w:lang w:val="ru-RU"/>
        </w:rPr>
        <w:t>Лабинского</w:t>
      </w:r>
      <w:proofErr w:type="spellEnd"/>
      <w:r w:rsidR="00516E77" w:rsidRPr="00516E77">
        <w:rPr>
          <w:sz w:val="28"/>
          <w:szCs w:val="28"/>
          <w:lang w:val="ru-RU"/>
        </w:rPr>
        <w:t xml:space="preserve"> муниципального района Краснодарского края </w:t>
      </w:r>
      <w:r w:rsidR="00516E77" w:rsidRPr="00516E77">
        <w:rPr>
          <w:sz w:val="28"/>
          <w:szCs w:val="28"/>
        </w:rPr>
        <w:t>https</w:t>
      </w:r>
      <w:r w:rsidR="00516E77" w:rsidRPr="00516E77">
        <w:rPr>
          <w:sz w:val="28"/>
          <w:szCs w:val="28"/>
          <w:lang w:val="ru-RU"/>
        </w:rPr>
        <w:t>://</w:t>
      </w:r>
      <w:proofErr w:type="spellStart"/>
      <w:r w:rsidR="00516E77" w:rsidRPr="00516E77">
        <w:rPr>
          <w:sz w:val="28"/>
          <w:szCs w:val="28"/>
        </w:rPr>
        <w:t>otvagnaya</w:t>
      </w:r>
      <w:proofErr w:type="spellEnd"/>
      <w:r w:rsidR="00516E77" w:rsidRPr="00516E77">
        <w:rPr>
          <w:sz w:val="28"/>
          <w:szCs w:val="28"/>
          <w:lang w:val="ru-RU"/>
        </w:rPr>
        <w:t>.</w:t>
      </w:r>
      <w:proofErr w:type="spellStart"/>
      <w:r w:rsidR="00516E77" w:rsidRPr="00516E77">
        <w:rPr>
          <w:sz w:val="28"/>
          <w:szCs w:val="28"/>
        </w:rPr>
        <w:t>ru</w:t>
      </w:r>
      <w:proofErr w:type="spellEnd"/>
      <w:r w:rsidR="00516E77" w:rsidRPr="00516E77">
        <w:rPr>
          <w:sz w:val="28"/>
          <w:szCs w:val="28"/>
          <w:lang w:val="ru-RU"/>
        </w:rPr>
        <w:t xml:space="preserve">/ (в разделах </w:t>
      </w:r>
      <w:r w:rsidR="004D13F1">
        <w:rPr>
          <w:sz w:val="28"/>
          <w:szCs w:val="28"/>
          <w:lang w:val="ru-RU"/>
        </w:rPr>
        <w:t>«</w:t>
      </w:r>
      <w:r w:rsidR="00516E77" w:rsidRPr="00516E77">
        <w:rPr>
          <w:sz w:val="28"/>
          <w:szCs w:val="28"/>
          <w:lang w:val="ru-RU"/>
        </w:rPr>
        <w:t>Устав</w:t>
      </w:r>
      <w:r w:rsidR="004D13F1">
        <w:rPr>
          <w:sz w:val="28"/>
          <w:szCs w:val="28"/>
          <w:lang w:val="ru-RU"/>
        </w:rPr>
        <w:t>»</w:t>
      </w:r>
      <w:r w:rsidR="00516E77" w:rsidRPr="00516E77">
        <w:rPr>
          <w:sz w:val="28"/>
          <w:szCs w:val="28"/>
          <w:lang w:val="ru-RU"/>
        </w:rPr>
        <w:t xml:space="preserve"> и </w:t>
      </w:r>
      <w:r w:rsidR="004D13F1">
        <w:rPr>
          <w:sz w:val="28"/>
          <w:szCs w:val="28"/>
          <w:lang w:val="ru-RU"/>
        </w:rPr>
        <w:t>«</w:t>
      </w:r>
      <w:r w:rsidR="00516E77" w:rsidRPr="00516E77">
        <w:rPr>
          <w:sz w:val="28"/>
          <w:szCs w:val="28"/>
          <w:lang w:val="ru-RU"/>
        </w:rPr>
        <w:t>Проекты документов</w:t>
      </w:r>
      <w:r w:rsidR="004D13F1">
        <w:rPr>
          <w:sz w:val="28"/>
          <w:szCs w:val="28"/>
          <w:lang w:val="ru-RU"/>
        </w:rPr>
        <w:t>»</w:t>
      </w:r>
      <w:r w:rsidR="00516E77" w:rsidRPr="00516E77">
        <w:rPr>
          <w:sz w:val="28"/>
          <w:szCs w:val="28"/>
          <w:lang w:val="ru-RU"/>
        </w:rPr>
        <w:t>) в информационно-телекоммуникационной сети Интернет.</w:t>
      </w:r>
      <w:proofErr w:type="gramEnd"/>
    </w:p>
    <w:p w:rsidR="00A050B6" w:rsidRPr="0050013A" w:rsidRDefault="00A050B6" w:rsidP="00516E77">
      <w:pPr>
        <w:ind w:firstLine="709"/>
        <w:jc w:val="both"/>
        <w:rPr>
          <w:sz w:val="28"/>
          <w:szCs w:val="28"/>
          <w:lang w:val="ru-RU"/>
        </w:rPr>
      </w:pPr>
      <w:r>
        <w:rPr>
          <w:sz w:val="28"/>
          <w:szCs w:val="28"/>
          <w:lang w:val="ru-RU"/>
        </w:rPr>
        <w:t>3</w:t>
      </w:r>
      <w:r w:rsidRPr="0050013A">
        <w:rPr>
          <w:sz w:val="28"/>
          <w:szCs w:val="28"/>
          <w:lang w:val="ru-RU"/>
        </w:rPr>
        <w:t xml:space="preserve">. Назначить проведение публичных слушаний по рассмотрению проекта решения на </w:t>
      </w:r>
      <w:r w:rsidR="002E699A">
        <w:rPr>
          <w:sz w:val="28"/>
          <w:szCs w:val="28"/>
          <w:lang w:val="ru-RU"/>
        </w:rPr>
        <w:t>10</w:t>
      </w:r>
      <w:r w:rsidR="00716719">
        <w:rPr>
          <w:sz w:val="28"/>
          <w:szCs w:val="28"/>
          <w:lang w:val="ru-RU"/>
        </w:rPr>
        <w:t xml:space="preserve"> </w:t>
      </w:r>
      <w:r w:rsidR="002E699A">
        <w:rPr>
          <w:sz w:val="28"/>
          <w:szCs w:val="28"/>
          <w:lang w:val="ru-RU"/>
        </w:rPr>
        <w:t>апреля</w:t>
      </w:r>
      <w:r w:rsidR="000F509B">
        <w:rPr>
          <w:sz w:val="28"/>
          <w:szCs w:val="28"/>
          <w:lang w:val="ru-RU"/>
        </w:rPr>
        <w:t xml:space="preserve"> 202</w:t>
      </w:r>
      <w:r w:rsidR="002E699A">
        <w:rPr>
          <w:sz w:val="28"/>
          <w:szCs w:val="28"/>
          <w:lang w:val="ru-RU"/>
        </w:rPr>
        <w:t>6</w:t>
      </w:r>
      <w:r w:rsidRPr="0050013A">
        <w:rPr>
          <w:sz w:val="28"/>
          <w:szCs w:val="28"/>
          <w:lang w:val="ru-RU"/>
        </w:rPr>
        <w:t xml:space="preserve"> года в </w:t>
      </w:r>
      <w:r w:rsidR="00F57B6B">
        <w:rPr>
          <w:sz w:val="28"/>
          <w:szCs w:val="28"/>
          <w:lang w:val="ru-RU"/>
        </w:rPr>
        <w:t>11</w:t>
      </w:r>
      <w:r w:rsidR="004D13F1">
        <w:rPr>
          <w:sz w:val="28"/>
          <w:szCs w:val="28"/>
          <w:lang w:val="ru-RU"/>
        </w:rPr>
        <w:t>:</w:t>
      </w:r>
      <w:r>
        <w:rPr>
          <w:sz w:val="28"/>
          <w:szCs w:val="28"/>
          <w:lang w:val="ru-RU"/>
        </w:rPr>
        <w:t>00</w:t>
      </w:r>
      <w:r w:rsidRPr="0050013A">
        <w:rPr>
          <w:sz w:val="28"/>
          <w:szCs w:val="28"/>
          <w:lang w:val="ru-RU"/>
        </w:rPr>
        <w:t>.</w:t>
      </w:r>
    </w:p>
    <w:p w:rsidR="00A050B6" w:rsidRPr="0050013A" w:rsidRDefault="00A050B6" w:rsidP="00875D3C">
      <w:pPr>
        <w:ind w:firstLine="709"/>
        <w:jc w:val="both"/>
        <w:rPr>
          <w:sz w:val="28"/>
          <w:szCs w:val="28"/>
          <w:lang w:val="ru-RU"/>
        </w:rPr>
      </w:pPr>
      <w:r>
        <w:rPr>
          <w:sz w:val="28"/>
          <w:szCs w:val="28"/>
          <w:lang w:val="ru-RU"/>
        </w:rPr>
        <w:t>4</w:t>
      </w:r>
      <w:r w:rsidRPr="0050013A">
        <w:rPr>
          <w:sz w:val="28"/>
          <w:szCs w:val="28"/>
          <w:lang w:val="ru-RU"/>
        </w:rPr>
        <w:t xml:space="preserve">. Определить местом проведения публичных слушаний </w:t>
      </w:r>
      <w:r w:rsidRPr="00D83176">
        <w:rPr>
          <w:sz w:val="28"/>
          <w:szCs w:val="28"/>
          <w:lang w:val="ru-RU"/>
        </w:rPr>
        <w:t xml:space="preserve">зал </w:t>
      </w:r>
      <w:r>
        <w:rPr>
          <w:sz w:val="28"/>
          <w:szCs w:val="28"/>
          <w:lang w:val="ru-RU"/>
        </w:rPr>
        <w:t xml:space="preserve">администрации </w:t>
      </w:r>
      <w:proofErr w:type="spellStart"/>
      <w:r>
        <w:rPr>
          <w:sz w:val="28"/>
          <w:szCs w:val="28"/>
          <w:lang w:val="ru-RU"/>
        </w:rPr>
        <w:t>Отважненского</w:t>
      </w:r>
      <w:proofErr w:type="spellEnd"/>
      <w:r>
        <w:rPr>
          <w:sz w:val="28"/>
          <w:szCs w:val="28"/>
          <w:lang w:val="ru-RU"/>
        </w:rPr>
        <w:t xml:space="preserve"> сельского поселения </w:t>
      </w:r>
      <w:proofErr w:type="spellStart"/>
      <w:r>
        <w:rPr>
          <w:sz w:val="28"/>
          <w:szCs w:val="28"/>
          <w:lang w:val="ru-RU"/>
        </w:rPr>
        <w:t>Лабинского</w:t>
      </w:r>
      <w:proofErr w:type="spellEnd"/>
      <w:r w:rsidR="002E699A">
        <w:rPr>
          <w:sz w:val="28"/>
          <w:szCs w:val="28"/>
          <w:lang w:val="ru-RU"/>
        </w:rPr>
        <w:t xml:space="preserve"> муниципального </w:t>
      </w:r>
      <w:r>
        <w:rPr>
          <w:sz w:val="28"/>
          <w:szCs w:val="28"/>
          <w:lang w:val="ru-RU"/>
        </w:rPr>
        <w:t>района</w:t>
      </w:r>
      <w:r w:rsidR="002E699A">
        <w:rPr>
          <w:sz w:val="28"/>
          <w:szCs w:val="28"/>
          <w:lang w:val="ru-RU"/>
        </w:rPr>
        <w:t xml:space="preserve"> Краснодарского края</w:t>
      </w:r>
      <w:r>
        <w:rPr>
          <w:sz w:val="28"/>
          <w:szCs w:val="28"/>
          <w:lang w:val="ru-RU"/>
        </w:rPr>
        <w:t xml:space="preserve"> по адресу: </w:t>
      </w:r>
      <w:proofErr w:type="spellStart"/>
      <w:r>
        <w:rPr>
          <w:sz w:val="28"/>
          <w:szCs w:val="28"/>
          <w:lang w:val="ru-RU"/>
        </w:rPr>
        <w:t>Лабинский</w:t>
      </w:r>
      <w:proofErr w:type="spellEnd"/>
      <w:r>
        <w:rPr>
          <w:sz w:val="28"/>
          <w:szCs w:val="28"/>
          <w:lang w:val="ru-RU"/>
        </w:rPr>
        <w:t xml:space="preserve"> </w:t>
      </w:r>
      <w:r w:rsidR="00516E77">
        <w:rPr>
          <w:sz w:val="28"/>
          <w:szCs w:val="28"/>
          <w:lang w:val="ru-RU"/>
        </w:rPr>
        <w:t>район, с.</w:t>
      </w:r>
      <w:r w:rsidR="004D13F1">
        <w:rPr>
          <w:sz w:val="28"/>
          <w:szCs w:val="28"/>
          <w:lang w:val="ru-RU"/>
        </w:rPr>
        <w:t> </w:t>
      </w:r>
      <w:r w:rsidR="00875D3C">
        <w:rPr>
          <w:sz w:val="28"/>
          <w:szCs w:val="28"/>
          <w:lang w:val="ru-RU"/>
        </w:rPr>
        <w:t>Гофицкое, ул. Ленина,</w:t>
      </w:r>
      <w:r w:rsidR="004D13F1">
        <w:rPr>
          <w:sz w:val="28"/>
          <w:szCs w:val="28"/>
          <w:lang w:val="ru-RU"/>
        </w:rPr>
        <w:t xml:space="preserve"> </w:t>
      </w:r>
      <w:r w:rsidR="00875D3C">
        <w:rPr>
          <w:sz w:val="28"/>
          <w:szCs w:val="28"/>
          <w:lang w:val="ru-RU"/>
        </w:rPr>
        <w:t>85А.</w:t>
      </w:r>
    </w:p>
    <w:p w:rsidR="00A050B6" w:rsidRPr="0050013A" w:rsidRDefault="00A050B6" w:rsidP="00A050B6">
      <w:pPr>
        <w:ind w:firstLine="709"/>
        <w:jc w:val="both"/>
        <w:rPr>
          <w:sz w:val="28"/>
          <w:szCs w:val="28"/>
          <w:lang w:val="ru-RU"/>
        </w:rPr>
      </w:pPr>
      <w:r>
        <w:rPr>
          <w:sz w:val="28"/>
          <w:szCs w:val="28"/>
          <w:lang w:val="ru-RU"/>
        </w:rPr>
        <w:lastRenderedPageBreak/>
        <w:t>5</w:t>
      </w:r>
      <w:r w:rsidRPr="0050013A">
        <w:rPr>
          <w:sz w:val="28"/>
          <w:szCs w:val="28"/>
          <w:lang w:val="ru-RU"/>
        </w:rPr>
        <w:t xml:space="preserve">. </w:t>
      </w:r>
      <w:r>
        <w:rPr>
          <w:sz w:val="28"/>
          <w:szCs w:val="28"/>
          <w:lang w:val="ru-RU"/>
        </w:rPr>
        <w:t>Создать</w:t>
      </w:r>
      <w:r w:rsidRPr="0050013A">
        <w:rPr>
          <w:sz w:val="28"/>
          <w:szCs w:val="28"/>
          <w:lang w:val="ru-RU"/>
        </w:rPr>
        <w:t xml:space="preserve"> комиссию по проведению публичных слушаний и утвердить ее состав (приложение 2). Возложить на комиссию подготовку и проведение публичных слушаний по рассмотрению проекта решения.</w:t>
      </w:r>
    </w:p>
    <w:p w:rsidR="00A050B6" w:rsidRPr="0050013A" w:rsidRDefault="00A050B6" w:rsidP="00A050B6">
      <w:pPr>
        <w:ind w:firstLine="709"/>
        <w:jc w:val="both"/>
        <w:rPr>
          <w:sz w:val="28"/>
          <w:szCs w:val="28"/>
          <w:lang w:val="ru-RU"/>
        </w:rPr>
      </w:pPr>
      <w:r>
        <w:rPr>
          <w:sz w:val="28"/>
          <w:szCs w:val="28"/>
          <w:lang w:val="ru-RU"/>
        </w:rPr>
        <w:t>6</w:t>
      </w:r>
      <w:r w:rsidRPr="0050013A">
        <w:rPr>
          <w:sz w:val="28"/>
          <w:szCs w:val="28"/>
          <w:lang w:val="ru-RU"/>
        </w:rPr>
        <w:t xml:space="preserve">. Установить, что заинтересованные лица вправе </w:t>
      </w:r>
      <w:r w:rsidRPr="0050013A">
        <w:rPr>
          <w:bCs/>
          <w:sz w:val="28"/>
          <w:szCs w:val="28"/>
          <w:lang w:val="ru-RU"/>
        </w:rPr>
        <w:t xml:space="preserve">до дня проведения публичных слушаний представлять свои предложения и замечания по проекту решения в администрацию </w:t>
      </w:r>
      <w:proofErr w:type="spellStart"/>
      <w:r>
        <w:rPr>
          <w:bCs/>
          <w:sz w:val="28"/>
          <w:szCs w:val="28"/>
          <w:lang w:val="ru-RU"/>
        </w:rPr>
        <w:t>Отважненского</w:t>
      </w:r>
      <w:proofErr w:type="spellEnd"/>
      <w:r w:rsidRPr="0050013A">
        <w:rPr>
          <w:bCs/>
          <w:sz w:val="28"/>
          <w:szCs w:val="28"/>
          <w:lang w:val="ru-RU"/>
        </w:rPr>
        <w:t xml:space="preserve"> сельского поселения </w:t>
      </w:r>
      <w:proofErr w:type="spellStart"/>
      <w:r w:rsidRPr="0050013A">
        <w:rPr>
          <w:bCs/>
          <w:sz w:val="28"/>
          <w:szCs w:val="28"/>
          <w:lang w:val="ru-RU"/>
        </w:rPr>
        <w:t>Лабинского</w:t>
      </w:r>
      <w:proofErr w:type="spellEnd"/>
      <w:r w:rsidR="002E699A">
        <w:rPr>
          <w:bCs/>
          <w:sz w:val="28"/>
          <w:szCs w:val="28"/>
          <w:lang w:val="ru-RU"/>
        </w:rPr>
        <w:t xml:space="preserve"> муниципального</w:t>
      </w:r>
      <w:r w:rsidRPr="0050013A">
        <w:rPr>
          <w:bCs/>
          <w:sz w:val="28"/>
          <w:szCs w:val="28"/>
          <w:lang w:val="ru-RU"/>
        </w:rPr>
        <w:t xml:space="preserve"> района</w:t>
      </w:r>
      <w:r w:rsidR="002E699A">
        <w:rPr>
          <w:bCs/>
          <w:sz w:val="28"/>
          <w:szCs w:val="28"/>
          <w:lang w:val="ru-RU"/>
        </w:rPr>
        <w:t xml:space="preserve"> Краснодарского края</w:t>
      </w:r>
      <w:r w:rsidRPr="0050013A">
        <w:rPr>
          <w:bCs/>
          <w:sz w:val="28"/>
          <w:szCs w:val="28"/>
          <w:lang w:val="ru-RU"/>
        </w:rPr>
        <w:t xml:space="preserve"> по адресу: </w:t>
      </w:r>
      <w:r w:rsidR="00516E77">
        <w:rPr>
          <w:bCs/>
          <w:sz w:val="28"/>
          <w:szCs w:val="28"/>
          <w:lang w:val="ru-RU"/>
        </w:rPr>
        <w:t xml:space="preserve">Краснодарский край, </w:t>
      </w:r>
      <w:proofErr w:type="spellStart"/>
      <w:r>
        <w:rPr>
          <w:sz w:val="28"/>
          <w:szCs w:val="28"/>
          <w:lang w:val="ru-RU"/>
        </w:rPr>
        <w:t>Лабинский</w:t>
      </w:r>
      <w:proofErr w:type="spellEnd"/>
      <w:r>
        <w:rPr>
          <w:sz w:val="28"/>
          <w:szCs w:val="28"/>
          <w:lang w:val="ru-RU"/>
        </w:rPr>
        <w:t xml:space="preserve"> рай</w:t>
      </w:r>
      <w:r w:rsidR="00006B83">
        <w:rPr>
          <w:sz w:val="28"/>
          <w:szCs w:val="28"/>
          <w:lang w:val="ru-RU"/>
        </w:rPr>
        <w:t>он, с</w:t>
      </w:r>
      <w:r>
        <w:rPr>
          <w:sz w:val="28"/>
          <w:szCs w:val="28"/>
          <w:lang w:val="ru-RU"/>
        </w:rPr>
        <w:t>.</w:t>
      </w:r>
      <w:r w:rsidR="00006B83">
        <w:rPr>
          <w:sz w:val="28"/>
          <w:szCs w:val="28"/>
          <w:lang w:val="ru-RU"/>
        </w:rPr>
        <w:t xml:space="preserve"> Гофицкое, ул. Ленина,</w:t>
      </w:r>
      <w:r w:rsidR="004D13F1">
        <w:rPr>
          <w:sz w:val="28"/>
          <w:szCs w:val="28"/>
          <w:lang w:val="ru-RU"/>
        </w:rPr>
        <w:t xml:space="preserve"> </w:t>
      </w:r>
      <w:r w:rsidR="00006B83">
        <w:rPr>
          <w:sz w:val="28"/>
          <w:szCs w:val="28"/>
          <w:lang w:val="ru-RU"/>
        </w:rPr>
        <w:t>85А.</w:t>
      </w:r>
    </w:p>
    <w:p w:rsidR="00A050B6" w:rsidRDefault="00A050B6" w:rsidP="00A050B6">
      <w:pPr>
        <w:ind w:firstLine="709"/>
        <w:jc w:val="both"/>
        <w:rPr>
          <w:sz w:val="28"/>
          <w:szCs w:val="28"/>
          <w:lang w:val="ru-RU"/>
        </w:rPr>
      </w:pPr>
      <w:r>
        <w:rPr>
          <w:sz w:val="28"/>
          <w:szCs w:val="28"/>
          <w:lang w:val="ru-RU"/>
        </w:rPr>
        <w:t>7</w:t>
      </w:r>
      <w:r w:rsidRPr="0050013A">
        <w:rPr>
          <w:sz w:val="28"/>
          <w:szCs w:val="28"/>
          <w:lang w:val="ru-RU"/>
        </w:rPr>
        <w:t>. Утвердить Порядок подачи предложений и замечаний участниками публичных слушаний по рассмотрению проекта решения (приложение 3).</w:t>
      </w:r>
    </w:p>
    <w:p w:rsidR="00A050B6" w:rsidRPr="0050013A" w:rsidRDefault="00A050B6" w:rsidP="00A050B6">
      <w:pPr>
        <w:widowControl w:val="0"/>
        <w:ind w:firstLine="709"/>
        <w:jc w:val="both"/>
        <w:rPr>
          <w:sz w:val="28"/>
          <w:szCs w:val="20"/>
          <w:lang w:val="ru-RU" w:eastAsia="x-none"/>
        </w:rPr>
      </w:pPr>
      <w:r>
        <w:rPr>
          <w:sz w:val="28"/>
          <w:szCs w:val="28"/>
          <w:lang w:val="ru-RU"/>
        </w:rPr>
        <w:t>8</w:t>
      </w:r>
      <w:r w:rsidRPr="0050013A">
        <w:rPr>
          <w:sz w:val="28"/>
          <w:szCs w:val="28"/>
          <w:lang w:val="ru-RU"/>
        </w:rPr>
        <w:t xml:space="preserve">. </w:t>
      </w:r>
      <w:proofErr w:type="gramStart"/>
      <w:r w:rsidRPr="00284E45">
        <w:rPr>
          <w:sz w:val="28"/>
          <w:szCs w:val="28"/>
          <w:lang w:val="ru-RU"/>
        </w:rPr>
        <w:t>Контроль за</w:t>
      </w:r>
      <w:proofErr w:type="gramEnd"/>
      <w:r w:rsidRPr="00284E45">
        <w:rPr>
          <w:sz w:val="28"/>
          <w:szCs w:val="28"/>
          <w:lang w:val="ru-RU"/>
        </w:rPr>
        <w:t xml:space="preserve"> выполнением настоящего решения возложить на комитет Совета </w:t>
      </w:r>
      <w:proofErr w:type="spellStart"/>
      <w:r>
        <w:rPr>
          <w:sz w:val="28"/>
          <w:szCs w:val="28"/>
          <w:lang w:val="ru-RU"/>
        </w:rPr>
        <w:t>Отважненского</w:t>
      </w:r>
      <w:proofErr w:type="spellEnd"/>
      <w:r w:rsidRPr="00284E45">
        <w:rPr>
          <w:sz w:val="28"/>
          <w:szCs w:val="28"/>
          <w:lang w:val="ru-RU"/>
        </w:rPr>
        <w:t xml:space="preserve"> сельского поселения </w:t>
      </w:r>
      <w:proofErr w:type="spellStart"/>
      <w:r w:rsidRPr="00284E45">
        <w:rPr>
          <w:sz w:val="28"/>
          <w:szCs w:val="28"/>
          <w:lang w:val="ru-RU"/>
        </w:rPr>
        <w:t>Лабинского</w:t>
      </w:r>
      <w:proofErr w:type="spellEnd"/>
      <w:r w:rsidR="002E699A">
        <w:rPr>
          <w:sz w:val="28"/>
          <w:szCs w:val="28"/>
          <w:lang w:val="ru-RU"/>
        </w:rPr>
        <w:t xml:space="preserve"> муниципального</w:t>
      </w:r>
      <w:r w:rsidRPr="00284E45">
        <w:rPr>
          <w:sz w:val="28"/>
          <w:szCs w:val="28"/>
          <w:lang w:val="ru-RU"/>
        </w:rPr>
        <w:t xml:space="preserve"> района</w:t>
      </w:r>
      <w:r w:rsidR="002E699A">
        <w:rPr>
          <w:sz w:val="28"/>
          <w:szCs w:val="28"/>
          <w:lang w:val="ru-RU"/>
        </w:rPr>
        <w:t xml:space="preserve"> Краснодарского края</w:t>
      </w:r>
      <w:r w:rsidRPr="00284E45">
        <w:rPr>
          <w:sz w:val="28"/>
          <w:szCs w:val="28"/>
          <w:lang w:val="ru-RU"/>
        </w:rPr>
        <w:t xml:space="preserve"> по вопросам экономи</w:t>
      </w:r>
      <w:r>
        <w:rPr>
          <w:sz w:val="28"/>
          <w:szCs w:val="28"/>
          <w:lang w:val="ru-RU"/>
        </w:rPr>
        <w:t>ческого развития (Гирченко Ю.</w:t>
      </w:r>
      <w:r w:rsidR="004D13F1">
        <w:rPr>
          <w:sz w:val="28"/>
          <w:szCs w:val="28"/>
          <w:lang w:val="ru-RU"/>
        </w:rPr>
        <w:t xml:space="preserve"> </w:t>
      </w:r>
      <w:r>
        <w:rPr>
          <w:sz w:val="28"/>
          <w:szCs w:val="28"/>
          <w:lang w:val="ru-RU"/>
        </w:rPr>
        <w:t>Ю.</w:t>
      </w:r>
      <w:r w:rsidRPr="00284E45">
        <w:rPr>
          <w:sz w:val="28"/>
          <w:szCs w:val="28"/>
          <w:lang w:val="ru-RU"/>
        </w:rPr>
        <w:t>).</w:t>
      </w:r>
    </w:p>
    <w:p w:rsidR="00A050B6" w:rsidRPr="0050013A" w:rsidRDefault="00A050B6" w:rsidP="00A050B6">
      <w:pPr>
        <w:ind w:firstLine="720"/>
        <w:jc w:val="both"/>
        <w:rPr>
          <w:sz w:val="28"/>
          <w:szCs w:val="28"/>
          <w:lang w:val="ru-RU"/>
        </w:rPr>
      </w:pPr>
      <w:r>
        <w:rPr>
          <w:sz w:val="28"/>
          <w:szCs w:val="28"/>
          <w:lang w:val="ru-RU"/>
        </w:rPr>
        <w:t>9</w:t>
      </w:r>
      <w:r w:rsidRPr="0050013A">
        <w:rPr>
          <w:sz w:val="28"/>
          <w:szCs w:val="28"/>
          <w:lang w:val="ru-RU"/>
        </w:rPr>
        <w:t>. Настоящее решение вступает в силу со дня его официального опубликования.</w:t>
      </w:r>
    </w:p>
    <w:p w:rsidR="00A050B6" w:rsidRPr="0050013A" w:rsidRDefault="00A050B6" w:rsidP="00A050B6">
      <w:pPr>
        <w:jc w:val="both"/>
        <w:rPr>
          <w:color w:val="000000"/>
          <w:sz w:val="28"/>
          <w:szCs w:val="28"/>
          <w:lang w:val="ru-RU"/>
        </w:rPr>
      </w:pPr>
    </w:p>
    <w:p w:rsidR="00A050B6" w:rsidRPr="0050013A" w:rsidRDefault="00A050B6" w:rsidP="00A050B6">
      <w:pPr>
        <w:jc w:val="both"/>
        <w:rPr>
          <w:sz w:val="28"/>
          <w:szCs w:val="28"/>
          <w:lang w:val="ru-RU"/>
        </w:rPr>
      </w:pPr>
    </w:p>
    <w:tbl>
      <w:tblPr>
        <w:tblW w:w="0" w:type="auto"/>
        <w:tblLook w:val="04A0" w:firstRow="1" w:lastRow="0" w:firstColumn="1" w:lastColumn="0" w:noHBand="0" w:noVBand="1"/>
      </w:tblPr>
      <w:tblGrid>
        <w:gridCol w:w="9747"/>
      </w:tblGrid>
      <w:tr w:rsidR="00912C3C" w:rsidRPr="00A91535" w:rsidTr="002A3534">
        <w:tc>
          <w:tcPr>
            <w:tcW w:w="9747" w:type="dxa"/>
          </w:tcPr>
          <w:p w:rsidR="002E699A" w:rsidRDefault="002E699A" w:rsidP="002E699A">
            <w:pPr>
              <w:widowControl w:val="0"/>
              <w:rPr>
                <w:sz w:val="28"/>
                <w:szCs w:val="28"/>
                <w:lang w:val="ru-RU" w:eastAsia="x-none"/>
              </w:rPr>
            </w:pPr>
            <w:r w:rsidRPr="002E699A">
              <w:rPr>
                <w:sz w:val="28"/>
                <w:szCs w:val="20"/>
                <w:lang w:val="ru-RU" w:eastAsia="ru-RU"/>
              </w:rPr>
              <w:t>Глава</w:t>
            </w:r>
            <w:r>
              <w:rPr>
                <w:sz w:val="28"/>
                <w:szCs w:val="20"/>
                <w:lang w:val="ru-RU" w:eastAsia="ru-RU"/>
              </w:rPr>
              <w:t xml:space="preserve"> </w:t>
            </w:r>
            <w:proofErr w:type="spellStart"/>
            <w:r w:rsidRPr="002E699A">
              <w:rPr>
                <w:sz w:val="28"/>
                <w:szCs w:val="28"/>
                <w:lang w:val="ru-RU" w:eastAsia="x-none"/>
              </w:rPr>
              <w:t>Отважненского</w:t>
            </w:r>
            <w:proofErr w:type="spellEnd"/>
            <w:r>
              <w:rPr>
                <w:sz w:val="28"/>
                <w:szCs w:val="28"/>
                <w:lang w:val="ru-RU" w:eastAsia="x-none"/>
              </w:rPr>
              <w:t xml:space="preserve"> </w:t>
            </w:r>
          </w:p>
          <w:p w:rsidR="002E699A" w:rsidRPr="002E699A" w:rsidRDefault="002E699A" w:rsidP="002E699A">
            <w:pPr>
              <w:widowControl w:val="0"/>
              <w:rPr>
                <w:sz w:val="28"/>
                <w:szCs w:val="28"/>
                <w:lang w:val="ru-RU" w:eastAsia="x-none"/>
              </w:rPr>
            </w:pPr>
            <w:r w:rsidRPr="002E699A">
              <w:rPr>
                <w:sz w:val="28"/>
                <w:szCs w:val="28"/>
                <w:lang w:val="ru-RU" w:eastAsia="x-none"/>
              </w:rPr>
              <w:t>сельского поселения</w:t>
            </w:r>
            <w:r>
              <w:rPr>
                <w:sz w:val="28"/>
                <w:szCs w:val="20"/>
                <w:lang w:val="ru-RU" w:eastAsia="ru-RU"/>
              </w:rPr>
              <w:t xml:space="preserve"> </w:t>
            </w:r>
          </w:p>
          <w:p w:rsidR="002E699A" w:rsidRDefault="002E699A" w:rsidP="002E699A">
            <w:pPr>
              <w:widowControl w:val="0"/>
              <w:rPr>
                <w:sz w:val="28"/>
                <w:szCs w:val="28"/>
                <w:lang w:val="ru-RU" w:eastAsia="x-none"/>
              </w:rPr>
            </w:pPr>
            <w:proofErr w:type="spellStart"/>
            <w:r w:rsidRPr="002E699A">
              <w:rPr>
                <w:sz w:val="28"/>
                <w:szCs w:val="28"/>
                <w:lang w:val="ru-RU" w:eastAsia="x-none"/>
              </w:rPr>
              <w:t>Лабинского</w:t>
            </w:r>
            <w:proofErr w:type="spellEnd"/>
            <w:r>
              <w:rPr>
                <w:sz w:val="28"/>
                <w:szCs w:val="28"/>
                <w:lang w:val="ru-RU" w:eastAsia="x-none"/>
              </w:rPr>
              <w:t xml:space="preserve"> муниципального</w:t>
            </w:r>
            <w:r w:rsidRPr="002E699A">
              <w:rPr>
                <w:sz w:val="28"/>
                <w:szCs w:val="28"/>
                <w:lang w:val="ru-RU" w:eastAsia="x-none"/>
              </w:rPr>
              <w:t xml:space="preserve"> района</w:t>
            </w:r>
          </w:p>
          <w:p w:rsidR="00912C3C" w:rsidRPr="00FE4186" w:rsidRDefault="002E699A" w:rsidP="004D13F1">
            <w:pPr>
              <w:widowControl w:val="0"/>
              <w:tabs>
                <w:tab w:val="left" w:pos="7037"/>
              </w:tabs>
              <w:rPr>
                <w:sz w:val="28"/>
                <w:szCs w:val="20"/>
                <w:lang w:val="ru-RU" w:eastAsia="ru-RU"/>
              </w:rPr>
            </w:pPr>
            <w:r>
              <w:rPr>
                <w:sz w:val="28"/>
                <w:szCs w:val="20"/>
                <w:lang w:val="ru-RU" w:eastAsia="ru-RU"/>
              </w:rPr>
              <w:t>Краснодарского края</w:t>
            </w:r>
            <w:r w:rsidR="00912C3C">
              <w:rPr>
                <w:sz w:val="28"/>
                <w:szCs w:val="28"/>
                <w:lang w:val="ru-RU" w:eastAsia="x-none"/>
              </w:rPr>
              <w:tab/>
              <w:t>Ф.</w:t>
            </w:r>
            <w:r w:rsidR="004D13F1">
              <w:rPr>
                <w:sz w:val="28"/>
                <w:szCs w:val="28"/>
                <w:lang w:val="ru-RU" w:eastAsia="x-none"/>
              </w:rPr>
              <w:t xml:space="preserve"> </w:t>
            </w:r>
            <w:r w:rsidR="00912C3C">
              <w:rPr>
                <w:sz w:val="28"/>
                <w:szCs w:val="28"/>
                <w:lang w:val="ru-RU" w:eastAsia="x-none"/>
              </w:rPr>
              <w:t xml:space="preserve">Н. </w:t>
            </w:r>
            <w:proofErr w:type="spellStart"/>
            <w:r w:rsidR="00912C3C">
              <w:rPr>
                <w:sz w:val="28"/>
                <w:szCs w:val="28"/>
                <w:lang w:val="ru-RU" w:eastAsia="x-none"/>
              </w:rPr>
              <w:t>Кайшев</w:t>
            </w:r>
            <w:proofErr w:type="spellEnd"/>
            <w:r w:rsidR="00912C3C">
              <w:rPr>
                <w:sz w:val="28"/>
                <w:szCs w:val="28"/>
                <w:lang w:val="ru-RU" w:eastAsia="x-none"/>
              </w:rPr>
              <w:t xml:space="preserve"> </w:t>
            </w:r>
          </w:p>
        </w:tc>
      </w:tr>
    </w:tbl>
    <w:p w:rsidR="004D13F1" w:rsidRDefault="004D13F1" w:rsidP="00A050B6">
      <w:pPr>
        <w:jc w:val="both"/>
        <w:rPr>
          <w:sz w:val="28"/>
          <w:szCs w:val="28"/>
          <w:lang w:val="ru-RU"/>
        </w:rPr>
      </w:pPr>
    </w:p>
    <w:p w:rsidR="004D13F1" w:rsidRDefault="004D13F1">
      <w:pPr>
        <w:spacing w:after="160" w:line="259" w:lineRule="auto"/>
        <w:rPr>
          <w:sz w:val="28"/>
          <w:szCs w:val="28"/>
          <w:lang w:val="ru-RU"/>
        </w:rPr>
      </w:pPr>
      <w:r>
        <w:rPr>
          <w:sz w:val="28"/>
          <w:szCs w:val="28"/>
          <w:lang w:val="ru-RU"/>
        </w:rPr>
        <w:br w:type="page"/>
      </w:r>
    </w:p>
    <w:p w:rsidR="00A050B6" w:rsidRPr="0050013A" w:rsidRDefault="00A050B6" w:rsidP="004D13F1">
      <w:pPr>
        <w:ind w:left="6096"/>
        <w:jc w:val="both"/>
        <w:rPr>
          <w:sz w:val="28"/>
          <w:szCs w:val="28"/>
          <w:lang w:val="ru-RU" w:eastAsia="x-none"/>
        </w:rPr>
      </w:pPr>
      <w:r w:rsidRPr="009211B1">
        <w:rPr>
          <w:sz w:val="28"/>
          <w:szCs w:val="28"/>
          <w:lang w:val="x-none" w:eastAsia="x-none"/>
        </w:rPr>
        <w:lastRenderedPageBreak/>
        <w:t>ПРИЛОЖЕНИЕ</w:t>
      </w:r>
      <w:r w:rsidRPr="0050013A">
        <w:rPr>
          <w:sz w:val="28"/>
          <w:szCs w:val="28"/>
          <w:lang w:val="ru-RU" w:eastAsia="x-none"/>
        </w:rPr>
        <w:t xml:space="preserve"> 1</w:t>
      </w:r>
    </w:p>
    <w:p w:rsidR="00A050B6" w:rsidRPr="0050013A" w:rsidRDefault="00A050B6" w:rsidP="004D13F1">
      <w:pPr>
        <w:ind w:left="6096"/>
        <w:jc w:val="both"/>
        <w:rPr>
          <w:sz w:val="28"/>
          <w:szCs w:val="28"/>
          <w:lang w:val="ru-RU" w:eastAsia="x-none"/>
        </w:rPr>
      </w:pPr>
      <w:r w:rsidRPr="009211B1">
        <w:rPr>
          <w:sz w:val="28"/>
          <w:szCs w:val="28"/>
          <w:lang w:val="x-none" w:eastAsia="x-none"/>
        </w:rPr>
        <w:t>УТВЕРЖДЕН</w:t>
      </w:r>
    </w:p>
    <w:p w:rsidR="00A050B6" w:rsidRPr="0050013A" w:rsidRDefault="00A050B6" w:rsidP="004D13F1">
      <w:pPr>
        <w:ind w:left="6096"/>
        <w:jc w:val="both"/>
        <w:rPr>
          <w:sz w:val="28"/>
          <w:szCs w:val="28"/>
          <w:lang w:val="ru-RU" w:eastAsia="x-none"/>
        </w:rPr>
      </w:pPr>
      <w:r w:rsidRPr="0050013A">
        <w:rPr>
          <w:sz w:val="28"/>
          <w:szCs w:val="28"/>
          <w:lang w:val="ru-RU" w:eastAsia="x-none"/>
        </w:rPr>
        <w:t>решением Совета</w:t>
      </w:r>
    </w:p>
    <w:p w:rsidR="00B960EE" w:rsidRDefault="00A050B6" w:rsidP="004D13F1">
      <w:pPr>
        <w:ind w:left="6096"/>
        <w:jc w:val="both"/>
        <w:rPr>
          <w:sz w:val="28"/>
          <w:szCs w:val="28"/>
          <w:lang w:val="ru-RU" w:eastAsia="x-none"/>
        </w:rPr>
      </w:pPr>
      <w:proofErr w:type="spellStart"/>
      <w:r>
        <w:rPr>
          <w:sz w:val="28"/>
          <w:szCs w:val="28"/>
          <w:lang w:val="ru-RU" w:eastAsia="x-none"/>
        </w:rPr>
        <w:t>Отважненского</w:t>
      </w:r>
      <w:proofErr w:type="spellEnd"/>
      <w:r w:rsidRPr="0050013A">
        <w:rPr>
          <w:sz w:val="28"/>
          <w:szCs w:val="28"/>
          <w:lang w:val="ru-RU" w:eastAsia="x-none"/>
        </w:rPr>
        <w:t xml:space="preserve"> сельского</w:t>
      </w:r>
    </w:p>
    <w:p w:rsidR="002E699A" w:rsidRDefault="00A050B6" w:rsidP="004D13F1">
      <w:pPr>
        <w:ind w:left="6096"/>
        <w:jc w:val="both"/>
        <w:rPr>
          <w:sz w:val="28"/>
          <w:szCs w:val="28"/>
          <w:lang w:val="ru-RU" w:eastAsia="x-none"/>
        </w:rPr>
      </w:pPr>
      <w:r w:rsidRPr="0050013A">
        <w:rPr>
          <w:sz w:val="28"/>
          <w:szCs w:val="28"/>
          <w:lang w:val="ru-RU" w:eastAsia="x-none"/>
        </w:rPr>
        <w:t xml:space="preserve">поселения </w:t>
      </w:r>
      <w:proofErr w:type="spellStart"/>
      <w:r w:rsidRPr="0050013A">
        <w:rPr>
          <w:sz w:val="28"/>
          <w:szCs w:val="28"/>
          <w:lang w:val="ru-RU" w:eastAsia="x-none"/>
        </w:rPr>
        <w:t>Лабинского</w:t>
      </w:r>
      <w:proofErr w:type="spellEnd"/>
      <w:r w:rsidR="002E699A">
        <w:rPr>
          <w:sz w:val="28"/>
          <w:szCs w:val="28"/>
          <w:lang w:val="ru-RU" w:eastAsia="x-none"/>
        </w:rPr>
        <w:t xml:space="preserve"> </w:t>
      </w:r>
    </w:p>
    <w:p w:rsidR="00A050B6" w:rsidRDefault="002E699A" w:rsidP="004D13F1">
      <w:pPr>
        <w:ind w:left="6096"/>
        <w:jc w:val="both"/>
        <w:rPr>
          <w:sz w:val="28"/>
          <w:szCs w:val="28"/>
          <w:lang w:val="ru-RU" w:eastAsia="x-none"/>
        </w:rPr>
      </w:pPr>
      <w:r>
        <w:rPr>
          <w:sz w:val="28"/>
          <w:szCs w:val="28"/>
          <w:lang w:val="ru-RU" w:eastAsia="x-none"/>
        </w:rPr>
        <w:t>муниципального</w:t>
      </w:r>
      <w:r w:rsidR="00A050B6" w:rsidRPr="0050013A">
        <w:rPr>
          <w:sz w:val="28"/>
          <w:szCs w:val="28"/>
          <w:lang w:val="ru-RU" w:eastAsia="x-none"/>
        </w:rPr>
        <w:t xml:space="preserve"> района</w:t>
      </w:r>
    </w:p>
    <w:p w:rsidR="002E699A" w:rsidRPr="0050013A" w:rsidRDefault="002E699A" w:rsidP="004D13F1">
      <w:pPr>
        <w:ind w:left="6096"/>
        <w:jc w:val="both"/>
        <w:rPr>
          <w:sz w:val="28"/>
          <w:szCs w:val="28"/>
          <w:lang w:val="ru-RU" w:eastAsia="x-none"/>
        </w:rPr>
      </w:pPr>
      <w:r>
        <w:rPr>
          <w:sz w:val="28"/>
          <w:szCs w:val="28"/>
          <w:lang w:val="ru-RU" w:eastAsia="x-none"/>
        </w:rPr>
        <w:t>Краснодарского края</w:t>
      </w:r>
    </w:p>
    <w:p w:rsidR="00A050B6" w:rsidRDefault="00A050B6" w:rsidP="004D13F1">
      <w:pPr>
        <w:suppressAutoHyphens/>
        <w:ind w:left="6096"/>
        <w:jc w:val="both"/>
        <w:rPr>
          <w:sz w:val="28"/>
          <w:szCs w:val="28"/>
          <w:lang w:val="ru-RU"/>
        </w:rPr>
      </w:pPr>
      <w:r w:rsidRPr="00B9454D">
        <w:rPr>
          <w:sz w:val="28"/>
          <w:szCs w:val="28"/>
          <w:lang w:val="ru-RU" w:eastAsia="x-none"/>
        </w:rPr>
        <w:t xml:space="preserve">от </w:t>
      </w:r>
      <w:r w:rsidR="005F05B1">
        <w:rPr>
          <w:sz w:val="28"/>
          <w:szCs w:val="28"/>
          <w:lang w:val="ru-RU" w:eastAsia="x-none"/>
        </w:rPr>
        <w:t>25.03.2026</w:t>
      </w:r>
      <w:r w:rsidR="005F05B1" w:rsidRPr="00B9454D">
        <w:rPr>
          <w:sz w:val="28"/>
          <w:szCs w:val="28"/>
          <w:lang w:val="ru-RU" w:eastAsia="x-none"/>
        </w:rPr>
        <w:t xml:space="preserve"> </w:t>
      </w:r>
      <w:r w:rsidR="005F05B1">
        <w:rPr>
          <w:sz w:val="28"/>
          <w:szCs w:val="28"/>
          <w:lang w:val="ru-RU" w:eastAsia="x-none"/>
        </w:rPr>
        <w:t>№</w:t>
      </w:r>
      <w:r w:rsidRPr="00B9454D">
        <w:rPr>
          <w:sz w:val="28"/>
          <w:szCs w:val="28"/>
          <w:lang w:val="ru-RU"/>
        </w:rPr>
        <w:t xml:space="preserve"> </w:t>
      </w:r>
      <w:r w:rsidR="002A3534">
        <w:rPr>
          <w:sz w:val="28"/>
          <w:szCs w:val="28"/>
          <w:lang w:val="ru-RU"/>
        </w:rPr>
        <w:t>67/26</w:t>
      </w:r>
    </w:p>
    <w:p w:rsidR="00A050B6" w:rsidRDefault="002E699A" w:rsidP="00A050B6">
      <w:pPr>
        <w:suppressAutoHyphens/>
        <w:ind w:left="4956"/>
        <w:jc w:val="right"/>
        <w:rPr>
          <w:sz w:val="28"/>
          <w:szCs w:val="28"/>
          <w:lang w:val="ru-RU"/>
        </w:rPr>
      </w:pPr>
      <w:r>
        <w:rPr>
          <w:b/>
          <w:noProof/>
          <w:lang w:val="ru-RU" w:eastAsia="ru-RU"/>
        </w:rPr>
        <w:drawing>
          <wp:anchor distT="0" distB="0" distL="114300" distR="114300" simplePos="0" relativeHeight="251659264" behindDoc="0" locked="0" layoutInCell="1" allowOverlap="1" wp14:anchorId="734B03B4" wp14:editId="1FDA09C7">
            <wp:simplePos x="0" y="0"/>
            <wp:positionH relativeFrom="column">
              <wp:posOffset>2743835</wp:posOffset>
            </wp:positionH>
            <wp:positionV relativeFrom="paragraph">
              <wp:posOffset>9525</wp:posOffset>
            </wp:positionV>
            <wp:extent cx="462280" cy="581025"/>
            <wp:effectExtent l="0" t="0" r="0" b="9525"/>
            <wp:wrapNone/>
            <wp:docPr id="1" name="Рисунок 1" descr="Отважненское СП Лабинского 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тважненское СП Лабинского р-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2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0B6" w:rsidRPr="0027181A" w:rsidRDefault="00A050B6" w:rsidP="00A050B6">
      <w:pPr>
        <w:widowControl w:val="0"/>
        <w:rPr>
          <w:b/>
          <w:i/>
          <w:sz w:val="28"/>
          <w:szCs w:val="28"/>
          <w:lang w:val="ru-RU" w:eastAsia="ru-RU"/>
        </w:rPr>
      </w:pPr>
    </w:p>
    <w:p w:rsidR="00F245A9" w:rsidRPr="00F245A9" w:rsidRDefault="00F245A9" w:rsidP="00F245A9">
      <w:pPr>
        <w:jc w:val="center"/>
        <w:rPr>
          <w:b/>
          <w:noProof/>
          <w:sz w:val="28"/>
          <w:szCs w:val="28"/>
          <w:lang w:val="ru-RU" w:eastAsia="ru-RU"/>
        </w:rPr>
      </w:pPr>
    </w:p>
    <w:p w:rsidR="00F245A9" w:rsidRPr="00F245A9" w:rsidRDefault="00F245A9" w:rsidP="0093318C">
      <w:pPr>
        <w:rPr>
          <w:b/>
          <w:sz w:val="28"/>
          <w:szCs w:val="28"/>
          <w:lang w:val="ru-RU" w:eastAsia="ru-RU"/>
        </w:rPr>
      </w:pPr>
    </w:p>
    <w:p w:rsidR="00F245A9" w:rsidRPr="00F245A9" w:rsidRDefault="00F245A9" w:rsidP="00F245A9">
      <w:pPr>
        <w:jc w:val="center"/>
        <w:rPr>
          <w:b/>
          <w:sz w:val="28"/>
          <w:szCs w:val="28"/>
          <w:lang w:val="x-none" w:eastAsia="x-none"/>
        </w:rPr>
      </w:pPr>
      <w:r w:rsidRPr="00F245A9">
        <w:rPr>
          <w:b/>
          <w:sz w:val="28"/>
          <w:szCs w:val="28"/>
          <w:lang w:val="x-none" w:eastAsia="x-none"/>
        </w:rPr>
        <w:t>СОВЕТ ОТВАЖНЕНСКОГО СЕЛЬСКОГО ПОСЕЛЕНИЯ</w:t>
      </w:r>
    </w:p>
    <w:p w:rsidR="002A3534" w:rsidRDefault="00F245A9" w:rsidP="00F245A9">
      <w:pPr>
        <w:jc w:val="center"/>
        <w:rPr>
          <w:b/>
          <w:sz w:val="28"/>
          <w:szCs w:val="28"/>
          <w:lang w:val="ru-RU" w:eastAsia="x-none"/>
        </w:rPr>
      </w:pPr>
      <w:r w:rsidRPr="00F245A9">
        <w:rPr>
          <w:b/>
          <w:sz w:val="28"/>
          <w:szCs w:val="28"/>
          <w:lang w:val="x-none" w:eastAsia="x-none"/>
        </w:rPr>
        <w:t>ЛАБИНСКОГО</w:t>
      </w:r>
      <w:r w:rsidR="002A71CC">
        <w:rPr>
          <w:b/>
          <w:sz w:val="28"/>
          <w:szCs w:val="28"/>
          <w:lang w:val="ru-RU" w:eastAsia="x-none"/>
        </w:rPr>
        <w:t xml:space="preserve"> МУНИЦИПАЛЬНОГО</w:t>
      </w:r>
      <w:r w:rsidRPr="00F245A9">
        <w:rPr>
          <w:b/>
          <w:sz w:val="28"/>
          <w:szCs w:val="28"/>
          <w:lang w:val="x-none" w:eastAsia="x-none"/>
        </w:rPr>
        <w:t xml:space="preserve"> РАЙОНА</w:t>
      </w:r>
      <w:r w:rsidR="002A71CC">
        <w:rPr>
          <w:b/>
          <w:sz w:val="28"/>
          <w:szCs w:val="28"/>
          <w:lang w:val="ru-RU" w:eastAsia="x-none"/>
        </w:rPr>
        <w:t xml:space="preserve"> </w:t>
      </w:r>
    </w:p>
    <w:p w:rsidR="00F245A9" w:rsidRPr="002A71CC" w:rsidRDefault="002A71CC" w:rsidP="00F245A9">
      <w:pPr>
        <w:jc w:val="center"/>
        <w:rPr>
          <w:b/>
          <w:sz w:val="28"/>
          <w:szCs w:val="28"/>
          <w:lang w:val="ru-RU" w:eastAsia="x-none"/>
        </w:rPr>
      </w:pPr>
      <w:r>
        <w:rPr>
          <w:b/>
          <w:sz w:val="28"/>
          <w:szCs w:val="28"/>
          <w:lang w:val="ru-RU" w:eastAsia="x-none"/>
        </w:rPr>
        <w:t>КРАСНОДАРСКОГО КРАЯ</w:t>
      </w:r>
    </w:p>
    <w:p w:rsidR="00F245A9" w:rsidRPr="00F245A9" w:rsidRDefault="00F245A9" w:rsidP="00F245A9">
      <w:pPr>
        <w:jc w:val="center"/>
        <w:rPr>
          <w:b/>
          <w:sz w:val="28"/>
          <w:szCs w:val="28"/>
          <w:lang w:val="ru-RU" w:eastAsia="x-none"/>
        </w:rPr>
      </w:pPr>
      <w:r w:rsidRPr="00F245A9">
        <w:rPr>
          <w:b/>
          <w:sz w:val="28"/>
          <w:szCs w:val="28"/>
          <w:lang w:val="x-none" w:eastAsia="x-none"/>
        </w:rPr>
        <w:t>(</w:t>
      </w:r>
      <w:r w:rsidR="009472FC">
        <w:rPr>
          <w:b/>
          <w:sz w:val="28"/>
          <w:szCs w:val="28"/>
          <w:lang w:val="ru-RU" w:eastAsia="x-none"/>
        </w:rPr>
        <w:t>пятый</w:t>
      </w:r>
      <w:r w:rsidRPr="00F245A9">
        <w:rPr>
          <w:b/>
          <w:sz w:val="28"/>
          <w:szCs w:val="28"/>
          <w:lang w:val="x-none" w:eastAsia="x-none"/>
        </w:rPr>
        <w:t xml:space="preserve"> созыв)</w:t>
      </w:r>
    </w:p>
    <w:p w:rsidR="00E00F29" w:rsidRPr="00F245A9" w:rsidRDefault="00E00F29" w:rsidP="00E00F29">
      <w:pPr>
        <w:jc w:val="center"/>
        <w:rPr>
          <w:b/>
          <w:noProof/>
          <w:sz w:val="28"/>
          <w:szCs w:val="28"/>
          <w:lang w:val="ru-RU" w:eastAsia="ru-RU"/>
        </w:rPr>
      </w:pPr>
    </w:p>
    <w:p w:rsidR="00E00F29" w:rsidRPr="00F245A9" w:rsidRDefault="00E00F29" w:rsidP="00E00F29">
      <w:pPr>
        <w:jc w:val="center"/>
        <w:rPr>
          <w:b/>
          <w:sz w:val="28"/>
          <w:szCs w:val="28"/>
          <w:lang w:val="ru-RU" w:eastAsia="ru-RU"/>
        </w:rPr>
      </w:pPr>
      <w:r w:rsidRPr="00F245A9">
        <w:rPr>
          <w:b/>
          <w:noProof/>
          <w:sz w:val="28"/>
          <w:szCs w:val="28"/>
          <w:lang w:val="ru-RU" w:eastAsia="ru-RU"/>
        </w:rPr>
        <w:t>ПРОЕКТ</w:t>
      </w:r>
    </w:p>
    <w:p w:rsidR="00F245A9" w:rsidRPr="00F245A9" w:rsidRDefault="00F245A9" w:rsidP="00F245A9">
      <w:pPr>
        <w:keepNext/>
        <w:jc w:val="center"/>
        <w:outlineLvl w:val="0"/>
        <w:rPr>
          <w:b/>
          <w:bCs/>
          <w:caps/>
          <w:sz w:val="32"/>
          <w:szCs w:val="32"/>
          <w:lang w:val="ru-RU" w:eastAsia="ru-RU"/>
          <w14:shadow w14:blurRad="50800" w14:dist="38100" w14:dir="2700000" w14:sx="100000" w14:sy="100000" w14:kx="0" w14:ky="0" w14:algn="tl">
            <w14:srgbClr w14:val="000000">
              <w14:alpha w14:val="60000"/>
            </w14:srgbClr>
          </w14:shadow>
        </w:rPr>
      </w:pPr>
      <w:r w:rsidRPr="00F245A9">
        <w:rPr>
          <w:b/>
          <w:bCs/>
          <w:caps/>
          <w:sz w:val="32"/>
          <w:szCs w:val="32"/>
          <w:lang w:val="ru-RU" w:eastAsia="ru-RU"/>
          <w14:shadow w14:blurRad="50800" w14:dist="38100" w14:dir="2700000" w14:sx="100000" w14:sy="100000" w14:kx="0" w14:ky="0" w14:algn="tl">
            <w14:srgbClr w14:val="000000">
              <w14:alpha w14:val="60000"/>
            </w14:srgbClr>
          </w14:shadow>
        </w:rPr>
        <w:t>РЕШЕНИЕ</w:t>
      </w:r>
    </w:p>
    <w:p w:rsidR="00F245A9" w:rsidRPr="00F245A9" w:rsidRDefault="00F245A9" w:rsidP="00F245A9">
      <w:pPr>
        <w:widowControl w:val="0"/>
        <w:jc w:val="center"/>
        <w:outlineLvl w:val="1"/>
        <w:rPr>
          <w:b/>
          <w:bCs/>
          <w:sz w:val="28"/>
          <w:szCs w:val="28"/>
          <w:lang w:val="ru-RU" w:eastAsia="ru-RU"/>
        </w:rPr>
      </w:pPr>
      <w:r w:rsidRPr="00F245A9">
        <w:rPr>
          <w:b/>
          <w:bCs/>
          <w:sz w:val="28"/>
          <w:szCs w:val="28"/>
          <w:lang w:val="ru-RU" w:eastAsia="ru-RU"/>
        </w:rPr>
        <w:t xml:space="preserve"> </w:t>
      </w:r>
    </w:p>
    <w:p w:rsidR="00F245A9" w:rsidRPr="00F245A9" w:rsidRDefault="000F509B" w:rsidP="00F245A9">
      <w:pPr>
        <w:widowControl w:val="0"/>
        <w:rPr>
          <w:sz w:val="28"/>
          <w:szCs w:val="28"/>
          <w:lang w:val="ru-RU" w:eastAsia="x-none"/>
        </w:rPr>
      </w:pPr>
      <w:r>
        <w:rPr>
          <w:sz w:val="28"/>
          <w:szCs w:val="28"/>
          <w:lang w:val="x-none" w:eastAsia="x-none"/>
        </w:rPr>
        <w:t xml:space="preserve">от </w:t>
      </w:r>
      <w:r w:rsidR="004D13F1">
        <w:rPr>
          <w:sz w:val="28"/>
          <w:szCs w:val="28"/>
          <w:lang w:val="ru-RU" w:eastAsia="x-none"/>
        </w:rPr>
        <w:tab/>
      </w:r>
      <w:r w:rsidR="004D13F1">
        <w:rPr>
          <w:sz w:val="28"/>
          <w:szCs w:val="28"/>
          <w:lang w:val="ru-RU" w:eastAsia="x-none"/>
        </w:rPr>
        <w:tab/>
      </w:r>
      <w:r w:rsidR="004D13F1">
        <w:rPr>
          <w:sz w:val="28"/>
          <w:szCs w:val="28"/>
          <w:lang w:val="ru-RU" w:eastAsia="x-none"/>
        </w:rPr>
        <w:tab/>
      </w:r>
      <w:r w:rsidR="004D13F1">
        <w:rPr>
          <w:sz w:val="28"/>
          <w:szCs w:val="28"/>
          <w:lang w:val="ru-RU" w:eastAsia="x-none"/>
        </w:rPr>
        <w:tab/>
      </w:r>
      <w:r w:rsidR="004D13F1">
        <w:rPr>
          <w:sz w:val="28"/>
          <w:szCs w:val="28"/>
          <w:lang w:val="ru-RU" w:eastAsia="x-none"/>
        </w:rPr>
        <w:tab/>
      </w:r>
      <w:r w:rsidR="004D13F1">
        <w:rPr>
          <w:sz w:val="28"/>
          <w:szCs w:val="28"/>
          <w:lang w:val="ru-RU" w:eastAsia="x-none"/>
        </w:rPr>
        <w:tab/>
      </w:r>
      <w:r w:rsidR="004D13F1">
        <w:rPr>
          <w:sz w:val="28"/>
          <w:szCs w:val="28"/>
          <w:lang w:val="ru-RU" w:eastAsia="x-none"/>
        </w:rPr>
        <w:tab/>
      </w:r>
      <w:r w:rsidR="004D13F1">
        <w:rPr>
          <w:sz w:val="28"/>
          <w:szCs w:val="28"/>
          <w:lang w:val="ru-RU" w:eastAsia="x-none"/>
        </w:rPr>
        <w:tab/>
      </w:r>
      <w:r w:rsidR="004D13F1">
        <w:rPr>
          <w:sz w:val="28"/>
          <w:szCs w:val="28"/>
          <w:lang w:val="ru-RU" w:eastAsia="x-none"/>
        </w:rPr>
        <w:tab/>
      </w:r>
      <w:r w:rsidR="004D13F1">
        <w:rPr>
          <w:sz w:val="28"/>
          <w:szCs w:val="28"/>
          <w:lang w:val="ru-RU" w:eastAsia="x-none"/>
        </w:rPr>
        <w:tab/>
      </w:r>
      <w:r w:rsidR="004D13F1">
        <w:rPr>
          <w:sz w:val="28"/>
          <w:szCs w:val="28"/>
          <w:lang w:val="ru-RU" w:eastAsia="x-none"/>
        </w:rPr>
        <w:tab/>
      </w:r>
      <w:r w:rsidR="004D13F1">
        <w:rPr>
          <w:sz w:val="28"/>
          <w:szCs w:val="28"/>
          <w:lang w:val="ru-RU" w:eastAsia="x-none"/>
        </w:rPr>
        <w:tab/>
      </w:r>
      <w:r w:rsidR="00F245A9" w:rsidRPr="00F245A9">
        <w:rPr>
          <w:sz w:val="28"/>
          <w:szCs w:val="28"/>
          <w:lang w:val="x-none" w:eastAsia="x-none"/>
        </w:rPr>
        <w:t>№</w:t>
      </w:r>
      <w:r w:rsidR="00F245A9" w:rsidRPr="00F245A9">
        <w:rPr>
          <w:sz w:val="28"/>
          <w:szCs w:val="28"/>
          <w:lang w:val="ru-RU" w:eastAsia="x-none"/>
        </w:rPr>
        <w:t xml:space="preserve"> </w:t>
      </w:r>
    </w:p>
    <w:p w:rsidR="00F245A9" w:rsidRPr="00F245A9" w:rsidRDefault="00F245A9" w:rsidP="000F509B">
      <w:pPr>
        <w:widowControl w:val="0"/>
        <w:jc w:val="center"/>
        <w:rPr>
          <w:lang w:val="ru-RU" w:eastAsia="ru-RU"/>
        </w:rPr>
      </w:pPr>
      <w:proofErr w:type="spellStart"/>
      <w:r w:rsidRPr="00F245A9">
        <w:rPr>
          <w:lang w:val="ru-RU" w:eastAsia="ru-RU"/>
        </w:rPr>
        <w:t>ст-ца</w:t>
      </w:r>
      <w:proofErr w:type="spellEnd"/>
      <w:r w:rsidRPr="00F245A9">
        <w:rPr>
          <w:lang w:val="ru-RU" w:eastAsia="ru-RU"/>
        </w:rPr>
        <w:t xml:space="preserve"> Отважная</w:t>
      </w:r>
    </w:p>
    <w:p w:rsidR="00F245A9" w:rsidRPr="00F245A9" w:rsidRDefault="00F245A9" w:rsidP="00F245A9">
      <w:pPr>
        <w:widowControl w:val="0"/>
        <w:jc w:val="center"/>
        <w:rPr>
          <w:sz w:val="28"/>
          <w:szCs w:val="28"/>
          <w:lang w:val="ru-RU" w:eastAsia="ru-RU"/>
        </w:rPr>
      </w:pPr>
    </w:p>
    <w:p w:rsidR="002A71CC" w:rsidRPr="002A71CC" w:rsidRDefault="002A71CC" w:rsidP="002A71CC">
      <w:pPr>
        <w:pStyle w:val="a8"/>
        <w:jc w:val="center"/>
        <w:rPr>
          <w:rFonts w:ascii="Times New Roman" w:hAnsi="Times New Roman"/>
          <w:b/>
          <w:sz w:val="28"/>
          <w:szCs w:val="28"/>
          <w:lang w:val="ru-RU"/>
        </w:rPr>
      </w:pPr>
      <w:r w:rsidRPr="002A71CC">
        <w:rPr>
          <w:rFonts w:ascii="Times New Roman" w:hAnsi="Times New Roman"/>
          <w:b/>
          <w:sz w:val="28"/>
          <w:szCs w:val="28"/>
          <w:lang w:val="ru-RU"/>
        </w:rPr>
        <w:t xml:space="preserve">О принятии Устава </w:t>
      </w:r>
      <w:bookmarkStart w:id="0" w:name="_Hlk225254972"/>
      <w:proofErr w:type="spellStart"/>
      <w:r w:rsidR="002A3534">
        <w:rPr>
          <w:rFonts w:ascii="Times New Roman" w:hAnsi="Times New Roman"/>
          <w:b/>
          <w:sz w:val="28"/>
          <w:szCs w:val="28"/>
          <w:lang w:val="ru-RU"/>
        </w:rPr>
        <w:t>Отважненского</w:t>
      </w:r>
      <w:proofErr w:type="spellEnd"/>
      <w:r w:rsidR="002A3534">
        <w:rPr>
          <w:rFonts w:ascii="Times New Roman" w:hAnsi="Times New Roman"/>
          <w:b/>
          <w:sz w:val="28"/>
          <w:szCs w:val="28"/>
          <w:lang w:val="ru-RU"/>
        </w:rPr>
        <w:t xml:space="preserve"> сельского поселения </w:t>
      </w:r>
      <w:proofErr w:type="spellStart"/>
      <w:r w:rsidR="002A3534">
        <w:rPr>
          <w:rFonts w:ascii="Times New Roman" w:hAnsi="Times New Roman"/>
          <w:b/>
          <w:sz w:val="28"/>
          <w:szCs w:val="28"/>
          <w:lang w:val="ru-RU"/>
        </w:rPr>
        <w:t>Лабинского</w:t>
      </w:r>
      <w:proofErr w:type="spellEnd"/>
      <w:r w:rsidR="002A3534">
        <w:rPr>
          <w:rFonts w:ascii="Times New Roman" w:hAnsi="Times New Roman"/>
          <w:b/>
          <w:sz w:val="28"/>
          <w:szCs w:val="28"/>
          <w:lang w:val="ru-RU"/>
        </w:rPr>
        <w:t xml:space="preserve"> муниципального района Краснодарского края</w:t>
      </w:r>
      <w:bookmarkEnd w:id="0"/>
    </w:p>
    <w:p w:rsidR="002A71CC" w:rsidRPr="002A71CC" w:rsidRDefault="002A71CC" w:rsidP="002A71CC">
      <w:pPr>
        <w:pStyle w:val="a8"/>
        <w:jc w:val="center"/>
        <w:rPr>
          <w:rFonts w:ascii="Times New Roman" w:hAnsi="Times New Roman"/>
          <w:b/>
          <w:sz w:val="28"/>
          <w:szCs w:val="28"/>
          <w:lang w:val="ru-RU"/>
        </w:rPr>
      </w:pPr>
    </w:p>
    <w:p w:rsidR="002A71CC" w:rsidRPr="002E699A" w:rsidRDefault="002A71CC" w:rsidP="005F05B1">
      <w:pPr>
        <w:pStyle w:val="a8"/>
        <w:widowControl w:val="0"/>
        <w:ind w:firstLine="708"/>
        <w:jc w:val="both"/>
        <w:rPr>
          <w:rFonts w:ascii="Times New Roman" w:hAnsi="Times New Roman"/>
          <w:sz w:val="28"/>
          <w:szCs w:val="28"/>
          <w:lang w:val="ru-RU"/>
        </w:rPr>
      </w:pPr>
      <w:r w:rsidRPr="002E699A">
        <w:rPr>
          <w:rFonts w:ascii="Times New Roman" w:hAnsi="Times New Roman"/>
          <w:sz w:val="28"/>
          <w:szCs w:val="28"/>
          <w:lang w:val="ru-RU"/>
        </w:rPr>
        <w:t>В соответствии с пунктом 1 части 1 статьи 16, частью 5 статьи 56 Федерального закона от 20 марта 2025 г. № 33-ФЗ "Об общих принципах организации местного самоуправления в единой системе публичной власти", Совет</w:t>
      </w:r>
      <w:r w:rsidR="002A3534" w:rsidRPr="002E699A">
        <w:rPr>
          <w:rFonts w:ascii="Times New Roman" w:hAnsi="Times New Roman"/>
          <w:sz w:val="28"/>
          <w:szCs w:val="28"/>
          <w:lang w:val="ru-RU"/>
        </w:rPr>
        <w:t xml:space="preserve"> </w:t>
      </w:r>
      <w:proofErr w:type="spellStart"/>
      <w:r w:rsidR="002A3534" w:rsidRPr="002E699A">
        <w:rPr>
          <w:rFonts w:ascii="Times New Roman" w:hAnsi="Times New Roman"/>
          <w:sz w:val="28"/>
          <w:szCs w:val="28"/>
          <w:lang w:val="ru-RU"/>
        </w:rPr>
        <w:t>Отважненского</w:t>
      </w:r>
      <w:proofErr w:type="spellEnd"/>
      <w:r w:rsidR="002A3534" w:rsidRPr="002E699A">
        <w:rPr>
          <w:rFonts w:ascii="Times New Roman" w:hAnsi="Times New Roman"/>
          <w:sz w:val="28"/>
          <w:szCs w:val="28"/>
          <w:lang w:val="ru-RU"/>
        </w:rPr>
        <w:t xml:space="preserve"> сельского поселения </w:t>
      </w:r>
      <w:proofErr w:type="spellStart"/>
      <w:r w:rsidR="002A3534" w:rsidRPr="002E699A">
        <w:rPr>
          <w:rFonts w:ascii="Times New Roman" w:hAnsi="Times New Roman"/>
          <w:sz w:val="28"/>
          <w:szCs w:val="28"/>
          <w:lang w:val="ru-RU"/>
        </w:rPr>
        <w:t>Лабинского</w:t>
      </w:r>
      <w:proofErr w:type="spellEnd"/>
      <w:r w:rsidR="002A3534" w:rsidRPr="002E699A">
        <w:rPr>
          <w:rFonts w:ascii="Times New Roman" w:hAnsi="Times New Roman"/>
          <w:sz w:val="28"/>
          <w:szCs w:val="28"/>
          <w:lang w:val="ru-RU"/>
        </w:rPr>
        <w:t xml:space="preserve"> </w:t>
      </w:r>
      <w:r w:rsidR="005F05B1" w:rsidRPr="002E699A">
        <w:rPr>
          <w:rFonts w:ascii="Times New Roman" w:hAnsi="Times New Roman"/>
          <w:sz w:val="28"/>
          <w:szCs w:val="28"/>
          <w:lang w:val="ru-RU"/>
        </w:rPr>
        <w:t>муниципального</w:t>
      </w:r>
      <w:r w:rsidR="002A3534" w:rsidRPr="002E699A">
        <w:rPr>
          <w:rFonts w:ascii="Times New Roman" w:hAnsi="Times New Roman"/>
          <w:sz w:val="28"/>
          <w:szCs w:val="28"/>
          <w:lang w:val="ru-RU"/>
        </w:rPr>
        <w:t xml:space="preserve"> района Краснодарского края</w:t>
      </w:r>
      <w:r w:rsidRPr="002E699A">
        <w:rPr>
          <w:rFonts w:ascii="Times New Roman" w:hAnsi="Times New Roman"/>
          <w:sz w:val="28"/>
          <w:szCs w:val="28"/>
          <w:lang w:val="ru-RU"/>
        </w:rPr>
        <w:t xml:space="preserve"> РЕШИЛ:</w:t>
      </w:r>
    </w:p>
    <w:p w:rsidR="002A71CC" w:rsidRPr="002E699A" w:rsidRDefault="002A71CC" w:rsidP="005F05B1">
      <w:pPr>
        <w:pStyle w:val="a8"/>
        <w:ind w:firstLine="709"/>
        <w:jc w:val="both"/>
        <w:rPr>
          <w:rFonts w:ascii="Times New Roman" w:hAnsi="Times New Roman"/>
          <w:sz w:val="28"/>
          <w:szCs w:val="28"/>
          <w:lang w:val="ru-RU"/>
        </w:rPr>
      </w:pPr>
      <w:r w:rsidRPr="002E699A">
        <w:rPr>
          <w:rFonts w:ascii="Times New Roman" w:hAnsi="Times New Roman"/>
          <w:sz w:val="28"/>
          <w:szCs w:val="28"/>
          <w:lang w:val="ru-RU"/>
        </w:rPr>
        <w:t>1.</w:t>
      </w:r>
      <w:r w:rsidR="004D13F1">
        <w:rPr>
          <w:rFonts w:ascii="Times New Roman" w:hAnsi="Times New Roman"/>
          <w:sz w:val="28"/>
          <w:szCs w:val="28"/>
          <w:lang w:val="ru-RU"/>
        </w:rPr>
        <w:t xml:space="preserve"> </w:t>
      </w:r>
      <w:r w:rsidRPr="002E699A">
        <w:rPr>
          <w:rFonts w:ascii="Times New Roman" w:hAnsi="Times New Roman"/>
          <w:sz w:val="28"/>
          <w:szCs w:val="28"/>
          <w:lang w:val="ru-RU"/>
        </w:rPr>
        <w:t xml:space="preserve">Принять Устав </w:t>
      </w:r>
      <w:bookmarkStart w:id="1" w:name="_Hlk225255104"/>
      <w:proofErr w:type="spellStart"/>
      <w:r w:rsidR="002A3534" w:rsidRPr="002E699A">
        <w:rPr>
          <w:rFonts w:ascii="Times New Roman" w:hAnsi="Times New Roman"/>
          <w:sz w:val="28"/>
          <w:szCs w:val="28"/>
          <w:lang w:val="ru-RU"/>
        </w:rPr>
        <w:t>Отважненского</w:t>
      </w:r>
      <w:proofErr w:type="spellEnd"/>
      <w:r w:rsidR="002A3534" w:rsidRPr="002E699A">
        <w:rPr>
          <w:rFonts w:ascii="Times New Roman" w:hAnsi="Times New Roman"/>
          <w:sz w:val="28"/>
          <w:szCs w:val="28"/>
          <w:lang w:val="ru-RU"/>
        </w:rPr>
        <w:t xml:space="preserve"> сельского поселения </w:t>
      </w:r>
      <w:proofErr w:type="spellStart"/>
      <w:r w:rsidR="002A3534" w:rsidRPr="002E699A">
        <w:rPr>
          <w:rFonts w:ascii="Times New Roman" w:hAnsi="Times New Roman"/>
          <w:sz w:val="28"/>
          <w:szCs w:val="28"/>
          <w:lang w:val="ru-RU"/>
        </w:rPr>
        <w:t>Лабинского</w:t>
      </w:r>
      <w:proofErr w:type="spellEnd"/>
      <w:r w:rsidR="002A3534" w:rsidRPr="002E699A">
        <w:rPr>
          <w:rFonts w:ascii="Times New Roman" w:hAnsi="Times New Roman"/>
          <w:sz w:val="28"/>
          <w:szCs w:val="28"/>
          <w:lang w:val="ru-RU"/>
        </w:rPr>
        <w:t xml:space="preserve"> </w:t>
      </w:r>
      <w:bookmarkStart w:id="2" w:name="_Hlk225256929"/>
      <w:r w:rsidR="002A3534" w:rsidRPr="002E699A">
        <w:rPr>
          <w:rFonts w:ascii="Times New Roman" w:hAnsi="Times New Roman"/>
          <w:sz w:val="28"/>
          <w:szCs w:val="28"/>
          <w:lang w:val="ru-RU"/>
        </w:rPr>
        <w:t>муниципального</w:t>
      </w:r>
      <w:bookmarkEnd w:id="2"/>
      <w:r w:rsidR="002A3534" w:rsidRPr="002E699A">
        <w:rPr>
          <w:rFonts w:ascii="Times New Roman" w:hAnsi="Times New Roman"/>
          <w:sz w:val="28"/>
          <w:szCs w:val="28"/>
          <w:lang w:val="ru-RU"/>
        </w:rPr>
        <w:t xml:space="preserve"> района Краснодарского края </w:t>
      </w:r>
      <w:bookmarkEnd w:id="1"/>
      <w:r w:rsidRPr="002E699A">
        <w:rPr>
          <w:rFonts w:ascii="Times New Roman" w:hAnsi="Times New Roman"/>
          <w:sz w:val="28"/>
          <w:szCs w:val="28"/>
          <w:lang w:val="ru-RU"/>
        </w:rPr>
        <w:t>(прилагается).</w:t>
      </w:r>
    </w:p>
    <w:p w:rsidR="002A71CC" w:rsidRPr="002E699A" w:rsidRDefault="002A71CC" w:rsidP="005F05B1">
      <w:pPr>
        <w:pStyle w:val="a8"/>
        <w:ind w:firstLine="709"/>
        <w:jc w:val="both"/>
        <w:rPr>
          <w:rFonts w:ascii="Times New Roman" w:hAnsi="Times New Roman"/>
          <w:sz w:val="28"/>
          <w:szCs w:val="28"/>
          <w:lang w:val="ru-RU"/>
        </w:rPr>
      </w:pPr>
      <w:r w:rsidRPr="002E699A">
        <w:rPr>
          <w:rFonts w:ascii="Times New Roman" w:hAnsi="Times New Roman"/>
          <w:sz w:val="28"/>
          <w:szCs w:val="28"/>
          <w:lang w:val="ru-RU"/>
        </w:rPr>
        <w:t xml:space="preserve">2. </w:t>
      </w:r>
      <w:proofErr w:type="gramStart"/>
      <w:r w:rsidRPr="002E699A">
        <w:rPr>
          <w:rFonts w:ascii="Times New Roman" w:hAnsi="Times New Roman"/>
          <w:sz w:val="28"/>
          <w:szCs w:val="28"/>
          <w:lang w:val="ru-RU"/>
        </w:rPr>
        <w:t xml:space="preserve">Со дня вступления в силу Устава </w:t>
      </w:r>
      <w:proofErr w:type="spellStart"/>
      <w:r w:rsidR="002A3534" w:rsidRPr="002E699A">
        <w:rPr>
          <w:rFonts w:ascii="Times New Roman" w:hAnsi="Times New Roman"/>
          <w:sz w:val="28"/>
          <w:szCs w:val="28"/>
          <w:lang w:val="ru-RU"/>
        </w:rPr>
        <w:t>Отважненского</w:t>
      </w:r>
      <w:proofErr w:type="spellEnd"/>
      <w:r w:rsidR="002A3534" w:rsidRPr="002E699A">
        <w:rPr>
          <w:rFonts w:ascii="Times New Roman" w:hAnsi="Times New Roman"/>
          <w:sz w:val="28"/>
          <w:szCs w:val="28"/>
          <w:lang w:val="ru-RU"/>
        </w:rPr>
        <w:t xml:space="preserve"> сельского поселения </w:t>
      </w:r>
      <w:proofErr w:type="spellStart"/>
      <w:r w:rsidR="002A3534" w:rsidRPr="002E699A">
        <w:rPr>
          <w:rFonts w:ascii="Times New Roman" w:hAnsi="Times New Roman"/>
          <w:sz w:val="28"/>
          <w:szCs w:val="28"/>
          <w:lang w:val="ru-RU"/>
        </w:rPr>
        <w:t>Лабинского</w:t>
      </w:r>
      <w:proofErr w:type="spellEnd"/>
      <w:r w:rsidR="002A3534" w:rsidRPr="002E699A">
        <w:rPr>
          <w:rFonts w:ascii="Times New Roman" w:hAnsi="Times New Roman"/>
          <w:sz w:val="28"/>
          <w:szCs w:val="28"/>
          <w:lang w:val="ru-RU"/>
        </w:rPr>
        <w:t xml:space="preserve"> муниципального района Краснодарского края</w:t>
      </w:r>
      <w:r w:rsidRPr="002E699A">
        <w:rPr>
          <w:rFonts w:ascii="Times New Roman" w:hAnsi="Times New Roman"/>
          <w:sz w:val="28"/>
          <w:szCs w:val="28"/>
          <w:lang w:val="ru-RU"/>
        </w:rPr>
        <w:t>, принятого настоящим решением, признать утратившим силу решения Совета</w:t>
      </w:r>
      <w:r w:rsidR="002A3534" w:rsidRPr="002E699A">
        <w:rPr>
          <w:rFonts w:ascii="Times New Roman" w:hAnsi="Times New Roman"/>
          <w:sz w:val="28"/>
          <w:szCs w:val="28"/>
          <w:lang w:val="ru-RU"/>
        </w:rPr>
        <w:t xml:space="preserve"> </w:t>
      </w:r>
      <w:proofErr w:type="spellStart"/>
      <w:r w:rsidR="002A3534" w:rsidRPr="002E699A">
        <w:rPr>
          <w:rFonts w:ascii="Times New Roman" w:hAnsi="Times New Roman"/>
          <w:sz w:val="28"/>
          <w:szCs w:val="28"/>
          <w:lang w:val="ru-RU"/>
        </w:rPr>
        <w:t>Отважненского</w:t>
      </w:r>
      <w:proofErr w:type="spellEnd"/>
      <w:r w:rsidR="002A3534" w:rsidRPr="002E699A">
        <w:rPr>
          <w:rFonts w:ascii="Times New Roman" w:hAnsi="Times New Roman"/>
          <w:sz w:val="28"/>
          <w:szCs w:val="28"/>
          <w:lang w:val="ru-RU"/>
        </w:rPr>
        <w:t xml:space="preserve"> сельского поселения </w:t>
      </w:r>
      <w:proofErr w:type="spellStart"/>
      <w:r w:rsidR="002A3534" w:rsidRPr="002E699A">
        <w:rPr>
          <w:rFonts w:ascii="Times New Roman" w:hAnsi="Times New Roman"/>
          <w:sz w:val="28"/>
          <w:szCs w:val="28"/>
          <w:lang w:val="ru-RU"/>
        </w:rPr>
        <w:t>Лабинского</w:t>
      </w:r>
      <w:proofErr w:type="spellEnd"/>
      <w:r w:rsidR="002A3534" w:rsidRPr="002E699A">
        <w:rPr>
          <w:rFonts w:ascii="Times New Roman" w:hAnsi="Times New Roman"/>
          <w:sz w:val="28"/>
          <w:szCs w:val="28"/>
          <w:lang w:val="ru-RU"/>
        </w:rPr>
        <w:t xml:space="preserve"> района </w:t>
      </w:r>
      <w:r w:rsidR="002A3534" w:rsidRPr="002E699A">
        <w:rPr>
          <w:rFonts w:ascii="Times New Roman" w:hAnsi="Times New Roman"/>
          <w:sz w:val="28"/>
          <w:szCs w:val="20"/>
          <w:lang w:val="x-none" w:eastAsia="x-none"/>
        </w:rPr>
        <w:t xml:space="preserve">от </w:t>
      </w:r>
      <w:r w:rsidR="002A3534" w:rsidRPr="002E699A">
        <w:rPr>
          <w:rFonts w:ascii="Times New Roman" w:hAnsi="Times New Roman"/>
          <w:sz w:val="28"/>
          <w:szCs w:val="28"/>
          <w:lang w:val="x-none" w:eastAsia="x-none"/>
        </w:rPr>
        <w:t>24 мая 2018 года</w:t>
      </w:r>
      <w:r w:rsidR="004D13F1">
        <w:rPr>
          <w:rFonts w:ascii="Times New Roman" w:hAnsi="Times New Roman"/>
          <w:sz w:val="28"/>
          <w:szCs w:val="28"/>
          <w:lang w:val="ru-RU" w:eastAsia="x-none"/>
        </w:rPr>
        <w:t xml:space="preserve"> </w:t>
      </w:r>
      <w:r w:rsidR="002A3534" w:rsidRPr="002E699A">
        <w:rPr>
          <w:rFonts w:ascii="Times New Roman" w:hAnsi="Times New Roman"/>
          <w:sz w:val="28"/>
          <w:szCs w:val="28"/>
          <w:lang w:val="x-none" w:eastAsia="x-none"/>
        </w:rPr>
        <w:t>№</w:t>
      </w:r>
      <w:r w:rsidR="004D13F1">
        <w:rPr>
          <w:rFonts w:ascii="Times New Roman" w:hAnsi="Times New Roman"/>
          <w:sz w:val="28"/>
          <w:szCs w:val="28"/>
          <w:lang w:val="ru-RU" w:eastAsia="x-none"/>
        </w:rPr>
        <w:t> </w:t>
      </w:r>
      <w:r w:rsidR="002A3534" w:rsidRPr="002E699A">
        <w:rPr>
          <w:rFonts w:ascii="Times New Roman" w:hAnsi="Times New Roman"/>
          <w:sz w:val="28"/>
          <w:szCs w:val="28"/>
          <w:lang w:val="x-none" w:eastAsia="x-none"/>
        </w:rPr>
        <w:t xml:space="preserve">128/40 (в редакциях решений Совета </w:t>
      </w:r>
      <w:proofErr w:type="spellStart"/>
      <w:r w:rsidR="002A3534" w:rsidRPr="002E699A">
        <w:rPr>
          <w:rFonts w:ascii="Times New Roman" w:hAnsi="Times New Roman"/>
          <w:sz w:val="28"/>
          <w:szCs w:val="28"/>
          <w:lang w:val="x-none" w:eastAsia="x-none"/>
        </w:rPr>
        <w:t>Отважненского</w:t>
      </w:r>
      <w:proofErr w:type="spellEnd"/>
      <w:r w:rsidR="002A3534" w:rsidRPr="002E699A">
        <w:rPr>
          <w:rFonts w:ascii="Times New Roman" w:hAnsi="Times New Roman"/>
          <w:sz w:val="28"/>
          <w:szCs w:val="28"/>
          <w:lang w:val="x-none" w:eastAsia="x-none"/>
        </w:rPr>
        <w:t xml:space="preserve"> сельского поселения </w:t>
      </w:r>
      <w:proofErr w:type="spellStart"/>
      <w:r w:rsidR="002A3534" w:rsidRPr="002E699A">
        <w:rPr>
          <w:rFonts w:ascii="Times New Roman" w:hAnsi="Times New Roman"/>
          <w:sz w:val="28"/>
          <w:szCs w:val="28"/>
          <w:lang w:val="x-none" w:eastAsia="x-none"/>
        </w:rPr>
        <w:t>Лабинского</w:t>
      </w:r>
      <w:proofErr w:type="spellEnd"/>
      <w:r w:rsidR="002A3534" w:rsidRPr="002E699A">
        <w:rPr>
          <w:rFonts w:ascii="Times New Roman" w:hAnsi="Times New Roman"/>
          <w:sz w:val="28"/>
          <w:szCs w:val="28"/>
          <w:lang w:val="x-none" w:eastAsia="x-none"/>
        </w:rPr>
        <w:t xml:space="preserve"> района от 30 мая 2019 года № 169/53, от 27 мая 2020 года № 23/8, от 9 июня</w:t>
      </w:r>
      <w:proofErr w:type="gramEnd"/>
      <w:r w:rsidR="002A3534" w:rsidRPr="002E699A">
        <w:rPr>
          <w:rFonts w:ascii="Times New Roman" w:hAnsi="Times New Roman"/>
          <w:sz w:val="28"/>
          <w:szCs w:val="28"/>
          <w:lang w:val="x-none" w:eastAsia="x-none"/>
        </w:rPr>
        <w:t xml:space="preserve"> 2021 года № 65/21, от 29 июня 2022 года № 102/36</w:t>
      </w:r>
      <w:r w:rsidR="002A3534" w:rsidRPr="002E699A">
        <w:rPr>
          <w:rFonts w:ascii="Times New Roman" w:hAnsi="Times New Roman"/>
          <w:sz w:val="28"/>
          <w:szCs w:val="20"/>
          <w:lang w:val="x-none" w:eastAsia="x-none"/>
        </w:rPr>
        <w:t>,</w:t>
      </w:r>
      <w:r w:rsidR="002A3534" w:rsidRPr="002E699A">
        <w:rPr>
          <w:rFonts w:ascii="Times New Roman" w:hAnsi="Times New Roman"/>
          <w:sz w:val="28"/>
          <w:szCs w:val="20"/>
          <w:lang w:val="ru-RU" w:eastAsia="x-none"/>
        </w:rPr>
        <w:t xml:space="preserve"> от 27 ноября 2024 года № 14/5,от 26 февраля 2025 года № 30/10</w:t>
      </w:r>
      <w:r w:rsidR="002A3534" w:rsidRPr="002E699A">
        <w:rPr>
          <w:rFonts w:ascii="Times New Roman" w:hAnsi="Times New Roman"/>
          <w:sz w:val="28"/>
          <w:szCs w:val="20"/>
          <w:lang w:val="x-none" w:eastAsia="x-none"/>
        </w:rPr>
        <w:t xml:space="preserve"> изменения</w:t>
      </w:r>
      <w:r w:rsidR="002E699A">
        <w:rPr>
          <w:rFonts w:ascii="Times New Roman" w:hAnsi="Times New Roman"/>
          <w:sz w:val="28"/>
          <w:szCs w:val="20"/>
          <w:lang w:val="ru-RU" w:eastAsia="x-none"/>
        </w:rPr>
        <w:t>)</w:t>
      </w:r>
      <w:r w:rsidR="002A3534" w:rsidRPr="002E699A">
        <w:rPr>
          <w:rFonts w:ascii="Times New Roman" w:hAnsi="Times New Roman"/>
          <w:sz w:val="28"/>
          <w:szCs w:val="28"/>
          <w:lang w:val="ru-RU"/>
        </w:rPr>
        <w:t>.</w:t>
      </w:r>
    </w:p>
    <w:p w:rsidR="002A3534" w:rsidRPr="002E699A" w:rsidRDefault="002A71CC" w:rsidP="005F05B1">
      <w:pPr>
        <w:ind w:firstLine="709"/>
        <w:jc w:val="both"/>
        <w:rPr>
          <w:sz w:val="28"/>
          <w:szCs w:val="28"/>
          <w:lang w:val="ru-RU"/>
        </w:rPr>
      </w:pPr>
      <w:r w:rsidRPr="002E699A">
        <w:rPr>
          <w:sz w:val="28"/>
          <w:szCs w:val="28"/>
          <w:lang w:val="ru-RU"/>
        </w:rPr>
        <w:t xml:space="preserve">3. </w:t>
      </w:r>
      <w:proofErr w:type="gramStart"/>
      <w:r w:rsidRPr="002E699A">
        <w:rPr>
          <w:sz w:val="28"/>
          <w:szCs w:val="28"/>
          <w:lang w:val="ru-RU"/>
        </w:rPr>
        <w:t>Контроль за</w:t>
      </w:r>
      <w:proofErr w:type="gramEnd"/>
      <w:r w:rsidRPr="002E699A">
        <w:rPr>
          <w:sz w:val="28"/>
          <w:szCs w:val="28"/>
          <w:lang w:val="ru-RU"/>
        </w:rPr>
        <w:t xml:space="preserve"> выполнением настоящего решения </w:t>
      </w:r>
      <w:r w:rsidR="002A3534" w:rsidRPr="002E699A">
        <w:rPr>
          <w:sz w:val="28"/>
          <w:szCs w:val="20"/>
          <w:lang w:val="x-none" w:eastAsia="x-none"/>
        </w:rPr>
        <w:t>оставляю за собой</w:t>
      </w:r>
      <w:r w:rsidR="00566C87">
        <w:rPr>
          <w:sz w:val="28"/>
          <w:szCs w:val="28"/>
          <w:lang w:val="ru-RU"/>
        </w:rPr>
        <w:t>.</w:t>
      </w:r>
    </w:p>
    <w:p w:rsidR="002A71CC" w:rsidRPr="002E699A" w:rsidRDefault="002A71CC" w:rsidP="005F05B1">
      <w:pPr>
        <w:ind w:firstLine="709"/>
        <w:jc w:val="both"/>
        <w:rPr>
          <w:rStyle w:val="ab"/>
          <w:i w:val="0"/>
          <w:sz w:val="28"/>
          <w:szCs w:val="28"/>
          <w:lang w:val="ru-RU"/>
        </w:rPr>
      </w:pPr>
      <w:r w:rsidRPr="002E699A">
        <w:rPr>
          <w:sz w:val="28"/>
          <w:szCs w:val="28"/>
          <w:lang w:val="ru-RU"/>
        </w:rPr>
        <w:t xml:space="preserve">4. </w:t>
      </w:r>
      <w:r w:rsidRPr="002E699A">
        <w:rPr>
          <w:rStyle w:val="ab"/>
          <w:i w:val="0"/>
          <w:sz w:val="28"/>
          <w:szCs w:val="28"/>
          <w:lang w:val="ru-RU"/>
        </w:rPr>
        <w:t xml:space="preserve">Настоящее решение вступает в силу на следующий день после дня его официального опубликования, произведенного после государственной </w:t>
      </w:r>
      <w:r w:rsidRPr="002E699A">
        <w:rPr>
          <w:rStyle w:val="ab"/>
          <w:i w:val="0"/>
          <w:sz w:val="28"/>
          <w:szCs w:val="28"/>
          <w:lang w:val="ru-RU"/>
        </w:rPr>
        <w:lastRenderedPageBreak/>
        <w:t xml:space="preserve">регистрации Устава </w:t>
      </w:r>
      <w:proofErr w:type="spellStart"/>
      <w:r w:rsidR="002A3534" w:rsidRPr="002E699A">
        <w:rPr>
          <w:sz w:val="28"/>
          <w:szCs w:val="28"/>
          <w:lang w:val="ru-RU"/>
        </w:rPr>
        <w:t>Отважненского</w:t>
      </w:r>
      <w:proofErr w:type="spellEnd"/>
      <w:r w:rsidR="002A3534" w:rsidRPr="002E699A">
        <w:rPr>
          <w:sz w:val="28"/>
          <w:szCs w:val="28"/>
          <w:lang w:val="ru-RU"/>
        </w:rPr>
        <w:t xml:space="preserve"> сельского поселения </w:t>
      </w:r>
      <w:proofErr w:type="spellStart"/>
      <w:r w:rsidR="002A3534" w:rsidRPr="002E699A">
        <w:rPr>
          <w:sz w:val="28"/>
          <w:szCs w:val="28"/>
          <w:lang w:val="ru-RU"/>
        </w:rPr>
        <w:t>Лабинского</w:t>
      </w:r>
      <w:proofErr w:type="spellEnd"/>
      <w:r w:rsidR="002A3534" w:rsidRPr="002E699A">
        <w:rPr>
          <w:sz w:val="28"/>
          <w:szCs w:val="28"/>
          <w:lang w:val="ru-RU"/>
        </w:rPr>
        <w:t xml:space="preserve"> муниципального района Краснодарского края</w:t>
      </w:r>
      <w:r w:rsidR="00566C87">
        <w:rPr>
          <w:sz w:val="28"/>
          <w:szCs w:val="28"/>
          <w:lang w:val="ru-RU"/>
        </w:rPr>
        <w:t>.</w:t>
      </w:r>
    </w:p>
    <w:p w:rsidR="002A3534" w:rsidRPr="002E699A" w:rsidRDefault="002A3534" w:rsidP="002A71CC">
      <w:pPr>
        <w:ind w:firstLine="709"/>
        <w:jc w:val="both"/>
        <w:rPr>
          <w:sz w:val="28"/>
          <w:szCs w:val="28"/>
          <w:lang w:val="ru-RU"/>
        </w:rPr>
      </w:pPr>
    </w:p>
    <w:tbl>
      <w:tblPr>
        <w:tblW w:w="0" w:type="auto"/>
        <w:tblLook w:val="04A0" w:firstRow="1" w:lastRow="0" w:firstColumn="1" w:lastColumn="0" w:noHBand="0" w:noVBand="1"/>
      </w:tblPr>
      <w:tblGrid>
        <w:gridCol w:w="4927"/>
        <w:gridCol w:w="4927"/>
      </w:tblGrid>
      <w:tr w:rsidR="00C27D4C" w:rsidRPr="002E699A" w:rsidTr="002A3534">
        <w:tc>
          <w:tcPr>
            <w:tcW w:w="4927" w:type="dxa"/>
          </w:tcPr>
          <w:p w:rsidR="0093318C" w:rsidRPr="002E699A" w:rsidRDefault="0093318C" w:rsidP="00C27D4C">
            <w:pPr>
              <w:widowControl w:val="0"/>
              <w:rPr>
                <w:sz w:val="28"/>
                <w:szCs w:val="20"/>
                <w:lang w:val="ru-RU" w:eastAsia="ru-RU"/>
              </w:rPr>
            </w:pPr>
          </w:p>
          <w:p w:rsidR="002E699A" w:rsidRDefault="00C27D4C" w:rsidP="00C27D4C">
            <w:pPr>
              <w:widowControl w:val="0"/>
              <w:rPr>
                <w:sz w:val="28"/>
                <w:szCs w:val="28"/>
                <w:lang w:val="ru-RU" w:eastAsia="x-none"/>
              </w:rPr>
            </w:pPr>
            <w:r w:rsidRPr="002E699A">
              <w:rPr>
                <w:sz w:val="28"/>
                <w:szCs w:val="20"/>
                <w:lang w:val="ru-RU" w:eastAsia="ru-RU"/>
              </w:rPr>
              <w:t>Глава</w:t>
            </w:r>
            <w:r w:rsidR="002E699A">
              <w:rPr>
                <w:sz w:val="28"/>
                <w:szCs w:val="20"/>
                <w:lang w:val="ru-RU" w:eastAsia="ru-RU"/>
              </w:rPr>
              <w:t xml:space="preserve"> </w:t>
            </w:r>
            <w:proofErr w:type="spellStart"/>
            <w:r w:rsidRPr="002E699A">
              <w:rPr>
                <w:sz w:val="28"/>
                <w:szCs w:val="28"/>
                <w:lang w:val="ru-RU" w:eastAsia="x-none"/>
              </w:rPr>
              <w:t>Отважненского</w:t>
            </w:r>
            <w:proofErr w:type="spellEnd"/>
            <w:r w:rsidR="002E699A">
              <w:rPr>
                <w:sz w:val="28"/>
                <w:szCs w:val="28"/>
                <w:lang w:val="ru-RU" w:eastAsia="x-none"/>
              </w:rPr>
              <w:t xml:space="preserve"> </w:t>
            </w:r>
          </w:p>
          <w:p w:rsidR="002E699A" w:rsidRPr="002E699A" w:rsidRDefault="00C27D4C" w:rsidP="00C27D4C">
            <w:pPr>
              <w:widowControl w:val="0"/>
              <w:rPr>
                <w:sz w:val="28"/>
                <w:szCs w:val="28"/>
                <w:lang w:val="ru-RU" w:eastAsia="x-none"/>
              </w:rPr>
            </w:pPr>
            <w:r w:rsidRPr="002E699A">
              <w:rPr>
                <w:sz w:val="28"/>
                <w:szCs w:val="28"/>
                <w:lang w:val="ru-RU" w:eastAsia="x-none"/>
              </w:rPr>
              <w:t>сельского поселения</w:t>
            </w:r>
            <w:r w:rsidR="002E699A">
              <w:rPr>
                <w:sz w:val="28"/>
                <w:szCs w:val="20"/>
                <w:lang w:val="ru-RU" w:eastAsia="ru-RU"/>
              </w:rPr>
              <w:t xml:space="preserve"> </w:t>
            </w:r>
          </w:p>
          <w:p w:rsidR="00C27D4C" w:rsidRDefault="00C27D4C" w:rsidP="00C27D4C">
            <w:pPr>
              <w:widowControl w:val="0"/>
              <w:rPr>
                <w:sz w:val="28"/>
                <w:szCs w:val="28"/>
                <w:lang w:val="ru-RU" w:eastAsia="x-none"/>
              </w:rPr>
            </w:pPr>
            <w:proofErr w:type="spellStart"/>
            <w:r w:rsidRPr="002E699A">
              <w:rPr>
                <w:sz w:val="28"/>
                <w:szCs w:val="28"/>
                <w:lang w:val="ru-RU" w:eastAsia="x-none"/>
              </w:rPr>
              <w:t>Лабинского</w:t>
            </w:r>
            <w:proofErr w:type="spellEnd"/>
            <w:r w:rsidR="002E699A">
              <w:rPr>
                <w:sz w:val="28"/>
                <w:szCs w:val="28"/>
                <w:lang w:val="ru-RU" w:eastAsia="x-none"/>
              </w:rPr>
              <w:t xml:space="preserve"> муниципального</w:t>
            </w:r>
            <w:r w:rsidRPr="002E699A">
              <w:rPr>
                <w:sz w:val="28"/>
                <w:szCs w:val="28"/>
                <w:lang w:val="ru-RU" w:eastAsia="x-none"/>
              </w:rPr>
              <w:t xml:space="preserve"> района</w:t>
            </w:r>
          </w:p>
          <w:p w:rsidR="002E699A" w:rsidRPr="002E699A" w:rsidRDefault="002E699A" w:rsidP="00C27D4C">
            <w:pPr>
              <w:widowControl w:val="0"/>
              <w:rPr>
                <w:sz w:val="28"/>
                <w:szCs w:val="20"/>
                <w:lang w:val="ru-RU" w:eastAsia="ru-RU"/>
              </w:rPr>
            </w:pPr>
            <w:r>
              <w:rPr>
                <w:sz w:val="28"/>
                <w:szCs w:val="20"/>
                <w:lang w:val="ru-RU" w:eastAsia="ru-RU"/>
              </w:rPr>
              <w:t>Краснодарского края</w:t>
            </w:r>
          </w:p>
        </w:tc>
        <w:tc>
          <w:tcPr>
            <w:tcW w:w="4927" w:type="dxa"/>
          </w:tcPr>
          <w:p w:rsidR="00C27D4C" w:rsidRPr="002E699A" w:rsidRDefault="00C27D4C" w:rsidP="00C27D4C">
            <w:pPr>
              <w:widowControl w:val="0"/>
              <w:jc w:val="right"/>
              <w:rPr>
                <w:sz w:val="28"/>
                <w:szCs w:val="20"/>
                <w:lang w:val="ru-RU" w:eastAsia="ru-RU"/>
              </w:rPr>
            </w:pPr>
          </w:p>
          <w:p w:rsidR="00C27D4C" w:rsidRPr="002E699A" w:rsidRDefault="00C27D4C" w:rsidP="00C27D4C">
            <w:pPr>
              <w:widowControl w:val="0"/>
              <w:jc w:val="right"/>
              <w:rPr>
                <w:sz w:val="28"/>
                <w:szCs w:val="20"/>
                <w:lang w:val="ru-RU" w:eastAsia="ru-RU"/>
              </w:rPr>
            </w:pPr>
          </w:p>
          <w:p w:rsidR="0093318C" w:rsidRPr="002E699A" w:rsidRDefault="0093318C" w:rsidP="00C27D4C">
            <w:pPr>
              <w:widowControl w:val="0"/>
              <w:rPr>
                <w:sz w:val="28"/>
                <w:szCs w:val="20"/>
                <w:lang w:val="ru-RU" w:eastAsia="ru-RU"/>
              </w:rPr>
            </w:pPr>
          </w:p>
          <w:p w:rsidR="002E699A" w:rsidRDefault="002E699A" w:rsidP="00C27D4C">
            <w:pPr>
              <w:widowControl w:val="0"/>
              <w:rPr>
                <w:sz w:val="28"/>
                <w:szCs w:val="20"/>
                <w:lang w:val="ru-RU" w:eastAsia="ru-RU"/>
              </w:rPr>
            </w:pPr>
          </w:p>
          <w:p w:rsidR="00C27D4C" w:rsidRPr="002E699A" w:rsidRDefault="002E699A" w:rsidP="004D13F1">
            <w:pPr>
              <w:widowControl w:val="0"/>
              <w:jc w:val="right"/>
              <w:rPr>
                <w:sz w:val="28"/>
                <w:szCs w:val="20"/>
                <w:lang w:val="ru-RU" w:eastAsia="ru-RU"/>
              </w:rPr>
            </w:pPr>
            <w:r>
              <w:rPr>
                <w:sz w:val="28"/>
                <w:szCs w:val="20"/>
                <w:lang w:val="ru-RU" w:eastAsia="ru-RU"/>
              </w:rPr>
              <w:t xml:space="preserve"> </w:t>
            </w:r>
            <w:r w:rsidR="00C27D4C" w:rsidRPr="002E699A">
              <w:rPr>
                <w:sz w:val="28"/>
                <w:szCs w:val="20"/>
                <w:lang w:val="ru-RU" w:eastAsia="ru-RU"/>
              </w:rPr>
              <w:t xml:space="preserve">Ф.Н. </w:t>
            </w:r>
            <w:proofErr w:type="spellStart"/>
            <w:r w:rsidR="00C27D4C" w:rsidRPr="002E699A">
              <w:rPr>
                <w:sz w:val="28"/>
                <w:szCs w:val="20"/>
                <w:lang w:val="ru-RU" w:eastAsia="ru-RU"/>
              </w:rPr>
              <w:t>Кайшев</w:t>
            </w:r>
            <w:proofErr w:type="spellEnd"/>
          </w:p>
        </w:tc>
      </w:tr>
    </w:tbl>
    <w:p w:rsidR="004D13F1" w:rsidRDefault="004D13F1" w:rsidP="00B24A3C">
      <w:pPr>
        <w:widowControl w:val="0"/>
        <w:tabs>
          <w:tab w:val="left" w:pos="1134"/>
        </w:tabs>
        <w:jc w:val="both"/>
        <w:rPr>
          <w:sz w:val="28"/>
          <w:szCs w:val="20"/>
          <w:lang w:val="ru-RU" w:eastAsia="x-none"/>
        </w:rPr>
      </w:pPr>
    </w:p>
    <w:p w:rsidR="004D13F1" w:rsidRDefault="004D13F1">
      <w:pPr>
        <w:spacing w:after="160" w:line="259" w:lineRule="auto"/>
        <w:rPr>
          <w:sz w:val="28"/>
          <w:szCs w:val="20"/>
          <w:lang w:val="ru-RU" w:eastAsia="x-none"/>
        </w:rPr>
      </w:pPr>
      <w:r>
        <w:rPr>
          <w:sz w:val="28"/>
          <w:szCs w:val="20"/>
          <w:lang w:val="ru-RU" w:eastAsia="x-none"/>
        </w:rPr>
        <w:br w:type="page"/>
      </w:r>
    </w:p>
    <w:p w:rsidR="00C27D4C" w:rsidRPr="00C27D4C" w:rsidRDefault="00C27D4C" w:rsidP="004D13F1">
      <w:pPr>
        <w:widowControl w:val="0"/>
        <w:tabs>
          <w:tab w:val="left" w:pos="1134"/>
        </w:tabs>
        <w:ind w:left="5103"/>
        <w:jc w:val="both"/>
        <w:rPr>
          <w:sz w:val="28"/>
          <w:szCs w:val="20"/>
          <w:lang w:val="ru-RU" w:eastAsia="x-none"/>
        </w:rPr>
      </w:pPr>
      <w:r w:rsidRPr="00C27D4C">
        <w:rPr>
          <w:sz w:val="28"/>
          <w:szCs w:val="20"/>
          <w:lang w:val="ru-RU" w:eastAsia="x-none"/>
        </w:rPr>
        <w:lastRenderedPageBreak/>
        <w:t>Приложение</w:t>
      </w:r>
    </w:p>
    <w:p w:rsidR="00C27D4C" w:rsidRPr="00C27D4C" w:rsidRDefault="00C27D4C" w:rsidP="00C27D4C">
      <w:pPr>
        <w:widowControl w:val="0"/>
        <w:tabs>
          <w:tab w:val="left" w:pos="1134"/>
        </w:tabs>
        <w:ind w:firstLine="5103"/>
        <w:jc w:val="both"/>
        <w:rPr>
          <w:sz w:val="28"/>
          <w:szCs w:val="20"/>
          <w:lang w:val="ru-RU" w:eastAsia="x-none"/>
        </w:rPr>
      </w:pPr>
      <w:r w:rsidRPr="00C27D4C">
        <w:rPr>
          <w:sz w:val="28"/>
          <w:szCs w:val="20"/>
          <w:lang w:val="ru-RU" w:eastAsia="x-none"/>
        </w:rPr>
        <w:t>к проекту решения</w:t>
      </w:r>
    </w:p>
    <w:p w:rsidR="00C27D4C" w:rsidRPr="00C27D4C" w:rsidRDefault="00C27D4C" w:rsidP="00C27D4C">
      <w:pPr>
        <w:widowControl w:val="0"/>
        <w:tabs>
          <w:tab w:val="left" w:pos="1134"/>
        </w:tabs>
        <w:ind w:firstLine="5103"/>
        <w:jc w:val="both"/>
        <w:rPr>
          <w:sz w:val="28"/>
          <w:szCs w:val="20"/>
          <w:lang w:val="ru-RU" w:eastAsia="x-none"/>
        </w:rPr>
      </w:pPr>
      <w:bookmarkStart w:id="3" w:name="_Hlk225255734"/>
      <w:r w:rsidRPr="00C27D4C">
        <w:rPr>
          <w:sz w:val="28"/>
          <w:szCs w:val="20"/>
          <w:lang w:val="ru-RU" w:eastAsia="x-none"/>
        </w:rPr>
        <w:t xml:space="preserve">Совета </w:t>
      </w:r>
      <w:proofErr w:type="spellStart"/>
      <w:r w:rsidRPr="00C27D4C">
        <w:rPr>
          <w:sz w:val="28"/>
          <w:szCs w:val="20"/>
          <w:lang w:val="ru-RU" w:eastAsia="x-none"/>
        </w:rPr>
        <w:t>Отважненского</w:t>
      </w:r>
      <w:proofErr w:type="spellEnd"/>
    </w:p>
    <w:p w:rsidR="002E699A" w:rsidRDefault="00C27D4C" w:rsidP="002E699A">
      <w:pPr>
        <w:widowControl w:val="0"/>
        <w:tabs>
          <w:tab w:val="left" w:pos="1134"/>
        </w:tabs>
        <w:ind w:firstLine="5103"/>
        <w:jc w:val="both"/>
        <w:rPr>
          <w:sz w:val="28"/>
          <w:szCs w:val="20"/>
          <w:lang w:val="ru-RU" w:eastAsia="x-none"/>
        </w:rPr>
      </w:pPr>
      <w:r w:rsidRPr="00C27D4C">
        <w:rPr>
          <w:sz w:val="28"/>
          <w:szCs w:val="20"/>
          <w:lang w:val="ru-RU" w:eastAsia="x-none"/>
        </w:rPr>
        <w:t xml:space="preserve">сельского поселения </w:t>
      </w:r>
      <w:proofErr w:type="spellStart"/>
      <w:r w:rsidRPr="00C27D4C">
        <w:rPr>
          <w:sz w:val="28"/>
          <w:szCs w:val="20"/>
          <w:lang w:val="ru-RU" w:eastAsia="x-none"/>
        </w:rPr>
        <w:t>Лабинского</w:t>
      </w:r>
      <w:proofErr w:type="spellEnd"/>
      <w:r w:rsidR="004D13F1">
        <w:rPr>
          <w:sz w:val="28"/>
          <w:szCs w:val="20"/>
          <w:lang w:val="ru-RU" w:eastAsia="x-none"/>
        </w:rPr>
        <w:t xml:space="preserve"> </w:t>
      </w:r>
      <w:r w:rsidR="002E699A">
        <w:rPr>
          <w:sz w:val="28"/>
          <w:szCs w:val="20"/>
          <w:lang w:val="ru-RU" w:eastAsia="x-none"/>
        </w:rPr>
        <w:t xml:space="preserve"> </w:t>
      </w:r>
    </w:p>
    <w:p w:rsidR="00C27D4C" w:rsidRDefault="002E699A" w:rsidP="002E699A">
      <w:pPr>
        <w:widowControl w:val="0"/>
        <w:tabs>
          <w:tab w:val="left" w:pos="1134"/>
        </w:tabs>
        <w:ind w:firstLine="5103"/>
        <w:jc w:val="both"/>
        <w:rPr>
          <w:sz w:val="28"/>
          <w:szCs w:val="20"/>
          <w:lang w:val="ru-RU" w:eastAsia="x-none"/>
        </w:rPr>
      </w:pPr>
      <w:r>
        <w:rPr>
          <w:sz w:val="28"/>
          <w:szCs w:val="20"/>
          <w:lang w:val="ru-RU" w:eastAsia="x-none"/>
        </w:rPr>
        <w:t xml:space="preserve">муниципального </w:t>
      </w:r>
      <w:r w:rsidR="00C27D4C" w:rsidRPr="00C27D4C">
        <w:rPr>
          <w:sz w:val="28"/>
          <w:szCs w:val="20"/>
          <w:lang w:val="ru-RU" w:eastAsia="x-none"/>
        </w:rPr>
        <w:t>района</w:t>
      </w:r>
    </w:p>
    <w:p w:rsidR="002E699A" w:rsidRPr="00C27D4C" w:rsidRDefault="002E699A" w:rsidP="002E699A">
      <w:pPr>
        <w:widowControl w:val="0"/>
        <w:tabs>
          <w:tab w:val="left" w:pos="1134"/>
        </w:tabs>
        <w:ind w:firstLine="5103"/>
        <w:jc w:val="both"/>
        <w:rPr>
          <w:sz w:val="28"/>
          <w:szCs w:val="20"/>
          <w:lang w:val="ru-RU" w:eastAsia="x-none"/>
        </w:rPr>
      </w:pPr>
      <w:r>
        <w:rPr>
          <w:sz w:val="28"/>
          <w:szCs w:val="20"/>
          <w:lang w:val="ru-RU" w:eastAsia="x-none"/>
        </w:rPr>
        <w:t>Краснодарского края</w:t>
      </w:r>
    </w:p>
    <w:bookmarkEnd w:id="3"/>
    <w:p w:rsidR="00C27D4C" w:rsidRPr="00C27D4C" w:rsidRDefault="00C27D4C" w:rsidP="00C27D4C">
      <w:pPr>
        <w:widowControl w:val="0"/>
        <w:tabs>
          <w:tab w:val="left" w:pos="1134"/>
        </w:tabs>
        <w:ind w:firstLine="5103"/>
        <w:jc w:val="both"/>
        <w:rPr>
          <w:sz w:val="28"/>
          <w:szCs w:val="20"/>
          <w:lang w:val="ru-RU" w:eastAsia="x-none"/>
        </w:rPr>
      </w:pPr>
      <w:r w:rsidRPr="00C27D4C">
        <w:rPr>
          <w:sz w:val="28"/>
          <w:szCs w:val="20"/>
          <w:lang w:val="ru-RU" w:eastAsia="x-none"/>
        </w:rPr>
        <w:t xml:space="preserve">от </w:t>
      </w:r>
      <w:r w:rsidR="002A3534">
        <w:rPr>
          <w:sz w:val="28"/>
          <w:szCs w:val="20"/>
          <w:lang w:val="ru-RU" w:eastAsia="x-none"/>
        </w:rPr>
        <w:t>25.03.2026</w:t>
      </w:r>
      <w:r w:rsidRPr="00C27D4C">
        <w:rPr>
          <w:sz w:val="28"/>
          <w:szCs w:val="20"/>
          <w:lang w:val="ru-RU" w:eastAsia="x-none"/>
        </w:rPr>
        <w:t xml:space="preserve"> </w:t>
      </w:r>
      <w:r w:rsidR="002E699A">
        <w:rPr>
          <w:sz w:val="28"/>
          <w:szCs w:val="20"/>
          <w:lang w:val="ru-RU" w:eastAsia="x-none"/>
        </w:rPr>
        <w:t>№ 67/26</w:t>
      </w:r>
    </w:p>
    <w:p w:rsidR="002A3534" w:rsidRPr="00FA665B" w:rsidRDefault="002A3534" w:rsidP="002A3534">
      <w:pPr>
        <w:pStyle w:val="14"/>
        <w:widowControl w:val="0"/>
        <w:tabs>
          <w:tab w:val="left" w:pos="-1276"/>
        </w:tabs>
        <w:suppressAutoHyphens w:val="0"/>
        <w:spacing w:line="240" w:lineRule="auto"/>
        <w:rPr>
          <w:sz w:val="28"/>
        </w:rPr>
      </w:pPr>
    </w:p>
    <w:p w:rsidR="002A3534" w:rsidRPr="002A3534" w:rsidRDefault="002A3534" w:rsidP="002A3534">
      <w:pPr>
        <w:widowControl w:val="0"/>
        <w:tabs>
          <w:tab w:val="left" w:pos="-1276"/>
        </w:tabs>
        <w:rPr>
          <w:sz w:val="28"/>
          <w:lang w:val="ru-RU"/>
        </w:rPr>
      </w:pPr>
    </w:p>
    <w:p w:rsidR="002A3534" w:rsidRPr="002A3534" w:rsidRDefault="002A3534" w:rsidP="002A3534">
      <w:pPr>
        <w:widowControl w:val="0"/>
        <w:tabs>
          <w:tab w:val="left" w:pos="-1276"/>
        </w:tabs>
        <w:jc w:val="center"/>
        <w:rPr>
          <w:b/>
          <w:sz w:val="28"/>
          <w:szCs w:val="28"/>
          <w:lang w:val="ru-RU" w:eastAsia="ru-RU"/>
        </w:rPr>
      </w:pPr>
      <w:r w:rsidRPr="002A3534">
        <w:rPr>
          <w:b/>
          <w:sz w:val="28"/>
          <w:szCs w:val="28"/>
          <w:lang w:val="ru-RU"/>
        </w:rPr>
        <w:t>УСТАВ</w:t>
      </w:r>
    </w:p>
    <w:p w:rsidR="002A3534" w:rsidRPr="002A3534" w:rsidRDefault="002A3534" w:rsidP="002A3534">
      <w:pPr>
        <w:widowControl w:val="0"/>
        <w:tabs>
          <w:tab w:val="left" w:pos="-1276"/>
        </w:tabs>
        <w:jc w:val="center"/>
        <w:rPr>
          <w:b/>
          <w:color w:val="000000"/>
          <w:sz w:val="28"/>
          <w:szCs w:val="28"/>
          <w:lang w:val="ru-RU"/>
        </w:rPr>
      </w:pPr>
      <w:r w:rsidRPr="002A3534">
        <w:rPr>
          <w:b/>
          <w:color w:val="000000"/>
          <w:sz w:val="28"/>
          <w:szCs w:val="28"/>
          <w:lang w:val="ru-RU"/>
        </w:rPr>
        <w:t>ОТВАЖНЕНСКОГО СЕЛЬСКОГО ПОСЕЛЕНИЯ</w:t>
      </w:r>
    </w:p>
    <w:p w:rsidR="002A3534" w:rsidRPr="002A3534" w:rsidRDefault="002A3534" w:rsidP="002A3534">
      <w:pPr>
        <w:widowControl w:val="0"/>
        <w:tabs>
          <w:tab w:val="left" w:pos="-1276"/>
        </w:tabs>
        <w:ind w:firstLine="560"/>
        <w:jc w:val="center"/>
        <w:rPr>
          <w:b/>
          <w:color w:val="000000"/>
          <w:sz w:val="28"/>
          <w:szCs w:val="28"/>
          <w:lang w:val="ru-RU"/>
        </w:rPr>
      </w:pPr>
      <w:r w:rsidRPr="002A3534">
        <w:rPr>
          <w:b/>
          <w:color w:val="000000"/>
          <w:sz w:val="28"/>
          <w:szCs w:val="28"/>
          <w:lang w:val="ru-RU"/>
        </w:rPr>
        <w:t xml:space="preserve">ЛАБИНСКОГО МУНИЦИПАЛЬНОГО РАЙОНА </w:t>
      </w:r>
    </w:p>
    <w:p w:rsidR="002A3534" w:rsidRPr="002A3534" w:rsidRDefault="002A3534" w:rsidP="002A3534">
      <w:pPr>
        <w:widowControl w:val="0"/>
        <w:tabs>
          <w:tab w:val="left" w:pos="-1276"/>
        </w:tabs>
        <w:ind w:firstLine="560"/>
        <w:jc w:val="center"/>
        <w:rPr>
          <w:b/>
          <w:sz w:val="28"/>
          <w:lang w:val="ru-RU"/>
        </w:rPr>
      </w:pPr>
      <w:r w:rsidRPr="002A3534">
        <w:rPr>
          <w:b/>
          <w:color w:val="000000"/>
          <w:sz w:val="28"/>
          <w:szCs w:val="28"/>
          <w:lang w:val="ru-RU"/>
        </w:rPr>
        <w:t>КРАСНОДАРСКОГО КРАЯ</w:t>
      </w: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b/>
          <w:sz w:val="28"/>
          <w:lang w:val="ru-RU"/>
        </w:rPr>
      </w:pPr>
    </w:p>
    <w:p w:rsidR="002A3534" w:rsidRPr="002A3534" w:rsidRDefault="002A3534" w:rsidP="002A3534">
      <w:pPr>
        <w:widowControl w:val="0"/>
        <w:tabs>
          <w:tab w:val="left" w:pos="-1276"/>
        </w:tabs>
        <w:ind w:firstLine="560"/>
        <w:jc w:val="center"/>
        <w:rPr>
          <w:sz w:val="28"/>
          <w:lang w:val="ru-RU"/>
        </w:rPr>
      </w:pPr>
      <w:r w:rsidRPr="002A3534">
        <w:rPr>
          <w:sz w:val="28"/>
          <w:lang w:val="ru-RU"/>
        </w:rPr>
        <w:t>ст. Отважная</w:t>
      </w:r>
    </w:p>
    <w:p w:rsidR="002A3534" w:rsidRPr="002A3534" w:rsidRDefault="002A3534" w:rsidP="002A3534">
      <w:pPr>
        <w:widowControl w:val="0"/>
        <w:tabs>
          <w:tab w:val="left" w:pos="-1276"/>
        </w:tabs>
        <w:ind w:firstLine="560"/>
        <w:jc w:val="center"/>
        <w:rPr>
          <w:sz w:val="28"/>
          <w:lang w:val="ru-RU"/>
        </w:rPr>
      </w:pPr>
      <w:r w:rsidRPr="002A3534">
        <w:rPr>
          <w:sz w:val="28"/>
          <w:lang w:val="ru-RU"/>
        </w:rPr>
        <w:t>2026 год</w:t>
      </w:r>
    </w:p>
    <w:p w:rsidR="004D13F1" w:rsidRDefault="004D13F1">
      <w:pPr>
        <w:spacing w:after="160" w:line="259" w:lineRule="auto"/>
        <w:rPr>
          <w:b/>
          <w:sz w:val="28"/>
          <w:lang w:val="ru-RU"/>
        </w:rPr>
      </w:pPr>
      <w:r>
        <w:rPr>
          <w:b/>
          <w:sz w:val="28"/>
          <w:lang w:val="ru-RU"/>
        </w:rPr>
        <w:br w:type="page"/>
      </w:r>
    </w:p>
    <w:p w:rsidR="002A3534" w:rsidRPr="002A3534" w:rsidRDefault="002A3534" w:rsidP="002A3534">
      <w:pPr>
        <w:widowControl w:val="0"/>
        <w:tabs>
          <w:tab w:val="left" w:pos="-1276"/>
          <w:tab w:val="center" w:pos="4677"/>
          <w:tab w:val="right" w:pos="9355"/>
        </w:tabs>
        <w:ind w:firstLine="851"/>
        <w:jc w:val="both"/>
        <w:rPr>
          <w:sz w:val="28"/>
          <w:szCs w:val="28"/>
          <w:lang w:val="ru-RU" w:eastAsia="ru-RU"/>
        </w:rPr>
      </w:pPr>
      <w:proofErr w:type="gramStart"/>
      <w:r w:rsidRPr="002A3534">
        <w:rPr>
          <w:sz w:val="28"/>
          <w:szCs w:val="28"/>
          <w:lang w:val="ru-RU"/>
        </w:rPr>
        <w:lastRenderedPageBreak/>
        <w:t xml:space="preserve">Настоящий устав </w:t>
      </w:r>
      <w:proofErr w:type="spellStart"/>
      <w:r w:rsidRPr="002A3534">
        <w:rPr>
          <w:sz w:val="28"/>
          <w:szCs w:val="28"/>
          <w:lang w:val="ru-RU"/>
        </w:rPr>
        <w:t>Отважненского</w:t>
      </w:r>
      <w:proofErr w:type="spellEnd"/>
      <w:r w:rsidRPr="002A3534">
        <w:rPr>
          <w:sz w:val="28"/>
          <w:szCs w:val="28"/>
          <w:lang w:val="ru-RU"/>
        </w:rPr>
        <w:t xml:space="preserve"> сельского поселения </w:t>
      </w:r>
      <w:bookmarkStart w:id="4" w:name="_Hlk223079248"/>
      <w:proofErr w:type="spellStart"/>
      <w:r w:rsidRPr="002A3534">
        <w:rPr>
          <w:sz w:val="28"/>
          <w:szCs w:val="28"/>
          <w:lang w:val="ru-RU"/>
        </w:rPr>
        <w:t>Лабинского</w:t>
      </w:r>
      <w:bookmarkEnd w:id="4"/>
      <w:proofErr w:type="spellEnd"/>
      <w:r w:rsidR="004D13F1">
        <w:rPr>
          <w:sz w:val="28"/>
          <w:szCs w:val="28"/>
          <w:lang w:val="ru-RU"/>
        </w:rPr>
        <w:t xml:space="preserve"> </w:t>
      </w:r>
      <w:r w:rsidRPr="002A3534">
        <w:rPr>
          <w:sz w:val="28"/>
          <w:szCs w:val="28"/>
          <w:lang w:val="ru-RU"/>
        </w:rPr>
        <w:t xml:space="preserve">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2A3534">
        <w:rPr>
          <w:bCs/>
          <w:sz w:val="28"/>
          <w:szCs w:val="28"/>
          <w:lang w:val="ru-RU"/>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2A3534">
        <w:rPr>
          <w:sz w:val="28"/>
          <w:szCs w:val="28"/>
          <w:lang w:val="ru-RU"/>
        </w:rPr>
        <w:t xml:space="preserve">, формы участия населения </w:t>
      </w:r>
      <w:proofErr w:type="spellStart"/>
      <w:r w:rsidRPr="002A3534">
        <w:rPr>
          <w:sz w:val="28"/>
          <w:szCs w:val="28"/>
          <w:lang w:val="ru-RU"/>
        </w:rPr>
        <w:t>Отважненского</w:t>
      </w:r>
      <w:proofErr w:type="spellEnd"/>
      <w:r w:rsidRPr="002A3534">
        <w:rPr>
          <w:sz w:val="28"/>
          <w:szCs w:val="28"/>
          <w:lang w:val="ru-RU"/>
        </w:rPr>
        <w:t xml:space="preserve"> сельского поселения </w:t>
      </w:r>
      <w:proofErr w:type="spellStart"/>
      <w:r w:rsidRPr="002A3534">
        <w:rPr>
          <w:sz w:val="28"/>
          <w:szCs w:val="28"/>
          <w:lang w:val="ru-RU"/>
        </w:rPr>
        <w:t>Лабинского</w:t>
      </w:r>
      <w:proofErr w:type="spellEnd"/>
      <w:r w:rsidRPr="002A3534">
        <w:rPr>
          <w:sz w:val="28"/>
          <w:szCs w:val="28"/>
          <w:lang w:val="ru-RU"/>
        </w:rPr>
        <w:t xml:space="preserve"> муниципального района Краснодарского</w:t>
      </w:r>
      <w:proofErr w:type="gramEnd"/>
      <w:r w:rsidRPr="002A3534">
        <w:rPr>
          <w:sz w:val="28"/>
          <w:szCs w:val="28"/>
          <w:lang w:val="ru-RU"/>
        </w:rPr>
        <w:t xml:space="preserve"> края в осуществлении местного самоуправления, а также иные положения по организации местного самоуправления.</w:t>
      </w:r>
    </w:p>
    <w:p w:rsidR="002A3534" w:rsidRPr="002A3534" w:rsidRDefault="002A3534" w:rsidP="002A3534">
      <w:pPr>
        <w:widowControl w:val="0"/>
        <w:tabs>
          <w:tab w:val="left" w:pos="-1276"/>
          <w:tab w:val="center" w:pos="4677"/>
          <w:tab w:val="right" w:pos="9355"/>
        </w:tabs>
        <w:ind w:firstLine="851"/>
        <w:jc w:val="both"/>
        <w:rPr>
          <w:sz w:val="28"/>
          <w:szCs w:val="28"/>
          <w:lang w:val="ru-RU"/>
        </w:rPr>
      </w:pPr>
      <w:r w:rsidRPr="002A3534">
        <w:rPr>
          <w:sz w:val="28"/>
          <w:szCs w:val="28"/>
          <w:lang w:val="ru-RU"/>
        </w:rPr>
        <w:t xml:space="preserve">Устав является основным нормативным правовым актом </w:t>
      </w:r>
      <w:proofErr w:type="spellStart"/>
      <w:r w:rsidRPr="002A3534">
        <w:rPr>
          <w:sz w:val="28"/>
          <w:szCs w:val="28"/>
          <w:lang w:val="ru-RU"/>
        </w:rPr>
        <w:t>Отважненского</w:t>
      </w:r>
      <w:proofErr w:type="spellEnd"/>
      <w:r w:rsidRPr="002A3534">
        <w:rPr>
          <w:sz w:val="28"/>
          <w:szCs w:val="28"/>
          <w:lang w:val="ru-RU"/>
        </w:rPr>
        <w:t xml:space="preserve"> сельского поселения </w:t>
      </w:r>
      <w:proofErr w:type="spellStart"/>
      <w:r w:rsidRPr="002A3534">
        <w:rPr>
          <w:sz w:val="28"/>
          <w:szCs w:val="28"/>
          <w:lang w:val="ru-RU"/>
        </w:rPr>
        <w:t>Лабинского</w:t>
      </w:r>
      <w:proofErr w:type="spellEnd"/>
      <w:r w:rsidRPr="002A3534">
        <w:rPr>
          <w:sz w:val="28"/>
          <w:szCs w:val="28"/>
          <w:lang w:val="ru-RU"/>
        </w:rPr>
        <w:t xml:space="preserve">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w:t>
      </w:r>
      <w:proofErr w:type="spellStart"/>
      <w:r w:rsidRPr="002A3534">
        <w:rPr>
          <w:sz w:val="28"/>
          <w:szCs w:val="28"/>
          <w:lang w:val="ru-RU"/>
        </w:rPr>
        <w:t>Отважненского</w:t>
      </w:r>
      <w:proofErr w:type="spellEnd"/>
      <w:r w:rsidRPr="002A3534">
        <w:rPr>
          <w:sz w:val="28"/>
          <w:szCs w:val="28"/>
          <w:lang w:val="ru-RU"/>
        </w:rPr>
        <w:t xml:space="preserve"> сельского поселения </w:t>
      </w:r>
      <w:proofErr w:type="spellStart"/>
      <w:r w:rsidRPr="002A3534">
        <w:rPr>
          <w:sz w:val="28"/>
          <w:szCs w:val="28"/>
          <w:lang w:val="ru-RU"/>
        </w:rPr>
        <w:t>Лабинского</w:t>
      </w:r>
      <w:proofErr w:type="spellEnd"/>
      <w:r w:rsidRPr="002A3534">
        <w:rPr>
          <w:sz w:val="28"/>
          <w:szCs w:val="28"/>
          <w:lang w:val="ru-RU"/>
        </w:rPr>
        <w:t xml:space="preserve"> муниципального района Краснодарского края. </w:t>
      </w:r>
    </w:p>
    <w:p w:rsidR="002A3534" w:rsidRPr="002A3534" w:rsidRDefault="002A3534" w:rsidP="002A3534">
      <w:pPr>
        <w:widowControl w:val="0"/>
        <w:tabs>
          <w:tab w:val="left" w:pos="-1276"/>
          <w:tab w:val="center" w:pos="4677"/>
          <w:tab w:val="right" w:pos="9355"/>
        </w:tabs>
        <w:ind w:firstLine="851"/>
        <w:jc w:val="both"/>
        <w:rPr>
          <w:kern w:val="28"/>
          <w:sz w:val="28"/>
          <w:szCs w:val="28"/>
          <w:lang w:val="ru-RU"/>
        </w:rPr>
      </w:pPr>
    </w:p>
    <w:p w:rsidR="002A3534" w:rsidRDefault="002A3534" w:rsidP="002A3534">
      <w:pPr>
        <w:pStyle w:val="8"/>
        <w:keepNext w:val="0"/>
        <w:widowControl w:val="0"/>
        <w:numPr>
          <w:ilvl w:val="0"/>
          <w:numId w:val="0"/>
        </w:numPr>
        <w:tabs>
          <w:tab w:val="left" w:pos="0"/>
        </w:tabs>
        <w:suppressAutoHyphens w:val="0"/>
        <w:spacing w:line="240" w:lineRule="auto"/>
        <w:rPr>
          <w:kern w:val="28"/>
          <w:szCs w:val="28"/>
        </w:rPr>
      </w:pPr>
      <w:r w:rsidRPr="00045545">
        <w:rPr>
          <w:kern w:val="28"/>
          <w:szCs w:val="28"/>
        </w:rPr>
        <w:t>ГЛАВА 1. ОБЩИЕ ПОЛОЖЕНИЯ</w:t>
      </w:r>
    </w:p>
    <w:p w:rsidR="002A3534" w:rsidRPr="00CC5AB3" w:rsidRDefault="002A3534" w:rsidP="002A3534">
      <w:pPr>
        <w:pStyle w:val="a0"/>
        <w:widowControl w:val="0"/>
        <w:suppressAutoHyphens w:val="0"/>
        <w:spacing w:after="0" w:line="240" w:lineRule="auto"/>
      </w:pPr>
    </w:p>
    <w:p w:rsidR="002A3534" w:rsidRPr="002A3534" w:rsidRDefault="002A3534" w:rsidP="002A3534">
      <w:pPr>
        <w:widowControl w:val="0"/>
        <w:ind w:firstLine="851"/>
        <w:jc w:val="both"/>
        <w:rPr>
          <w:b/>
          <w:kern w:val="28"/>
          <w:sz w:val="28"/>
          <w:szCs w:val="28"/>
          <w:lang w:val="ru-RU"/>
        </w:rPr>
      </w:pPr>
      <w:r w:rsidRPr="002A3534">
        <w:rPr>
          <w:b/>
          <w:kern w:val="28"/>
          <w:sz w:val="28"/>
          <w:szCs w:val="28"/>
          <w:lang w:val="ru-RU"/>
        </w:rPr>
        <w:t xml:space="preserve">Статья 1. Статус муниципального образования </w:t>
      </w:r>
      <w:proofErr w:type="spellStart"/>
      <w:r w:rsidRPr="002A3534">
        <w:rPr>
          <w:b/>
          <w:kern w:val="28"/>
          <w:sz w:val="28"/>
          <w:szCs w:val="28"/>
          <w:lang w:val="ru-RU"/>
        </w:rPr>
        <w:t>Отважненское</w:t>
      </w:r>
      <w:proofErr w:type="spellEnd"/>
      <w:r w:rsidRPr="002A3534">
        <w:rPr>
          <w:b/>
          <w:kern w:val="28"/>
          <w:sz w:val="28"/>
          <w:szCs w:val="28"/>
          <w:lang w:val="ru-RU"/>
        </w:rPr>
        <w:t xml:space="preserve"> </w:t>
      </w:r>
      <w:r w:rsidRPr="002A3534">
        <w:rPr>
          <w:b/>
          <w:sz w:val="28"/>
          <w:szCs w:val="28"/>
          <w:lang w:val="ru-RU"/>
        </w:rPr>
        <w:t xml:space="preserve">сельское </w:t>
      </w:r>
      <w:r w:rsidRPr="002A3534">
        <w:rPr>
          <w:b/>
          <w:kern w:val="28"/>
          <w:sz w:val="28"/>
          <w:szCs w:val="28"/>
          <w:lang w:val="ru-RU"/>
        </w:rPr>
        <w:t xml:space="preserve">поселение </w:t>
      </w:r>
      <w:proofErr w:type="spellStart"/>
      <w:r w:rsidRPr="002A3534">
        <w:rPr>
          <w:b/>
          <w:sz w:val="28"/>
          <w:szCs w:val="28"/>
          <w:lang w:val="ru-RU"/>
        </w:rPr>
        <w:t>Лабинского</w:t>
      </w:r>
      <w:proofErr w:type="spellEnd"/>
      <w:r w:rsidRPr="002A3534">
        <w:rPr>
          <w:b/>
          <w:kern w:val="28"/>
          <w:sz w:val="28"/>
          <w:szCs w:val="28"/>
          <w:lang w:val="ru-RU"/>
        </w:rPr>
        <w:t xml:space="preserve"> муниципального района Краснодарского края</w:t>
      </w:r>
    </w:p>
    <w:p w:rsidR="002A3534" w:rsidRPr="0030263A" w:rsidRDefault="002A3534" w:rsidP="002A3534">
      <w:pPr>
        <w:pStyle w:val="af5"/>
        <w:widowControl w:val="0"/>
        <w:tabs>
          <w:tab w:val="left" w:pos="-993"/>
          <w:tab w:val="left" w:pos="563"/>
        </w:tabs>
        <w:spacing w:before="0" w:after="0" w:line="240" w:lineRule="auto"/>
        <w:ind w:left="0" w:firstLine="851"/>
        <w:jc w:val="both"/>
        <w:rPr>
          <w:rFonts w:eastAsia="Times New Roman"/>
          <w:b w:val="0"/>
          <w:kern w:val="0"/>
          <w:lang w:eastAsia="ru-RU"/>
        </w:rPr>
      </w:pPr>
      <w:r w:rsidRPr="0030263A">
        <w:rPr>
          <w:b w:val="0"/>
        </w:rPr>
        <w:t xml:space="preserve">1. Муниципальное образование </w:t>
      </w:r>
      <w:proofErr w:type="spellStart"/>
      <w:r>
        <w:rPr>
          <w:b w:val="0"/>
        </w:rPr>
        <w:t>Отважненское</w:t>
      </w:r>
      <w:proofErr w:type="spellEnd"/>
      <w:r w:rsidRPr="0030263A">
        <w:t xml:space="preserve"> </w:t>
      </w:r>
      <w:r w:rsidRPr="005F5B71">
        <w:rPr>
          <w:b w:val="0"/>
        </w:rPr>
        <w:t>сельское</w:t>
      </w:r>
      <w:r w:rsidRPr="0030263A">
        <w:rPr>
          <w:b w:val="0"/>
        </w:rPr>
        <w:t xml:space="preserve"> </w:t>
      </w:r>
      <w:r w:rsidRPr="0030263A">
        <w:rPr>
          <w:b w:val="0"/>
          <w:kern w:val="28"/>
        </w:rPr>
        <w:t xml:space="preserve">поселение </w:t>
      </w:r>
      <w:proofErr w:type="spellStart"/>
      <w:r w:rsidRPr="001E0DA9">
        <w:rPr>
          <w:b w:val="0"/>
        </w:rPr>
        <w:t>Лабинского</w:t>
      </w:r>
      <w:proofErr w:type="spellEnd"/>
      <w:r>
        <w:t xml:space="preserve"> </w:t>
      </w:r>
      <w:r w:rsidRPr="0030263A">
        <w:rPr>
          <w:b w:val="0"/>
          <w:kern w:val="28"/>
        </w:rPr>
        <w:t>муниципального района Краснодарского края</w:t>
      </w:r>
      <w:r w:rsidRPr="0030263A">
        <w:rPr>
          <w:b w:val="0"/>
        </w:rPr>
        <w:t xml:space="preserve"> наделено Законом Краснодарского края </w:t>
      </w:r>
      <w:r w:rsidRPr="009A55AC">
        <w:rPr>
          <w:b w:val="0"/>
        </w:rPr>
        <w:t>от</w:t>
      </w:r>
      <w:r w:rsidRPr="009F1EBB">
        <w:t xml:space="preserve"> </w:t>
      </w:r>
      <w:r>
        <w:rPr>
          <w:b w:val="0"/>
        </w:rPr>
        <w:t xml:space="preserve">22.07.2004 года № 757 - </w:t>
      </w:r>
      <w:proofErr w:type="gramStart"/>
      <w:r w:rsidRPr="004A5F4B">
        <w:rPr>
          <w:b w:val="0"/>
        </w:rPr>
        <w:t>КЗ</w:t>
      </w:r>
      <w:proofErr w:type="gramEnd"/>
      <w:r w:rsidRPr="004A5F4B">
        <w:rPr>
          <w:b w:val="0"/>
        </w:rPr>
        <w:t xml:space="preserve"> "</w:t>
      </w:r>
      <w:r w:rsidRPr="00272A53">
        <w:rPr>
          <w:b w:val="0"/>
        </w:rPr>
        <w:t xml:space="preserve">Об установлении границ муниципального образования </w:t>
      </w:r>
      <w:proofErr w:type="spellStart"/>
      <w:r w:rsidRPr="00272A53">
        <w:rPr>
          <w:b w:val="0"/>
        </w:rPr>
        <w:t>Лабинский</w:t>
      </w:r>
      <w:proofErr w:type="spellEnd"/>
      <w:r w:rsidR="004D13F1">
        <w:rPr>
          <w:b w:val="0"/>
        </w:rPr>
        <w:t xml:space="preserve"> </w:t>
      </w:r>
      <w:r w:rsidRPr="00272A53">
        <w:rPr>
          <w:b w:val="0"/>
        </w:rPr>
        <w:t>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Pr="004A5F4B">
        <w:t>"</w:t>
      </w:r>
      <w:r w:rsidRPr="0030263A">
        <w:rPr>
          <w:b w:val="0"/>
        </w:rPr>
        <w:t xml:space="preserve"> статусом </w:t>
      </w:r>
      <w:r w:rsidRPr="005F5B71">
        <w:rPr>
          <w:b w:val="0"/>
        </w:rPr>
        <w:t>сельского</w:t>
      </w:r>
      <w:r w:rsidRPr="0030263A">
        <w:rPr>
          <w:b w:val="0"/>
        </w:rPr>
        <w:t xml:space="preserve"> поселения, входящего в состав территории муниципального образования </w:t>
      </w:r>
      <w:proofErr w:type="spellStart"/>
      <w:r w:rsidRPr="001E0DA9">
        <w:rPr>
          <w:b w:val="0"/>
        </w:rPr>
        <w:t>Лабинский</w:t>
      </w:r>
      <w:proofErr w:type="spellEnd"/>
      <w:r>
        <w:t xml:space="preserve"> </w:t>
      </w:r>
      <w:r w:rsidRPr="0030263A">
        <w:rPr>
          <w:b w:val="0"/>
        </w:rPr>
        <w:t>муниципальный район Краснодарского края.</w:t>
      </w:r>
    </w:p>
    <w:p w:rsidR="002A3534" w:rsidRPr="002A3534" w:rsidRDefault="002A3534" w:rsidP="002A3534">
      <w:pPr>
        <w:autoSpaceDE w:val="0"/>
        <w:autoSpaceDN w:val="0"/>
        <w:adjustRightInd w:val="0"/>
        <w:ind w:firstLine="851"/>
        <w:jc w:val="both"/>
        <w:rPr>
          <w:rFonts w:eastAsia="Calibri"/>
          <w:sz w:val="28"/>
          <w:szCs w:val="28"/>
          <w:lang w:val="ru-RU"/>
        </w:rPr>
      </w:pPr>
      <w:r w:rsidRPr="002A3534">
        <w:rPr>
          <w:sz w:val="28"/>
          <w:szCs w:val="28"/>
          <w:lang w:val="ru-RU"/>
        </w:rPr>
        <w:t>2.</w:t>
      </w:r>
      <w:r w:rsidR="00A91535">
        <w:rPr>
          <w:sz w:val="28"/>
          <w:szCs w:val="28"/>
          <w:lang w:val="ru-RU"/>
        </w:rPr>
        <w:t xml:space="preserve"> </w:t>
      </w:r>
      <w:r w:rsidRPr="002A3534">
        <w:rPr>
          <w:rFonts w:eastAsia="Calibri"/>
          <w:sz w:val="28"/>
          <w:szCs w:val="28"/>
          <w:lang w:val="ru-RU"/>
        </w:rPr>
        <w:t>Официальное наименование муниципального образования:</w:t>
      </w:r>
    </w:p>
    <w:p w:rsidR="002A3534" w:rsidRPr="002A3534" w:rsidRDefault="002A3534" w:rsidP="002A3534">
      <w:pPr>
        <w:autoSpaceDE w:val="0"/>
        <w:autoSpaceDN w:val="0"/>
        <w:adjustRightInd w:val="0"/>
        <w:ind w:firstLine="851"/>
        <w:jc w:val="both"/>
        <w:rPr>
          <w:sz w:val="28"/>
          <w:szCs w:val="28"/>
          <w:lang w:val="ru-RU"/>
        </w:rPr>
      </w:pPr>
      <w:r w:rsidRPr="002A3534">
        <w:rPr>
          <w:sz w:val="28"/>
          <w:szCs w:val="28"/>
          <w:lang w:val="ru-RU"/>
        </w:rPr>
        <w:t>полн</w:t>
      </w:r>
      <w:bookmarkStart w:id="5" w:name="_GoBack"/>
      <w:bookmarkEnd w:id="5"/>
      <w:r w:rsidRPr="002A3534">
        <w:rPr>
          <w:sz w:val="28"/>
          <w:szCs w:val="28"/>
          <w:lang w:val="ru-RU"/>
        </w:rPr>
        <w:t xml:space="preserve">ое – </w:t>
      </w:r>
      <w:proofErr w:type="spellStart"/>
      <w:r w:rsidRPr="002A3534">
        <w:rPr>
          <w:sz w:val="28"/>
          <w:szCs w:val="28"/>
          <w:lang w:val="ru-RU"/>
        </w:rPr>
        <w:t>Отважненское</w:t>
      </w:r>
      <w:proofErr w:type="spellEnd"/>
      <w:r w:rsidRPr="002A3534">
        <w:rPr>
          <w:sz w:val="28"/>
          <w:szCs w:val="28"/>
          <w:lang w:val="ru-RU"/>
        </w:rPr>
        <w:t xml:space="preserve"> сельское поселение </w:t>
      </w:r>
      <w:proofErr w:type="spellStart"/>
      <w:r w:rsidRPr="002A3534">
        <w:rPr>
          <w:sz w:val="28"/>
          <w:szCs w:val="28"/>
          <w:lang w:val="ru-RU"/>
        </w:rPr>
        <w:t>Лабинского</w:t>
      </w:r>
      <w:proofErr w:type="spellEnd"/>
      <w:r w:rsidRPr="002A3534">
        <w:rPr>
          <w:sz w:val="28"/>
          <w:szCs w:val="28"/>
          <w:lang w:val="ru-RU"/>
        </w:rPr>
        <w:t xml:space="preserve"> муниципального района Краснодарского края (далее также – поселение);</w:t>
      </w:r>
    </w:p>
    <w:p w:rsidR="002A3534" w:rsidRPr="002A3534" w:rsidRDefault="002A3534" w:rsidP="002A3534">
      <w:pPr>
        <w:autoSpaceDE w:val="0"/>
        <w:autoSpaceDN w:val="0"/>
        <w:adjustRightInd w:val="0"/>
        <w:ind w:firstLine="851"/>
        <w:jc w:val="both"/>
        <w:rPr>
          <w:sz w:val="28"/>
          <w:szCs w:val="28"/>
          <w:lang w:val="ru-RU"/>
        </w:rPr>
      </w:pPr>
      <w:r w:rsidRPr="002A3534">
        <w:rPr>
          <w:sz w:val="28"/>
          <w:szCs w:val="28"/>
          <w:lang w:val="ru-RU"/>
        </w:rPr>
        <w:t xml:space="preserve">сокращенные наименования – </w:t>
      </w:r>
      <w:proofErr w:type="spellStart"/>
      <w:r w:rsidRPr="002A3534">
        <w:rPr>
          <w:sz w:val="28"/>
          <w:szCs w:val="28"/>
          <w:lang w:val="ru-RU"/>
        </w:rPr>
        <w:t>Отважненское</w:t>
      </w:r>
      <w:proofErr w:type="spellEnd"/>
      <w:r w:rsidRPr="002A3534">
        <w:rPr>
          <w:sz w:val="28"/>
          <w:szCs w:val="28"/>
          <w:lang w:val="ru-RU"/>
        </w:rPr>
        <w:t xml:space="preserve"> сельское поселение </w:t>
      </w:r>
      <w:proofErr w:type="spellStart"/>
      <w:r w:rsidRPr="002A3534">
        <w:rPr>
          <w:sz w:val="28"/>
          <w:szCs w:val="28"/>
          <w:lang w:val="ru-RU"/>
        </w:rPr>
        <w:t>Лабинского</w:t>
      </w:r>
      <w:proofErr w:type="spellEnd"/>
      <w:r w:rsidRPr="002A3534">
        <w:rPr>
          <w:sz w:val="28"/>
          <w:szCs w:val="28"/>
          <w:lang w:val="ru-RU"/>
        </w:rPr>
        <w:t xml:space="preserve"> района, </w:t>
      </w:r>
      <w:proofErr w:type="spellStart"/>
      <w:r w:rsidRPr="002A3534">
        <w:rPr>
          <w:sz w:val="28"/>
          <w:szCs w:val="28"/>
          <w:lang w:val="ru-RU"/>
        </w:rPr>
        <w:t>Отважненское</w:t>
      </w:r>
      <w:proofErr w:type="spellEnd"/>
      <w:r w:rsidRPr="002A3534">
        <w:rPr>
          <w:sz w:val="28"/>
          <w:szCs w:val="28"/>
          <w:lang w:val="ru-RU"/>
        </w:rPr>
        <w:t xml:space="preserve"> поселение, которые используются наравне с полным наименованием.</w:t>
      </w:r>
    </w:p>
    <w:p w:rsidR="002A3534" w:rsidRPr="002A3534" w:rsidRDefault="002A3534" w:rsidP="002A3534">
      <w:pPr>
        <w:autoSpaceDE w:val="0"/>
        <w:autoSpaceDN w:val="0"/>
        <w:adjustRightInd w:val="0"/>
        <w:ind w:firstLine="851"/>
        <w:jc w:val="both"/>
        <w:rPr>
          <w:b/>
          <w:i/>
          <w:sz w:val="28"/>
          <w:szCs w:val="28"/>
          <w:lang w:val="ru-RU"/>
        </w:rPr>
      </w:pPr>
      <w:r w:rsidRPr="002A3534">
        <w:rPr>
          <w:sz w:val="28"/>
          <w:szCs w:val="28"/>
          <w:lang w:val="ru-RU"/>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2A3534" w:rsidRPr="00736B92" w:rsidRDefault="002A3534" w:rsidP="002A3534">
      <w:pPr>
        <w:pStyle w:val="Default"/>
        <w:ind w:firstLine="851"/>
        <w:jc w:val="both"/>
        <w:rPr>
          <w:rFonts w:ascii="Times New Roman" w:hAnsi="Times New Roman" w:cs="Times New Roman"/>
          <w:b/>
          <w:sz w:val="28"/>
          <w:szCs w:val="28"/>
        </w:rPr>
      </w:pPr>
      <w:r w:rsidRPr="00736B92">
        <w:rPr>
          <w:rFonts w:ascii="Times New Roman" w:hAnsi="Times New Roman" w:cs="Times New Roman"/>
          <w:sz w:val="28"/>
          <w:szCs w:val="28"/>
        </w:rPr>
        <w:t xml:space="preserve">3. Для целей настоящего Устава </w:t>
      </w:r>
      <w:r w:rsidRPr="00736B92">
        <w:rPr>
          <w:rFonts w:ascii="Times New Roman" w:hAnsi="Times New Roman" w:cs="Times New Roman"/>
          <w:sz w:val="28"/>
          <w:szCs w:val="28"/>
          <w:lang w:eastAsia="ru-RU"/>
        </w:rPr>
        <w:t xml:space="preserve">понятия </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вопросы местного значения</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 xml:space="preserve"> и </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вопросы непосредственного обеспечения жизнедеятельности населения</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 xml:space="preserve"> равнозначны.</w:t>
      </w:r>
    </w:p>
    <w:p w:rsidR="002A3534" w:rsidRPr="002A3534" w:rsidRDefault="002A3534" w:rsidP="002A3534">
      <w:pPr>
        <w:widowControl w:val="0"/>
        <w:ind w:firstLine="851"/>
        <w:jc w:val="both"/>
        <w:rPr>
          <w:sz w:val="28"/>
          <w:szCs w:val="28"/>
          <w:lang w:val="ru-RU"/>
        </w:rPr>
      </w:pPr>
    </w:p>
    <w:p w:rsidR="002A3534" w:rsidRPr="00FA665B" w:rsidRDefault="002A3534" w:rsidP="002A3534">
      <w:pPr>
        <w:pStyle w:val="22"/>
        <w:widowControl w:val="0"/>
        <w:tabs>
          <w:tab w:val="left" w:pos="-1276"/>
          <w:tab w:val="left" w:pos="0"/>
        </w:tabs>
        <w:suppressAutoHyphens w:val="0"/>
        <w:spacing w:line="240" w:lineRule="auto"/>
        <w:ind w:firstLine="851"/>
        <w:rPr>
          <w:b/>
          <w:sz w:val="28"/>
          <w:szCs w:val="28"/>
        </w:rPr>
      </w:pPr>
      <w:r w:rsidRPr="00FA665B">
        <w:rPr>
          <w:b/>
          <w:sz w:val="28"/>
          <w:szCs w:val="28"/>
        </w:rPr>
        <w:lastRenderedPageBreak/>
        <w:t xml:space="preserve">Статья </w:t>
      </w:r>
      <w:r>
        <w:rPr>
          <w:b/>
          <w:sz w:val="28"/>
          <w:szCs w:val="28"/>
        </w:rPr>
        <w:t>2</w:t>
      </w:r>
      <w:r w:rsidRPr="00FA665B">
        <w:rPr>
          <w:b/>
          <w:sz w:val="28"/>
          <w:szCs w:val="28"/>
        </w:rPr>
        <w:t>. Границы поселения</w:t>
      </w:r>
    </w:p>
    <w:p w:rsidR="002A3534" w:rsidRPr="002A3534" w:rsidRDefault="002A3534" w:rsidP="002A3534">
      <w:pPr>
        <w:widowControl w:val="0"/>
        <w:tabs>
          <w:tab w:val="left" w:pos="-1276"/>
        </w:tabs>
        <w:ind w:firstLine="851"/>
        <w:jc w:val="both"/>
        <w:rPr>
          <w:sz w:val="28"/>
          <w:szCs w:val="28"/>
          <w:lang w:val="ru-RU"/>
        </w:rPr>
      </w:pPr>
      <w:r w:rsidRPr="002A3534">
        <w:rPr>
          <w:sz w:val="28"/>
          <w:szCs w:val="28"/>
          <w:lang w:val="ru-RU"/>
        </w:rPr>
        <w:t xml:space="preserve">1. Местное самоуправление в поселении осуществляется в границах поселения, установленных Законом Краснодарского края </w:t>
      </w:r>
      <w:r w:rsidRPr="002A3534">
        <w:rPr>
          <w:sz w:val="28"/>
          <w:lang w:val="ru-RU"/>
        </w:rPr>
        <w:t>от 22.07.2004 года №</w:t>
      </w:r>
      <w:r w:rsidR="00B90870">
        <w:rPr>
          <w:sz w:val="28"/>
        </w:rPr>
        <w:t> </w:t>
      </w:r>
      <w:r w:rsidRPr="002A3534">
        <w:rPr>
          <w:sz w:val="28"/>
          <w:lang w:val="ru-RU"/>
        </w:rPr>
        <w:t xml:space="preserve">757-КЗ "Об установлении границ муниципального образования </w:t>
      </w:r>
      <w:proofErr w:type="spellStart"/>
      <w:r w:rsidRPr="002A3534">
        <w:rPr>
          <w:sz w:val="28"/>
          <w:lang w:val="ru-RU"/>
        </w:rPr>
        <w:t>Лабинский</w:t>
      </w:r>
      <w:proofErr w:type="spellEnd"/>
      <w:r w:rsidRPr="002A3534">
        <w:rPr>
          <w:sz w:val="28"/>
          <w:lang w:val="ru-RU"/>
        </w:rPr>
        <w:t xml:space="preserve">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2A3534" w:rsidRPr="00917E7B" w:rsidRDefault="002A3534" w:rsidP="002A3534">
      <w:pPr>
        <w:pStyle w:val="6"/>
        <w:keepNext w:val="0"/>
        <w:widowControl w:val="0"/>
        <w:numPr>
          <w:ilvl w:val="0"/>
          <w:numId w:val="0"/>
        </w:numPr>
        <w:tabs>
          <w:tab w:val="left" w:pos="0"/>
        </w:tabs>
        <w:suppressAutoHyphens w:val="0"/>
        <w:spacing w:line="240" w:lineRule="auto"/>
        <w:ind w:firstLine="851"/>
        <w:rPr>
          <w:b w:val="0"/>
          <w:szCs w:val="28"/>
        </w:rPr>
      </w:pPr>
      <w:r w:rsidRPr="00917E7B">
        <w:rPr>
          <w:b w:val="0"/>
          <w:szCs w:val="28"/>
        </w:rPr>
        <w:t xml:space="preserve">2. Изменение границ </w:t>
      </w:r>
      <w:r>
        <w:rPr>
          <w:b w:val="0"/>
          <w:szCs w:val="28"/>
        </w:rPr>
        <w:t xml:space="preserve">поселения </w:t>
      </w:r>
      <w:r w:rsidRPr="00917E7B">
        <w:rPr>
          <w:b w:val="0"/>
          <w:szCs w:val="28"/>
        </w:rPr>
        <w:t>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917E7B">
        <w:rPr>
          <w:rFonts w:eastAsia="Calibri"/>
          <w:b w:val="0"/>
          <w:szCs w:val="28"/>
          <w:lang w:eastAsia="ru-RU"/>
        </w:rPr>
        <w:t>Об общих принципах организации местного самоуправления в единой системе публичной власти"</w:t>
      </w:r>
      <w:r w:rsidRPr="00917E7B">
        <w:rPr>
          <w:b w:val="0"/>
          <w:szCs w:val="28"/>
        </w:rPr>
        <w:t>.</w:t>
      </w:r>
    </w:p>
    <w:p w:rsidR="002A3534" w:rsidRPr="00917E7B" w:rsidRDefault="002A3534" w:rsidP="002A3534">
      <w:pPr>
        <w:pStyle w:val="a0"/>
        <w:spacing w:after="0" w:line="240" w:lineRule="auto"/>
      </w:pPr>
    </w:p>
    <w:p w:rsidR="002A3534" w:rsidRPr="00FA665B" w:rsidRDefault="002A3534" w:rsidP="002A3534">
      <w:pPr>
        <w:pStyle w:val="6"/>
        <w:keepNext w:val="0"/>
        <w:widowControl w:val="0"/>
        <w:numPr>
          <w:ilvl w:val="0"/>
          <w:numId w:val="0"/>
        </w:numPr>
        <w:tabs>
          <w:tab w:val="left" w:pos="0"/>
        </w:tabs>
        <w:suppressAutoHyphens w:val="0"/>
        <w:spacing w:line="240" w:lineRule="auto"/>
        <w:ind w:firstLine="851"/>
        <w:rPr>
          <w:szCs w:val="28"/>
        </w:rPr>
      </w:pPr>
      <w:r w:rsidRPr="00FA665B">
        <w:rPr>
          <w:szCs w:val="28"/>
        </w:rPr>
        <w:t xml:space="preserve">Статья </w:t>
      </w:r>
      <w:r>
        <w:rPr>
          <w:szCs w:val="28"/>
        </w:rPr>
        <w:t>3</w:t>
      </w:r>
      <w:r w:rsidRPr="00FA665B">
        <w:rPr>
          <w:szCs w:val="28"/>
        </w:rPr>
        <w:t xml:space="preserve">. Официальные символы поселения </w:t>
      </w:r>
    </w:p>
    <w:p w:rsidR="002A3534" w:rsidRPr="002A3534" w:rsidRDefault="002A3534" w:rsidP="002A3534">
      <w:pPr>
        <w:widowControl w:val="0"/>
        <w:ind w:firstLine="851"/>
        <w:jc w:val="both"/>
        <w:rPr>
          <w:sz w:val="28"/>
          <w:szCs w:val="28"/>
          <w:lang w:val="ru-RU"/>
        </w:rPr>
      </w:pPr>
      <w:r w:rsidRPr="002A3534">
        <w:rPr>
          <w:sz w:val="28"/>
          <w:szCs w:val="28"/>
          <w:lang w:val="ru-RU"/>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A3534" w:rsidRPr="002A3534" w:rsidRDefault="002A3534" w:rsidP="002A3534">
      <w:pPr>
        <w:widowControl w:val="0"/>
        <w:tabs>
          <w:tab w:val="left" w:pos="-1276"/>
        </w:tabs>
        <w:ind w:firstLine="851"/>
        <w:jc w:val="both"/>
        <w:rPr>
          <w:sz w:val="28"/>
          <w:szCs w:val="28"/>
          <w:lang w:val="ru-RU"/>
        </w:rPr>
      </w:pPr>
      <w:r w:rsidRPr="002A3534">
        <w:rPr>
          <w:sz w:val="28"/>
          <w:szCs w:val="28"/>
          <w:lang w:val="ru-RU"/>
        </w:rPr>
        <w:t>2. Утверждение, описание символов и порядок их официального использования устанавливаются нормативным правовым актом Совета.</w:t>
      </w:r>
    </w:p>
    <w:p w:rsidR="002A3534" w:rsidRPr="00FA665B" w:rsidRDefault="002A3534" w:rsidP="002A3534">
      <w:pPr>
        <w:pStyle w:val="af7"/>
        <w:widowControl w:val="0"/>
        <w:tabs>
          <w:tab w:val="left" w:pos="-1276"/>
        </w:tabs>
        <w:suppressAutoHyphens w:val="0"/>
        <w:spacing w:line="240" w:lineRule="auto"/>
        <w:ind w:firstLine="851"/>
        <w:jc w:val="both"/>
        <w:rPr>
          <w:b/>
          <w:sz w:val="28"/>
          <w:szCs w:val="28"/>
        </w:rPr>
      </w:pPr>
    </w:p>
    <w:p w:rsidR="002A3534" w:rsidRPr="00FA665B" w:rsidRDefault="002A3534" w:rsidP="002A3534">
      <w:pPr>
        <w:pStyle w:val="af7"/>
        <w:widowControl w:val="0"/>
        <w:tabs>
          <w:tab w:val="left" w:pos="-1276"/>
        </w:tabs>
        <w:suppressAutoHyphens w:val="0"/>
        <w:spacing w:line="240" w:lineRule="auto"/>
        <w:ind w:firstLine="851"/>
        <w:jc w:val="both"/>
        <w:rPr>
          <w:b/>
          <w:sz w:val="28"/>
          <w:szCs w:val="28"/>
        </w:rPr>
      </w:pPr>
      <w:r w:rsidRPr="00FA665B">
        <w:rPr>
          <w:b/>
          <w:sz w:val="28"/>
          <w:szCs w:val="28"/>
        </w:rPr>
        <w:t xml:space="preserve">Статья </w:t>
      </w:r>
      <w:r>
        <w:rPr>
          <w:b/>
          <w:sz w:val="28"/>
          <w:szCs w:val="28"/>
        </w:rPr>
        <w:t>4</w:t>
      </w:r>
      <w:r w:rsidRPr="00FA665B">
        <w:rPr>
          <w:b/>
          <w:sz w:val="28"/>
          <w:szCs w:val="28"/>
        </w:rPr>
        <w:t xml:space="preserve">. Местное самоуправление </w:t>
      </w:r>
      <w:r>
        <w:rPr>
          <w:b/>
          <w:sz w:val="28"/>
          <w:szCs w:val="28"/>
        </w:rPr>
        <w:t xml:space="preserve">в </w:t>
      </w:r>
      <w:r w:rsidRPr="00FA665B">
        <w:rPr>
          <w:b/>
          <w:sz w:val="28"/>
          <w:szCs w:val="28"/>
        </w:rPr>
        <w:t>поселени</w:t>
      </w:r>
      <w:r>
        <w:rPr>
          <w:b/>
          <w:sz w:val="28"/>
          <w:szCs w:val="28"/>
        </w:rPr>
        <w:t>и</w:t>
      </w:r>
    </w:p>
    <w:p w:rsidR="002A3534" w:rsidRPr="00F37DAF" w:rsidRDefault="002A3534" w:rsidP="002A3534">
      <w:pPr>
        <w:pStyle w:val="aa"/>
        <w:spacing w:before="0" w:beforeAutospacing="0" w:after="0" w:afterAutospacing="0"/>
        <w:ind w:firstLine="851"/>
        <w:jc w:val="both"/>
        <w:rPr>
          <w:rFonts w:eastAsia="Calibri"/>
          <w:color w:val="000000"/>
          <w:sz w:val="28"/>
          <w:szCs w:val="28"/>
        </w:rPr>
      </w:pPr>
      <w:proofErr w:type="gramStart"/>
      <w:r w:rsidRPr="00F37DAF">
        <w:rPr>
          <w:rFonts w:eastAsia="Calibri"/>
          <w:color w:val="000000"/>
          <w:sz w:val="28"/>
          <w:szCs w:val="28"/>
        </w:rPr>
        <w:t xml:space="preserve">Местное самоуправление </w:t>
      </w:r>
      <w:r w:rsidRPr="00F37DAF">
        <w:rPr>
          <w:color w:val="000000"/>
          <w:sz w:val="28"/>
          <w:szCs w:val="28"/>
        </w:rPr>
        <w:t xml:space="preserve">в </w:t>
      </w:r>
      <w:r>
        <w:rPr>
          <w:sz w:val="28"/>
          <w:szCs w:val="28"/>
        </w:rPr>
        <w:t>поселении</w:t>
      </w:r>
      <w:r w:rsidRPr="00F37DAF">
        <w:rPr>
          <w:color w:val="000000"/>
          <w:sz w:val="28"/>
          <w:szCs w:val="28"/>
        </w:rPr>
        <w:t xml:space="preserve"> </w:t>
      </w:r>
      <w:r w:rsidRPr="00F37DAF">
        <w:rPr>
          <w:rFonts w:eastAsia="Calibri"/>
          <w:color w:val="000000"/>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w:t>
      </w:r>
      <w:r w:rsidRPr="004B7499">
        <w:rPr>
          <w:rFonts w:eastAsia="Calibri"/>
          <w:color w:val="000000"/>
          <w:sz w:val="28"/>
          <w:szCs w:val="28"/>
        </w:rPr>
        <w:t xml:space="preserve">жизнедеятельности населения </w:t>
      </w:r>
      <w:r w:rsidRPr="004B7499">
        <w:rPr>
          <w:sz w:val="28"/>
          <w:szCs w:val="28"/>
        </w:rPr>
        <w:t xml:space="preserve">(вопросов местного значения) </w:t>
      </w:r>
      <w:r w:rsidRPr="004B7499">
        <w:rPr>
          <w:rFonts w:eastAsia="Calibri"/>
          <w:color w:val="000000"/>
          <w:sz w:val="28"/>
          <w:szCs w:val="28"/>
        </w:rPr>
        <w:t>в пределах полномочий,</w:t>
      </w:r>
      <w:r w:rsidRPr="00F37DAF">
        <w:rPr>
          <w:rFonts w:eastAsia="Calibri"/>
          <w:color w:val="000000"/>
          <w:sz w:val="28"/>
          <w:szCs w:val="28"/>
        </w:rPr>
        <w:t xml:space="preserve"> предусмотренных в соответствии с Конституцией Российской Федерации</w:t>
      </w:r>
      <w:r>
        <w:rPr>
          <w:rFonts w:eastAsia="Calibri"/>
          <w:color w:val="000000"/>
          <w:sz w:val="28"/>
          <w:szCs w:val="28"/>
        </w:rPr>
        <w:t>,</w:t>
      </w:r>
      <w:r w:rsidRPr="00F37DAF">
        <w:rPr>
          <w:rFonts w:eastAsia="Calibri"/>
          <w:color w:val="000000"/>
          <w:sz w:val="28"/>
          <w:szCs w:val="28"/>
        </w:rPr>
        <w:t xml:space="preserve"> Федеральным законом</w:t>
      </w:r>
      <w:r w:rsidRPr="00F37DAF">
        <w:rPr>
          <w:color w:val="000000"/>
          <w:sz w:val="28"/>
          <w:szCs w:val="28"/>
        </w:rPr>
        <w:t xml:space="preserve"> от 20.03.2025 № 33-ФЗ "</w:t>
      </w:r>
      <w:r w:rsidRPr="00F37DAF">
        <w:rPr>
          <w:rFonts w:eastAsia="Calibri"/>
          <w:color w:val="000000"/>
          <w:sz w:val="28"/>
          <w:szCs w:val="28"/>
        </w:rPr>
        <w:t>Об общих принципах организации местного самоуправления в единой системе публичной власти", другими федеральными законами, а</w:t>
      </w:r>
      <w:proofErr w:type="gramEnd"/>
      <w:r w:rsidRPr="00F37DAF">
        <w:rPr>
          <w:rFonts w:eastAsia="Calibri"/>
          <w:color w:val="000000"/>
          <w:sz w:val="28"/>
          <w:szCs w:val="28"/>
        </w:rPr>
        <w:t xml:space="preserve"> в случаях, установленных федеральными законами, - законами Краснодарского края.</w:t>
      </w:r>
    </w:p>
    <w:p w:rsidR="002A3534" w:rsidRPr="00FA665B" w:rsidRDefault="002A3534" w:rsidP="002A3534">
      <w:pPr>
        <w:pStyle w:val="af7"/>
        <w:widowControl w:val="0"/>
        <w:tabs>
          <w:tab w:val="left" w:pos="-1276"/>
        </w:tabs>
        <w:suppressAutoHyphens w:val="0"/>
        <w:spacing w:line="240" w:lineRule="auto"/>
        <w:ind w:firstLine="851"/>
        <w:rPr>
          <w:b/>
          <w:sz w:val="28"/>
          <w:szCs w:val="28"/>
        </w:rPr>
      </w:pPr>
    </w:p>
    <w:p w:rsidR="002A3534" w:rsidRPr="00FA665B" w:rsidRDefault="002A3534" w:rsidP="002A3534">
      <w:pPr>
        <w:pStyle w:val="af7"/>
        <w:widowControl w:val="0"/>
        <w:tabs>
          <w:tab w:val="left" w:pos="-1276"/>
        </w:tabs>
        <w:suppressAutoHyphens w:val="0"/>
        <w:spacing w:line="240" w:lineRule="auto"/>
        <w:ind w:firstLine="851"/>
        <w:rPr>
          <w:b/>
          <w:sz w:val="28"/>
          <w:szCs w:val="28"/>
        </w:rPr>
      </w:pPr>
      <w:r w:rsidRPr="00FA665B">
        <w:rPr>
          <w:b/>
          <w:sz w:val="28"/>
          <w:szCs w:val="28"/>
        </w:rPr>
        <w:t xml:space="preserve">Статья </w:t>
      </w:r>
      <w:r>
        <w:rPr>
          <w:b/>
          <w:sz w:val="28"/>
          <w:szCs w:val="28"/>
        </w:rPr>
        <w:t>5</w:t>
      </w:r>
      <w:r w:rsidRPr="00FA665B">
        <w:rPr>
          <w:b/>
          <w:sz w:val="28"/>
          <w:szCs w:val="28"/>
        </w:rPr>
        <w:t xml:space="preserve">. Правовая основа местного самоуправления </w:t>
      </w:r>
    </w:p>
    <w:p w:rsidR="002A3534" w:rsidRPr="002A3534" w:rsidRDefault="002A3534" w:rsidP="002A3534">
      <w:pPr>
        <w:widowControl w:val="0"/>
        <w:autoSpaceDE w:val="0"/>
        <w:autoSpaceDN w:val="0"/>
        <w:adjustRightInd w:val="0"/>
        <w:ind w:firstLine="851"/>
        <w:jc w:val="both"/>
        <w:rPr>
          <w:sz w:val="28"/>
          <w:szCs w:val="28"/>
          <w:lang w:val="ru-RU"/>
        </w:rPr>
      </w:pPr>
      <w:proofErr w:type="gramStart"/>
      <w:r w:rsidRPr="002A3534">
        <w:rPr>
          <w:color w:val="000000"/>
          <w:sz w:val="28"/>
          <w:szCs w:val="28"/>
          <w:lang w:val="ru-RU"/>
        </w:rPr>
        <w:t>Правовую основу местного самоуправления составляют</w:t>
      </w:r>
      <w:r w:rsidRPr="002A3534">
        <w:rPr>
          <w:sz w:val="28"/>
          <w:szCs w:val="28"/>
          <w:lang w:val="ru-RU"/>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w:t>
      </w:r>
      <w:r w:rsidRPr="00F37DAF">
        <w:rPr>
          <w:sz w:val="28"/>
          <w:szCs w:val="28"/>
        </w:rPr>
        <w:t> </w:t>
      </w:r>
      <w:r w:rsidRPr="002A3534">
        <w:rPr>
          <w:sz w:val="28"/>
          <w:szCs w:val="28"/>
          <w:lang w:val="ru-RU"/>
        </w:rPr>
        <w:t>33-ФЗ "</w:t>
      </w:r>
      <w:r w:rsidRPr="002A3534">
        <w:rPr>
          <w:rFonts w:eastAsia="Calibri"/>
          <w:sz w:val="28"/>
          <w:szCs w:val="28"/>
          <w:lang w:val="ru-RU" w:eastAsia="ru-RU"/>
        </w:rPr>
        <w:t>Об общих принципах организации местного самоуправления в единой системе публичной власти"</w:t>
      </w:r>
      <w:r w:rsidRPr="002A3534">
        <w:rPr>
          <w:sz w:val="28"/>
          <w:szCs w:val="28"/>
          <w:lang w:val="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w:t>
      </w:r>
      <w:proofErr w:type="gramEnd"/>
      <w:r w:rsidRPr="002A3534">
        <w:rPr>
          <w:sz w:val="28"/>
          <w:szCs w:val="28"/>
          <w:lang w:val="ru-RU"/>
        </w:rPr>
        <w:t xml:space="preserve"> </w:t>
      </w:r>
      <w:proofErr w:type="gramStart"/>
      <w:r w:rsidRPr="002A3534">
        <w:rPr>
          <w:sz w:val="28"/>
          <w:szCs w:val="28"/>
          <w:lang w:val="ru-RU"/>
        </w:rPr>
        <w:t xml:space="preserve">Федерации, иные нормативные правовые акты федеральных органов исполнительной власти), Устав Краснодарского края, </w:t>
      </w:r>
      <w:r w:rsidRPr="002A3534">
        <w:rPr>
          <w:sz w:val="28"/>
          <w:szCs w:val="28"/>
          <w:lang w:val="ru-RU"/>
        </w:rPr>
        <w:lastRenderedPageBreak/>
        <w:t xml:space="preserve">законы и иные нормативные правовые акты Краснодарского края, настоящий Устав, решения, принятые на местных референдумах </w:t>
      </w:r>
      <w:r w:rsidRPr="002A3534">
        <w:rPr>
          <w:rFonts w:eastAsia="Calibri"/>
          <w:bCs/>
          <w:iCs/>
          <w:sz w:val="28"/>
          <w:szCs w:val="28"/>
          <w:lang w:val="ru-RU" w:eastAsia="ru-RU"/>
        </w:rPr>
        <w:t>и сходах граждан</w:t>
      </w:r>
      <w:r w:rsidRPr="002A3534">
        <w:rPr>
          <w:sz w:val="28"/>
          <w:szCs w:val="28"/>
          <w:lang w:val="ru-RU"/>
        </w:rPr>
        <w:t>, иные муниципальные правовые акты.</w:t>
      </w:r>
      <w:proofErr w:type="gramEnd"/>
    </w:p>
    <w:p w:rsidR="002A3534" w:rsidRDefault="002A3534" w:rsidP="002A3534">
      <w:pPr>
        <w:pStyle w:val="a0"/>
        <w:widowControl w:val="0"/>
        <w:suppressAutoHyphens w:val="0"/>
        <w:spacing w:after="0" w:line="240" w:lineRule="auto"/>
      </w:pPr>
    </w:p>
    <w:p w:rsidR="002A3534" w:rsidRPr="002A3534" w:rsidRDefault="002A3534" w:rsidP="002A3534">
      <w:pPr>
        <w:widowControl w:val="0"/>
        <w:jc w:val="center"/>
        <w:rPr>
          <w:b/>
          <w:caps/>
          <w:sz w:val="28"/>
          <w:szCs w:val="28"/>
          <w:lang w:val="ru-RU"/>
        </w:rPr>
      </w:pPr>
      <w:r w:rsidRPr="002A3534">
        <w:rPr>
          <w:b/>
          <w:caps/>
          <w:sz w:val="28"/>
          <w:szCs w:val="28"/>
          <w:lang w:val="ru-RU"/>
        </w:rPr>
        <w:t>ГЛАВА 2. Организационные основы</w:t>
      </w:r>
    </w:p>
    <w:p w:rsidR="002A3534" w:rsidRPr="002A3534" w:rsidRDefault="002A3534" w:rsidP="002A3534">
      <w:pPr>
        <w:widowControl w:val="0"/>
        <w:jc w:val="center"/>
        <w:rPr>
          <w:b/>
          <w:caps/>
          <w:sz w:val="28"/>
          <w:szCs w:val="28"/>
          <w:lang w:val="ru-RU"/>
        </w:rPr>
      </w:pPr>
      <w:r w:rsidRPr="002A3534">
        <w:rPr>
          <w:b/>
          <w:caps/>
          <w:sz w:val="28"/>
          <w:szCs w:val="28"/>
          <w:lang w:val="ru-RU"/>
        </w:rPr>
        <w:t>местного самоуправления</w:t>
      </w:r>
    </w:p>
    <w:p w:rsidR="002A3534" w:rsidRPr="002D4CD9" w:rsidRDefault="002A3534" w:rsidP="002A3534">
      <w:pPr>
        <w:pStyle w:val="a0"/>
        <w:widowControl w:val="0"/>
        <w:suppressAutoHyphens w:val="0"/>
        <w:spacing w:after="0" w:line="240" w:lineRule="auto"/>
      </w:pPr>
    </w:p>
    <w:p w:rsidR="002A3534" w:rsidRPr="002A3534" w:rsidRDefault="002A3534" w:rsidP="002A3534">
      <w:pPr>
        <w:widowControl w:val="0"/>
        <w:ind w:firstLine="851"/>
        <w:jc w:val="both"/>
        <w:rPr>
          <w:b/>
          <w:sz w:val="28"/>
          <w:szCs w:val="28"/>
          <w:lang w:val="ru-RU"/>
        </w:rPr>
      </w:pPr>
      <w:r w:rsidRPr="002A3534">
        <w:rPr>
          <w:b/>
          <w:sz w:val="28"/>
          <w:szCs w:val="28"/>
          <w:lang w:val="ru-RU"/>
        </w:rPr>
        <w:t>Статья 6. Органы местного самоуправления поселения</w:t>
      </w:r>
    </w:p>
    <w:p w:rsidR="002A3534" w:rsidRPr="002A3534" w:rsidRDefault="002A3534" w:rsidP="002A3534">
      <w:pPr>
        <w:widowControl w:val="0"/>
        <w:ind w:firstLine="851"/>
        <w:jc w:val="both"/>
        <w:rPr>
          <w:sz w:val="28"/>
          <w:szCs w:val="28"/>
          <w:lang w:val="ru-RU" w:eastAsia="ru-RU"/>
        </w:rPr>
      </w:pPr>
      <w:r w:rsidRPr="002A3534">
        <w:rPr>
          <w:sz w:val="28"/>
          <w:szCs w:val="28"/>
          <w:lang w:val="ru-RU"/>
        </w:rPr>
        <w:t xml:space="preserve">1. Решение вопросов </w:t>
      </w:r>
      <w:r w:rsidRPr="002A3534">
        <w:rPr>
          <w:rFonts w:eastAsia="Calibri"/>
          <w:color w:val="000000"/>
          <w:sz w:val="28"/>
          <w:szCs w:val="28"/>
          <w:lang w:val="ru-RU" w:eastAsia="ru-RU"/>
        </w:rPr>
        <w:t>непосредственного обеспечения жизнедеятельности населения</w:t>
      </w:r>
      <w:r w:rsidRPr="002A3534">
        <w:rPr>
          <w:sz w:val="28"/>
          <w:szCs w:val="28"/>
          <w:lang w:val="ru-RU"/>
        </w:rPr>
        <w:t xml:space="preserve"> в поселении осуществляют:</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Совет </w:t>
      </w:r>
      <w:proofErr w:type="spellStart"/>
      <w:r w:rsidRPr="002A3534">
        <w:rPr>
          <w:sz w:val="28"/>
          <w:szCs w:val="28"/>
          <w:lang w:val="ru-RU"/>
        </w:rPr>
        <w:t>Отважненского</w:t>
      </w:r>
      <w:proofErr w:type="spellEnd"/>
      <w:r w:rsidRPr="002A3534">
        <w:rPr>
          <w:sz w:val="28"/>
          <w:szCs w:val="28"/>
          <w:lang w:val="ru-RU"/>
        </w:rPr>
        <w:t xml:space="preserve"> сельского поселения </w:t>
      </w:r>
      <w:proofErr w:type="spellStart"/>
      <w:r w:rsidRPr="002A3534">
        <w:rPr>
          <w:sz w:val="28"/>
          <w:szCs w:val="28"/>
          <w:lang w:val="ru-RU"/>
        </w:rPr>
        <w:t>Лабинского</w:t>
      </w:r>
      <w:proofErr w:type="spellEnd"/>
      <w:r w:rsidRPr="002A3534">
        <w:rPr>
          <w:sz w:val="28"/>
          <w:szCs w:val="28"/>
          <w:lang w:val="ru-RU"/>
        </w:rPr>
        <w:t xml:space="preserve"> муниципального района Краснодарского края, являющийся представительным органом поселения, далее по тексту Устава – Совет;</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глава </w:t>
      </w:r>
      <w:proofErr w:type="spellStart"/>
      <w:r w:rsidRPr="002A3534">
        <w:rPr>
          <w:sz w:val="28"/>
          <w:szCs w:val="28"/>
          <w:lang w:val="ru-RU"/>
        </w:rPr>
        <w:t>Отважненского</w:t>
      </w:r>
      <w:proofErr w:type="spellEnd"/>
      <w:r w:rsidRPr="002A3534">
        <w:rPr>
          <w:sz w:val="28"/>
          <w:szCs w:val="28"/>
          <w:lang w:val="ru-RU"/>
        </w:rPr>
        <w:t xml:space="preserve"> сельского поселения </w:t>
      </w:r>
      <w:proofErr w:type="spellStart"/>
      <w:r w:rsidRPr="002A3534">
        <w:rPr>
          <w:sz w:val="28"/>
          <w:szCs w:val="28"/>
          <w:lang w:val="ru-RU"/>
        </w:rPr>
        <w:t>Лабинского</w:t>
      </w:r>
      <w:proofErr w:type="spellEnd"/>
      <w:r w:rsidRPr="002A3534">
        <w:rPr>
          <w:sz w:val="28"/>
          <w:szCs w:val="28"/>
          <w:lang w:val="ru-RU"/>
        </w:rPr>
        <w:t xml:space="preserve"> муниципального района Краснодарского края, </w:t>
      </w:r>
      <w:proofErr w:type="gramStart"/>
      <w:r w:rsidRPr="002A3534">
        <w:rPr>
          <w:sz w:val="28"/>
          <w:szCs w:val="28"/>
          <w:lang w:val="ru-RU"/>
        </w:rPr>
        <w:t>возглавляющий</w:t>
      </w:r>
      <w:proofErr w:type="gramEnd"/>
      <w:r w:rsidRPr="002A3534">
        <w:rPr>
          <w:sz w:val="28"/>
          <w:szCs w:val="28"/>
          <w:lang w:val="ru-RU"/>
        </w:rPr>
        <w:t xml:space="preserve"> администрацию поселения, далее по тексту Устава – глава поселения;</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администрация </w:t>
      </w:r>
      <w:proofErr w:type="spellStart"/>
      <w:r w:rsidRPr="002A3534">
        <w:rPr>
          <w:sz w:val="28"/>
          <w:szCs w:val="28"/>
          <w:lang w:val="ru-RU"/>
        </w:rPr>
        <w:t>Отважненского</w:t>
      </w:r>
      <w:proofErr w:type="spellEnd"/>
      <w:r w:rsidRPr="002A3534">
        <w:rPr>
          <w:sz w:val="28"/>
          <w:szCs w:val="28"/>
          <w:lang w:val="ru-RU"/>
        </w:rPr>
        <w:t xml:space="preserve"> сельского поселения </w:t>
      </w:r>
      <w:proofErr w:type="spellStart"/>
      <w:r w:rsidRPr="002A3534">
        <w:rPr>
          <w:sz w:val="28"/>
          <w:szCs w:val="28"/>
          <w:lang w:val="ru-RU"/>
        </w:rPr>
        <w:t>Лабинского</w:t>
      </w:r>
      <w:proofErr w:type="spellEnd"/>
      <w:r w:rsidRPr="002A3534">
        <w:rPr>
          <w:sz w:val="28"/>
          <w:szCs w:val="28"/>
          <w:lang w:val="ru-RU"/>
        </w:rPr>
        <w:t xml:space="preserve"> муниципального района Краснодарского края, являющаяся исполнительно-распорядительным органом поселения, далее по тексту Устава – администрация.</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2. Органы местного самоуправления обладают собственными полномочиями по решению </w:t>
      </w:r>
      <w:r w:rsidRPr="002A3534">
        <w:rPr>
          <w:rFonts w:eastAsia="Calibri"/>
          <w:color w:val="000000"/>
          <w:sz w:val="28"/>
          <w:szCs w:val="28"/>
          <w:lang w:val="ru-RU" w:eastAsia="ru-RU"/>
        </w:rPr>
        <w:t>вопросов непосредственного обеспечения жизнедеятельности населения</w:t>
      </w:r>
      <w:r w:rsidRPr="002A3534">
        <w:rPr>
          <w:sz w:val="28"/>
          <w:szCs w:val="28"/>
          <w:lang w:val="ru-RU"/>
        </w:rPr>
        <w:t>.</w:t>
      </w:r>
    </w:p>
    <w:p w:rsidR="002A3534" w:rsidRPr="002A3534" w:rsidRDefault="002A3534" w:rsidP="002A3534">
      <w:pPr>
        <w:widowControl w:val="0"/>
        <w:autoSpaceDE w:val="0"/>
        <w:autoSpaceDN w:val="0"/>
        <w:adjustRightInd w:val="0"/>
        <w:ind w:firstLine="851"/>
        <w:jc w:val="both"/>
        <w:rPr>
          <w:color w:val="000000"/>
          <w:sz w:val="28"/>
          <w:szCs w:val="28"/>
          <w:lang w:val="ru-RU"/>
        </w:rPr>
      </w:pPr>
      <w:r w:rsidRPr="002A3534">
        <w:rPr>
          <w:sz w:val="28"/>
          <w:szCs w:val="28"/>
          <w:lang w:val="ru-RU"/>
        </w:rPr>
        <w:t xml:space="preserve">3. </w:t>
      </w:r>
      <w:proofErr w:type="gramStart"/>
      <w:r w:rsidRPr="002A3534">
        <w:rPr>
          <w:sz w:val="28"/>
          <w:szCs w:val="28"/>
          <w:lang w:val="ru-RU"/>
        </w:rPr>
        <w:t>Органы местного самоуправления, которые в соответствии с Федеральным законом</w:t>
      </w:r>
      <w:r w:rsidRPr="002A3534">
        <w:rPr>
          <w:color w:val="000000"/>
          <w:sz w:val="28"/>
          <w:szCs w:val="28"/>
          <w:lang w:val="ru-RU"/>
        </w:rPr>
        <w:t xml:space="preserve"> от 20.03.2025 №</w:t>
      </w:r>
      <w:r w:rsidRPr="00DB14F2">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sz w:val="28"/>
          <w:szCs w:val="28"/>
          <w:lang w:val="ru-RU"/>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2A3534">
        <w:rPr>
          <w:color w:val="000000"/>
          <w:sz w:val="28"/>
          <w:szCs w:val="28"/>
          <w:lang w:val="ru-RU"/>
        </w:rPr>
        <w:t>управленческих функций, и подлежат государственной регистрации в качестве юридических лиц в соответствии с федеральным законом.</w:t>
      </w:r>
      <w:proofErr w:type="gramEnd"/>
      <w:r w:rsidRPr="002A3534">
        <w:rPr>
          <w:color w:val="000000"/>
          <w:sz w:val="28"/>
          <w:szCs w:val="28"/>
          <w:lang w:val="ru-RU"/>
        </w:rPr>
        <w:t xml:space="preserve">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2A3534" w:rsidRPr="002A3534" w:rsidRDefault="002A3534" w:rsidP="002A3534">
      <w:pPr>
        <w:widowControl w:val="0"/>
        <w:autoSpaceDE w:val="0"/>
        <w:autoSpaceDN w:val="0"/>
        <w:adjustRightInd w:val="0"/>
        <w:ind w:firstLine="851"/>
        <w:jc w:val="both"/>
        <w:rPr>
          <w:sz w:val="28"/>
          <w:szCs w:val="28"/>
          <w:lang w:val="ru-RU"/>
        </w:rPr>
      </w:pPr>
      <w:r w:rsidRPr="002A3534">
        <w:rPr>
          <w:color w:val="000000"/>
          <w:sz w:val="28"/>
          <w:szCs w:val="28"/>
          <w:lang w:val="ru-RU"/>
        </w:rPr>
        <w:t xml:space="preserve">4. Основаниями для государственной регистрации органов местного </w:t>
      </w:r>
      <w:r w:rsidRPr="002A3534">
        <w:rPr>
          <w:sz w:val="28"/>
          <w:szCs w:val="28"/>
          <w:lang w:val="ru-RU"/>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1) для Совета </w:t>
      </w:r>
      <w:r w:rsidRPr="002A3534">
        <w:rPr>
          <w:rFonts w:eastAsia="Calibri"/>
          <w:color w:val="000000"/>
          <w:sz w:val="28"/>
          <w:szCs w:val="28"/>
          <w:lang w:val="ru-RU" w:eastAsia="ru-RU"/>
        </w:rPr>
        <w:t>–</w:t>
      </w:r>
      <w:r w:rsidRPr="002A3534">
        <w:rPr>
          <w:sz w:val="28"/>
          <w:szCs w:val="28"/>
          <w:lang w:val="ru-RU"/>
        </w:rPr>
        <w:t xml:space="preserve"> протокол заседания Совета, содержащий решение о наделении Совета правами юридического лица;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2) для иных органов местного самоуправления </w:t>
      </w:r>
      <w:r w:rsidRPr="002A3534">
        <w:rPr>
          <w:rFonts w:eastAsia="Calibri"/>
          <w:color w:val="000000"/>
          <w:sz w:val="28"/>
          <w:szCs w:val="28"/>
          <w:lang w:val="ru-RU" w:eastAsia="ru-RU"/>
        </w:rPr>
        <w:t>–</w:t>
      </w:r>
      <w:r w:rsidRPr="002A3534">
        <w:rPr>
          <w:sz w:val="28"/>
          <w:szCs w:val="28"/>
          <w:lang w:val="ru-RU"/>
        </w:rPr>
        <w:t xml:space="preserve"> решение Совета об учреждении соответствующего органа местного самоуправления с правами юридического лица.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lastRenderedPageBreak/>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sidRPr="002A3534">
        <w:rPr>
          <w:color w:val="000000"/>
          <w:sz w:val="28"/>
          <w:szCs w:val="28"/>
          <w:lang w:val="ru-RU"/>
        </w:rPr>
        <w:t xml:space="preserve"> от 20.03.2025 №</w:t>
      </w:r>
      <w:r w:rsidRPr="00DB14F2">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sz w:val="28"/>
          <w:szCs w:val="28"/>
          <w:lang w:val="ru-RU"/>
        </w:rPr>
        <w:t>.</w:t>
      </w:r>
    </w:p>
    <w:p w:rsidR="002A3534" w:rsidRPr="002A3534" w:rsidRDefault="002A3534" w:rsidP="002A3534">
      <w:pPr>
        <w:widowControl w:val="0"/>
        <w:ind w:firstLine="851"/>
        <w:jc w:val="both"/>
        <w:rPr>
          <w:b/>
          <w:sz w:val="28"/>
          <w:szCs w:val="28"/>
          <w:lang w:val="ru-RU"/>
        </w:rPr>
      </w:pPr>
    </w:p>
    <w:p w:rsidR="002A3534" w:rsidRPr="002A3534" w:rsidRDefault="002A3534" w:rsidP="002A3534">
      <w:pPr>
        <w:widowControl w:val="0"/>
        <w:ind w:firstLine="851"/>
        <w:jc w:val="both"/>
        <w:rPr>
          <w:b/>
          <w:sz w:val="28"/>
          <w:szCs w:val="28"/>
          <w:lang w:val="ru-RU"/>
        </w:rPr>
      </w:pPr>
      <w:r w:rsidRPr="002A3534">
        <w:rPr>
          <w:b/>
          <w:sz w:val="28"/>
          <w:szCs w:val="28"/>
          <w:lang w:val="ru-RU"/>
        </w:rPr>
        <w:t>Статья 7. Структура органов местного самоуправления поселения</w:t>
      </w:r>
    </w:p>
    <w:p w:rsidR="002A3534" w:rsidRPr="002A3534" w:rsidRDefault="002A3534" w:rsidP="002A3534">
      <w:pPr>
        <w:widowControl w:val="0"/>
        <w:ind w:firstLine="851"/>
        <w:jc w:val="both"/>
        <w:rPr>
          <w:sz w:val="28"/>
          <w:szCs w:val="28"/>
          <w:lang w:val="ru-RU"/>
        </w:rPr>
      </w:pPr>
      <w:r w:rsidRPr="002A3534">
        <w:rPr>
          <w:sz w:val="28"/>
          <w:szCs w:val="28"/>
          <w:lang w:val="ru-RU"/>
        </w:rPr>
        <w:t>1. Структуру органов местного самоуправления поселения составляют Совет, глава поселения, администрация.</w:t>
      </w:r>
    </w:p>
    <w:p w:rsidR="002A3534" w:rsidRPr="002A3534" w:rsidRDefault="002A3534" w:rsidP="002A3534">
      <w:pPr>
        <w:widowControl w:val="0"/>
        <w:ind w:firstLine="851"/>
        <w:jc w:val="both"/>
        <w:rPr>
          <w:sz w:val="28"/>
          <w:szCs w:val="28"/>
          <w:lang w:val="ru-RU"/>
        </w:rPr>
      </w:pPr>
      <w:r w:rsidRPr="002A3534">
        <w:rPr>
          <w:sz w:val="28"/>
          <w:szCs w:val="28"/>
          <w:lang w:val="ru-RU"/>
        </w:rPr>
        <w:t>2. Изменение структуры органов местного самоуправления осуществляется не иначе как путем внесения изменений в настоящий Устав.</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2A3534">
        <w:rPr>
          <w:color w:val="000000"/>
          <w:sz w:val="28"/>
          <w:szCs w:val="28"/>
          <w:lang w:val="ru-RU"/>
        </w:rPr>
        <w:t>от 20.03.2025 №</w:t>
      </w:r>
      <w:r w:rsidRPr="00F37DAF">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sz w:val="28"/>
          <w:szCs w:val="28"/>
          <w:lang w:val="ru-RU"/>
        </w:rPr>
        <w:t>.</w:t>
      </w:r>
    </w:p>
    <w:p w:rsidR="002A3534" w:rsidRPr="002A3534" w:rsidRDefault="002A3534" w:rsidP="002A3534">
      <w:pPr>
        <w:widowControl w:val="0"/>
        <w:tabs>
          <w:tab w:val="left" w:pos="-1276"/>
        </w:tabs>
        <w:ind w:firstLine="851"/>
        <w:jc w:val="center"/>
        <w:rPr>
          <w:caps/>
          <w:sz w:val="28"/>
          <w:szCs w:val="28"/>
          <w:lang w:val="ru-RU"/>
        </w:rPr>
      </w:pPr>
    </w:p>
    <w:p w:rsidR="002A3534" w:rsidRPr="00F37DAF" w:rsidRDefault="002A3534" w:rsidP="002A3534">
      <w:pPr>
        <w:pStyle w:val="af7"/>
        <w:suppressAutoHyphens w:val="0"/>
        <w:spacing w:line="240" w:lineRule="auto"/>
        <w:ind w:firstLine="851"/>
        <w:jc w:val="both"/>
        <w:rPr>
          <w:b/>
          <w:sz w:val="28"/>
          <w:szCs w:val="28"/>
        </w:rPr>
      </w:pPr>
      <w:r w:rsidRPr="00F37DAF">
        <w:rPr>
          <w:b/>
          <w:sz w:val="28"/>
          <w:szCs w:val="28"/>
        </w:rPr>
        <w:t xml:space="preserve">Статья </w:t>
      </w:r>
      <w:r>
        <w:rPr>
          <w:b/>
          <w:sz w:val="28"/>
          <w:szCs w:val="28"/>
        </w:rPr>
        <w:t>8</w:t>
      </w:r>
      <w:r w:rsidRPr="00F37DAF">
        <w:rPr>
          <w:sz w:val="28"/>
          <w:szCs w:val="28"/>
        </w:rPr>
        <w:t xml:space="preserve">. </w:t>
      </w:r>
      <w:r w:rsidRPr="00F37DAF">
        <w:rPr>
          <w:b/>
          <w:sz w:val="28"/>
          <w:szCs w:val="28"/>
        </w:rPr>
        <w:t xml:space="preserve">Совет </w:t>
      </w:r>
      <w:r>
        <w:rPr>
          <w:b/>
          <w:sz w:val="28"/>
          <w:szCs w:val="28"/>
        </w:rPr>
        <w:t>поселения</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1. Совет состоит из </w:t>
      </w:r>
      <w:r w:rsidRPr="00EC3190">
        <w:rPr>
          <w:rFonts w:ascii="Times New Roman" w:hAnsi="Times New Roman" w:cs="Times New Roman"/>
          <w:sz w:val="28"/>
          <w:szCs w:val="28"/>
        </w:rPr>
        <w:t>14</w:t>
      </w:r>
      <w:r w:rsidRPr="00F37DAF">
        <w:rPr>
          <w:rFonts w:ascii="Times New Roman" w:hAnsi="Times New Roman" w:cs="Times New Roman"/>
          <w:sz w:val="28"/>
          <w:szCs w:val="28"/>
        </w:rPr>
        <w:t xml:space="preserve"> депутатов, избранных на муниципальных выборах.</w:t>
      </w:r>
    </w:p>
    <w:p w:rsidR="002A3534" w:rsidRPr="002A3534" w:rsidRDefault="002A3534" w:rsidP="002A3534">
      <w:pPr>
        <w:widowControl w:val="0"/>
        <w:ind w:firstLine="851"/>
        <w:jc w:val="both"/>
        <w:rPr>
          <w:sz w:val="28"/>
          <w:szCs w:val="28"/>
          <w:lang w:val="ru-RU"/>
        </w:rPr>
      </w:pPr>
      <w:r w:rsidRPr="002A3534">
        <w:rPr>
          <w:sz w:val="28"/>
          <w:szCs w:val="28"/>
          <w:lang w:val="ru-RU"/>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4. Срок полномочий Совета составляет 5 лет.</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5. Совет обладает правами юридического лица.</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6. Организацию деятельности Совета осуществляет </w:t>
      </w:r>
      <w:r>
        <w:rPr>
          <w:rFonts w:ascii="Times New Roman" w:hAnsi="Times New Roman"/>
          <w:sz w:val="28"/>
        </w:rPr>
        <w:t>глава поселения</w:t>
      </w:r>
      <w:r w:rsidRPr="00F37DAF">
        <w:rPr>
          <w:rFonts w:ascii="Times New Roman" w:hAnsi="Times New Roman" w:cs="Times New Roman"/>
          <w:sz w:val="28"/>
          <w:szCs w:val="28"/>
        </w:rPr>
        <w:t>.</w:t>
      </w:r>
    </w:p>
    <w:p w:rsidR="002A3534" w:rsidRPr="002A3534" w:rsidRDefault="002A3534" w:rsidP="002A3534">
      <w:pPr>
        <w:widowControl w:val="0"/>
        <w:tabs>
          <w:tab w:val="left" w:pos="-1276"/>
        </w:tabs>
        <w:ind w:firstLine="851"/>
        <w:jc w:val="center"/>
        <w:rPr>
          <w:caps/>
          <w:sz w:val="28"/>
          <w:szCs w:val="28"/>
          <w:lang w:val="ru-RU"/>
        </w:rPr>
      </w:pPr>
    </w:p>
    <w:p w:rsidR="002A3534" w:rsidRPr="00F37DAF" w:rsidRDefault="002A3534" w:rsidP="002A3534">
      <w:pPr>
        <w:pStyle w:val="5"/>
        <w:keepNext w:val="0"/>
        <w:numPr>
          <w:ilvl w:val="0"/>
          <w:numId w:val="0"/>
        </w:numPr>
        <w:suppressAutoHyphens w:val="0"/>
        <w:spacing w:line="240" w:lineRule="auto"/>
        <w:ind w:left="851"/>
        <w:rPr>
          <w:szCs w:val="28"/>
        </w:rPr>
      </w:pPr>
      <w:r w:rsidRPr="00F37DAF">
        <w:rPr>
          <w:szCs w:val="28"/>
        </w:rPr>
        <w:t xml:space="preserve">Статья </w:t>
      </w:r>
      <w:r>
        <w:rPr>
          <w:szCs w:val="28"/>
        </w:rPr>
        <w:t>9</w:t>
      </w:r>
      <w:r w:rsidRPr="00F37DAF">
        <w:rPr>
          <w:szCs w:val="28"/>
        </w:rPr>
        <w:t xml:space="preserve">. Компетенция Совета </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1. В исключительной компетенции Совета находятся: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 принятие Устава поселения и внесение в него изменений и дополнений;</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 утверждение местного бюджета и отчета о его исполнении;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lastRenderedPageBreak/>
        <w:t>4) утверждение стратегии социально-экономического развития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5) определение порядка управления и распоряжения имуществом, находящимся в муниципальной собственности;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7) определение порядка материально-технического и организационного обеспечения деятельности органов местного самоуправления;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8) </w:t>
      </w:r>
      <w:proofErr w:type="gramStart"/>
      <w:r w:rsidRPr="002A3534">
        <w:rPr>
          <w:sz w:val="28"/>
          <w:szCs w:val="28"/>
          <w:lang w:val="ru-RU"/>
        </w:rPr>
        <w:t>контроль за</w:t>
      </w:r>
      <w:proofErr w:type="gramEnd"/>
      <w:r w:rsidRPr="002A3534">
        <w:rPr>
          <w:sz w:val="28"/>
          <w:szCs w:val="28"/>
          <w:lang w:val="ru-RU"/>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9) принятие решения об удалении главы поселения в отставку в предусмотренных Федеральным законом </w:t>
      </w:r>
      <w:r w:rsidRPr="002A3534">
        <w:rPr>
          <w:color w:val="000000"/>
          <w:sz w:val="28"/>
          <w:szCs w:val="28"/>
          <w:lang w:val="ru-RU"/>
        </w:rPr>
        <w:t>от 20.03.2025 №</w:t>
      </w:r>
      <w:r w:rsidRPr="00EA7E38">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 xml:space="preserve">Об общих принципах организации местного самоуправления в единой системе публичной власти" </w:t>
      </w:r>
      <w:r w:rsidRPr="002A3534">
        <w:rPr>
          <w:sz w:val="28"/>
          <w:szCs w:val="28"/>
          <w:lang w:val="ru-RU"/>
        </w:rPr>
        <w:t>случаях;</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10) утверждение правил благоустройства территории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2. На заседаниях Совета решаются следующие вопросы:</w:t>
      </w:r>
    </w:p>
    <w:p w:rsidR="002A3534" w:rsidRPr="00F04DCE"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Pr="00F04DCE">
        <w:rPr>
          <w:rFonts w:ascii="Times New Roman" w:hAnsi="Times New Roman" w:cs="Times New Roman"/>
          <w:sz w:val="28"/>
          <w:szCs w:val="28"/>
        </w:rPr>
        <w:t>) определение порядков назначения и проведения опроса граждан, публичных слушаний, собрания граждан;</w:t>
      </w:r>
    </w:p>
    <w:p w:rsidR="002A3534" w:rsidRPr="00F04DCE" w:rsidRDefault="002A3534" w:rsidP="002A3534">
      <w:pPr>
        <w:pStyle w:val="ConsNormal"/>
        <w:tabs>
          <w:tab w:val="left" w:pos="1068"/>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Pr="00F04DCE">
        <w:rPr>
          <w:rFonts w:ascii="Times New Roman" w:hAnsi="Times New Roman" w:cs="Times New Roman"/>
          <w:sz w:val="28"/>
          <w:szCs w:val="28"/>
        </w:rPr>
        <w:t>) принятие в случаях, предусмотренных действующим законодательством</w:t>
      </w:r>
      <w:r w:rsidRPr="00F04DCE">
        <w:rPr>
          <w:rFonts w:ascii="Times New Roman" w:hAnsi="Times New Roman" w:cs="Times New Roman"/>
          <w:color w:val="000000"/>
          <w:sz w:val="28"/>
          <w:szCs w:val="28"/>
        </w:rPr>
        <w:t xml:space="preserve"> решений, связанных с изменением границ поселения,</w:t>
      </w:r>
      <w:r w:rsidRPr="00F04DCE">
        <w:rPr>
          <w:rFonts w:ascii="Times New Roman" w:hAnsi="Times New Roman" w:cs="Times New Roman"/>
          <w:sz w:val="28"/>
          <w:szCs w:val="28"/>
        </w:rPr>
        <w:t xml:space="preserve"> а также с преобразованием </w:t>
      </w:r>
      <w:r w:rsidRPr="00F04DCE">
        <w:rPr>
          <w:rFonts w:ascii="Times New Roman" w:hAnsi="Times New Roman" w:cs="Times New Roman"/>
          <w:color w:val="000000"/>
          <w:sz w:val="28"/>
          <w:szCs w:val="28"/>
        </w:rPr>
        <w:t>поселения</w:t>
      </w:r>
      <w:r w:rsidRPr="00F04DCE">
        <w:rPr>
          <w:rFonts w:ascii="Times New Roman" w:hAnsi="Times New Roman" w:cs="Times New Roman"/>
          <w:sz w:val="28"/>
          <w:szCs w:val="28"/>
        </w:rPr>
        <w:t>;</w:t>
      </w:r>
    </w:p>
    <w:p w:rsidR="002A3534" w:rsidRPr="00F04DCE" w:rsidRDefault="002A3534" w:rsidP="002A3534">
      <w:pPr>
        <w:pStyle w:val="ConsNormal"/>
        <w:tabs>
          <w:tab w:val="left" w:pos="1068"/>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F04DCE">
        <w:rPr>
          <w:rFonts w:ascii="Times New Roman" w:hAnsi="Times New Roman" w:cs="Times New Roman"/>
          <w:sz w:val="28"/>
          <w:szCs w:val="28"/>
        </w:rPr>
        <w:t xml:space="preserve">) принятие решения о назначении местного референдума; </w:t>
      </w:r>
    </w:p>
    <w:p w:rsidR="002A3534" w:rsidRPr="00F04DCE" w:rsidRDefault="002A3534" w:rsidP="002A3534">
      <w:pPr>
        <w:pStyle w:val="ConsNormal"/>
        <w:tabs>
          <w:tab w:val="left" w:pos="-170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F04DCE">
        <w:rPr>
          <w:rFonts w:ascii="Times New Roman" w:hAnsi="Times New Roman" w:cs="Times New Roman"/>
          <w:sz w:val="28"/>
          <w:szCs w:val="28"/>
        </w:rPr>
        <w:t>)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F04DCE">
        <w:rPr>
          <w:rFonts w:ascii="Times New Roman" w:hAnsi="Times New Roman" w:cs="Times New Roman"/>
          <w:sz w:val="28"/>
          <w:szCs w:val="28"/>
        </w:rPr>
        <w:t>) принятие</w:t>
      </w:r>
      <w:r w:rsidRPr="00F37DAF">
        <w:rPr>
          <w:rFonts w:ascii="Times New Roman" w:hAnsi="Times New Roman" w:cs="Times New Roman"/>
          <w:sz w:val="28"/>
          <w:szCs w:val="28"/>
        </w:rPr>
        <w:t xml:space="preserve"> решения о самороспуске Совета и досрочном прекращении полномочий депутатов Совета;</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Pr="00F37DAF">
        <w:rPr>
          <w:rFonts w:ascii="Times New Roman" w:hAnsi="Times New Roman" w:cs="Times New Roman"/>
          <w:sz w:val="28"/>
          <w:szCs w:val="28"/>
        </w:rPr>
        <w:t xml:space="preserve">) принятие </w:t>
      </w:r>
      <w:r>
        <w:rPr>
          <w:rFonts w:ascii="Times New Roman" w:hAnsi="Times New Roman" w:cs="Times New Roman"/>
          <w:sz w:val="28"/>
          <w:szCs w:val="28"/>
        </w:rPr>
        <w:t>Р</w:t>
      </w:r>
      <w:r w:rsidRPr="00F37DAF">
        <w:rPr>
          <w:rFonts w:ascii="Times New Roman" w:hAnsi="Times New Roman" w:cs="Times New Roman"/>
          <w:sz w:val="28"/>
          <w:szCs w:val="28"/>
        </w:rPr>
        <w:t>егламента Совета;</w:t>
      </w:r>
    </w:p>
    <w:p w:rsidR="002A3534" w:rsidRPr="0005221B"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05221B">
        <w:rPr>
          <w:rFonts w:ascii="Times New Roman" w:hAnsi="Times New Roman" w:cs="Times New Roman"/>
          <w:sz w:val="28"/>
          <w:szCs w:val="28"/>
        </w:rPr>
        <w:t xml:space="preserve">7) определение порядка дистанционного участия в заседаниях Совета; </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Pr="00F37DAF">
        <w:rPr>
          <w:rFonts w:ascii="Times New Roman" w:hAnsi="Times New Roman" w:cs="Times New Roman"/>
          <w:sz w:val="28"/>
          <w:szCs w:val="28"/>
        </w:rPr>
        <w:t>) образование, утверждение и изменение состава депутатских комиссий (комитетов) Совета;</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Pr="00F37DAF">
        <w:rPr>
          <w:rFonts w:ascii="Times New Roman" w:hAnsi="Times New Roman" w:cs="Times New Roman"/>
          <w:sz w:val="28"/>
          <w:szCs w:val="28"/>
        </w:rPr>
        <w:t xml:space="preserve">) установление налоговых льгот по налогам в соответствии с законодательством; </w:t>
      </w:r>
    </w:p>
    <w:p w:rsidR="002A3534" w:rsidRPr="002A3534" w:rsidRDefault="002A3534" w:rsidP="002A3534">
      <w:pPr>
        <w:widowControl w:val="0"/>
        <w:tabs>
          <w:tab w:val="left" w:pos="142"/>
          <w:tab w:val="left" w:pos="560"/>
          <w:tab w:val="left" w:pos="840"/>
        </w:tabs>
        <w:ind w:firstLine="851"/>
        <w:jc w:val="both"/>
        <w:rPr>
          <w:sz w:val="28"/>
          <w:szCs w:val="28"/>
          <w:lang w:val="ru-RU"/>
        </w:rPr>
      </w:pPr>
      <w:r w:rsidRPr="002A3534">
        <w:rPr>
          <w:sz w:val="28"/>
          <w:szCs w:val="28"/>
          <w:lang w:val="ru-RU"/>
        </w:rPr>
        <w:t xml:space="preserve">10) определение порядка установления льгот для детей дошкольного возраста, </w:t>
      </w:r>
      <w:r w:rsidRPr="002A3534">
        <w:rPr>
          <w:sz w:val="28"/>
          <w:szCs w:val="28"/>
          <w:lang w:val="ru-RU" w:eastAsia="ru-RU"/>
        </w:rPr>
        <w:t>обучающихся,</w:t>
      </w:r>
      <w:r w:rsidRPr="002A3534">
        <w:rPr>
          <w:sz w:val="28"/>
          <w:szCs w:val="28"/>
          <w:lang w:val="ru-RU"/>
        </w:rPr>
        <w:t xml:space="preserve"> инвалидов, военнослужащих, проходящих военную службу по призыву, при организации платных мероприятий организациями культуры;</w:t>
      </w:r>
    </w:p>
    <w:p w:rsidR="002A3534" w:rsidRPr="002A3534" w:rsidRDefault="002A3534" w:rsidP="002A3534">
      <w:pPr>
        <w:widowControl w:val="0"/>
        <w:ind w:firstLine="851"/>
        <w:jc w:val="both"/>
        <w:rPr>
          <w:sz w:val="28"/>
          <w:szCs w:val="28"/>
          <w:lang w:val="ru-RU"/>
        </w:rPr>
      </w:pPr>
      <w:r w:rsidRPr="002A3534">
        <w:rPr>
          <w:sz w:val="28"/>
          <w:szCs w:val="28"/>
          <w:lang w:val="ru-RU"/>
        </w:rPr>
        <w:t>11) рассмотрение депутатских запросов и принятие по ним решений;</w:t>
      </w:r>
    </w:p>
    <w:p w:rsidR="002A3534" w:rsidRPr="00F37DAF" w:rsidRDefault="002A3534" w:rsidP="002A3534">
      <w:pPr>
        <w:pStyle w:val="21"/>
        <w:suppressAutoHyphens w:val="0"/>
        <w:spacing w:line="240" w:lineRule="auto"/>
        <w:ind w:firstLine="851"/>
        <w:jc w:val="both"/>
        <w:rPr>
          <w:sz w:val="28"/>
          <w:szCs w:val="28"/>
        </w:rPr>
      </w:pPr>
      <w:r>
        <w:rPr>
          <w:sz w:val="28"/>
          <w:szCs w:val="28"/>
        </w:rPr>
        <w:lastRenderedPageBreak/>
        <w:t>12</w:t>
      </w:r>
      <w:r w:rsidRPr="00F37DAF">
        <w:rPr>
          <w:sz w:val="28"/>
          <w:szCs w:val="28"/>
        </w:rPr>
        <w:t>) утверждение схемы избирательных округов по выборам депутатов Совета;</w:t>
      </w:r>
    </w:p>
    <w:p w:rsidR="002A3534" w:rsidRPr="00F04DCE" w:rsidRDefault="002A3534" w:rsidP="002A3534">
      <w:pPr>
        <w:pStyle w:val="21"/>
        <w:suppressAutoHyphens w:val="0"/>
        <w:spacing w:line="240" w:lineRule="auto"/>
        <w:ind w:firstLine="851"/>
        <w:jc w:val="both"/>
        <w:rPr>
          <w:sz w:val="28"/>
          <w:szCs w:val="28"/>
        </w:rPr>
      </w:pPr>
      <w:r w:rsidRPr="00F04DCE">
        <w:rPr>
          <w:sz w:val="28"/>
          <w:szCs w:val="28"/>
        </w:rPr>
        <w:t>13) принятие решения о назначении выборов депутатов Совета, главы поселения;</w:t>
      </w:r>
    </w:p>
    <w:p w:rsidR="002A3534" w:rsidRPr="00F04DCE"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04DCE">
        <w:rPr>
          <w:rFonts w:ascii="Times New Roman" w:hAnsi="Times New Roman" w:cs="Times New Roman"/>
          <w:sz w:val="28"/>
          <w:szCs w:val="28"/>
        </w:rPr>
        <w:t xml:space="preserve">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F04DCE">
        <w:rPr>
          <w:rFonts w:ascii="Times New Roman" w:hAnsi="Times New Roman" w:cs="Times New Roman"/>
          <w:color w:val="000000"/>
          <w:sz w:val="28"/>
          <w:szCs w:val="28"/>
        </w:rPr>
        <w:t>поселения</w:t>
      </w:r>
      <w:r w:rsidRPr="00F04DCE">
        <w:rPr>
          <w:rFonts w:ascii="Times New Roman" w:hAnsi="Times New Roman" w:cs="Times New Roman"/>
          <w:sz w:val="28"/>
          <w:szCs w:val="28"/>
        </w:rPr>
        <w:t>, порядка ее взаимоотношений с другими видами пожарной охраны;</w:t>
      </w:r>
    </w:p>
    <w:p w:rsidR="002A3534" w:rsidRPr="00F04DCE" w:rsidRDefault="002A3534" w:rsidP="002A3534">
      <w:pPr>
        <w:pStyle w:val="21"/>
        <w:suppressAutoHyphens w:val="0"/>
        <w:spacing w:line="240" w:lineRule="auto"/>
        <w:ind w:firstLine="851"/>
        <w:jc w:val="both"/>
        <w:rPr>
          <w:sz w:val="28"/>
          <w:szCs w:val="28"/>
        </w:rPr>
      </w:pPr>
      <w:r w:rsidRPr="00F04DCE">
        <w:rPr>
          <w:sz w:val="28"/>
          <w:szCs w:val="28"/>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04DCE">
        <w:rPr>
          <w:rFonts w:ascii="Times New Roman" w:hAnsi="Times New Roman" w:cs="Times New Roman"/>
          <w:sz w:val="28"/>
          <w:szCs w:val="28"/>
        </w:rPr>
        <w:t>16) установление границ территории, на которой осуществляется территориальное</w:t>
      </w:r>
      <w:r w:rsidRPr="00F37DAF">
        <w:rPr>
          <w:rFonts w:ascii="Times New Roman" w:hAnsi="Times New Roman" w:cs="Times New Roman"/>
          <w:sz w:val="28"/>
          <w:szCs w:val="28"/>
        </w:rPr>
        <w:t xml:space="preserve"> общественное самоуправление, по предложению населения,</w:t>
      </w:r>
      <w:r w:rsidRPr="00F37DAF">
        <w:rPr>
          <w:rFonts w:ascii="Times New Roman" w:eastAsia="Calibri" w:hAnsi="Times New Roman" w:cs="Times New Roman"/>
          <w:kern w:val="0"/>
          <w:sz w:val="28"/>
          <w:szCs w:val="28"/>
          <w:lang w:eastAsia="ru-RU"/>
        </w:rPr>
        <w:t xml:space="preserve"> проживающего на данной территории</w:t>
      </w:r>
      <w:r w:rsidRPr="00F37DAF">
        <w:rPr>
          <w:rFonts w:ascii="Times New Roman" w:hAnsi="Times New Roman" w:cs="Times New Roman"/>
          <w:sz w:val="28"/>
          <w:szCs w:val="28"/>
        </w:rPr>
        <w:t xml:space="preserve">; </w:t>
      </w:r>
    </w:p>
    <w:p w:rsidR="002A3534" w:rsidRPr="00F37DAF" w:rsidRDefault="002A3534" w:rsidP="002A3534">
      <w:pPr>
        <w:pStyle w:val="21"/>
        <w:suppressAutoHyphens w:val="0"/>
        <w:spacing w:line="240" w:lineRule="auto"/>
        <w:ind w:firstLine="851"/>
        <w:jc w:val="both"/>
        <w:rPr>
          <w:i/>
          <w:sz w:val="28"/>
          <w:szCs w:val="28"/>
        </w:rPr>
      </w:pPr>
      <w:r>
        <w:rPr>
          <w:sz w:val="28"/>
          <w:szCs w:val="28"/>
        </w:rPr>
        <w:t>17</w:t>
      </w:r>
      <w:r w:rsidRPr="00F37DAF">
        <w:rPr>
          <w:sz w:val="28"/>
          <w:szCs w:val="28"/>
        </w:rPr>
        <w:t>) принятие решений о создании мест погребения, а также по переносу мест погребения в случаях, установленных законодательством;</w:t>
      </w:r>
      <w:r w:rsidRPr="00F37DAF">
        <w:rPr>
          <w:i/>
          <w:sz w:val="28"/>
          <w:szCs w:val="28"/>
        </w:rPr>
        <w:t xml:space="preserve"> </w:t>
      </w:r>
    </w:p>
    <w:p w:rsidR="002A3534" w:rsidRPr="00F37DAF" w:rsidRDefault="002A3534" w:rsidP="002A3534">
      <w:pPr>
        <w:pStyle w:val="21"/>
        <w:suppressAutoHyphens w:val="0"/>
        <w:spacing w:line="240" w:lineRule="auto"/>
        <w:ind w:firstLine="851"/>
        <w:jc w:val="both"/>
        <w:rPr>
          <w:sz w:val="28"/>
          <w:szCs w:val="28"/>
        </w:rPr>
      </w:pPr>
      <w:r>
        <w:rPr>
          <w:sz w:val="28"/>
          <w:szCs w:val="28"/>
        </w:rPr>
        <w:t>18</w:t>
      </w:r>
      <w:r w:rsidRPr="00F37DAF">
        <w:rPr>
          <w:sz w:val="28"/>
          <w:szCs w:val="28"/>
        </w:rPr>
        <w:t xml:space="preserve">) утверждение </w:t>
      </w:r>
      <w:r>
        <w:rPr>
          <w:sz w:val="28"/>
          <w:szCs w:val="28"/>
        </w:rPr>
        <w:t xml:space="preserve">положения о бюджетном процессе </w:t>
      </w:r>
      <w:r w:rsidRPr="001866DF">
        <w:rPr>
          <w:color w:val="000000"/>
          <w:sz w:val="28"/>
          <w:szCs w:val="28"/>
        </w:rPr>
        <w:t>поселения</w:t>
      </w:r>
      <w:r w:rsidRPr="00F37DAF">
        <w:rPr>
          <w:sz w:val="28"/>
          <w:szCs w:val="28"/>
        </w:rPr>
        <w:t>;</w:t>
      </w:r>
    </w:p>
    <w:p w:rsidR="002A3534" w:rsidRPr="002A3534" w:rsidRDefault="002A3534" w:rsidP="002A3534">
      <w:pPr>
        <w:widowControl w:val="0"/>
        <w:ind w:firstLine="851"/>
        <w:jc w:val="both"/>
        <w:rPr>
          <w:sz w:val="28"/>
          <w:szCs w:val="28"/>
          <w:lang w:val="ru-RU"/>
        </w:rPr>
      </w:pPr>
      <w:r w:rsidRPr="002A3534">
        <w:rPr>
          <w:sz w:val="28"/>
          <w:szCs w:val="28"/>
          <w:lang w:val="ru-RU"/>
        </w:rPr>
        <w:t>19) осуществления иных полномочий, отнесенных к ведению Совета действующим законодательством, настоящим Уставом.</w:t>
      </w:r>
    </w:p>
    <w:p w:rsidR="002A3534" w:rsidRPr="002A3534" w:rsidRDefault="002A3534" w:rsidP="002A3534">
      <w:pPr>
        <w:widowControl w:val="0"/>
        <w:tabs>
          <w:tab w:val="left" w:pos="-1276"/>
        </w:tabs>
        <w:ind w:firstLine="851"/>
        <w:jc w:val="center"/>
        <w:rPr>
          <w:caps/>
          <w:sz w:val="28"/>
          <w:szCs w:val="28"/>
          <w:lang w:val="ru-RU"/>
        </w:rPr>
      </w:pPr>
    </w:p>
    <w:p w:rsidR="002A3534" w:rsidRPr="003207A8" w:rsidRDefault="002A3534" w:rsidP="002A3534">
      <w:pPr>
        <w:pStyle w:val="3"/>
        <w:keepNext w:val="0"/>
        <w:widowControl w:val="0"/>
        <w:numPr>
          <w:ilvl w:val="0"/>
          <w:numId w:val="0"/>
        </w:numPr>
        <w:spacing w:line="240" w:lineRule="auto"/>
        <w:ind w:left="838"/>
        <w:rPr>
          <w:i w:val="0"/>
          <w:color w:val="000000"/>
          <w:sz w:val="28"/>
          <w:szCs w:val="28"/>
        </w:rPr>
      </w:pPr>
      <w:r>
        <w:rPr>
          <w:i w:val="0"/>
          <w:color w:val="000000"/>
          <w:sz w:val="28"/>
          <w:szCs w:val="28"/>
        </w:rPr>
        <w:t>Статья 10</w:t>
      </w:r>
      <w:r w:rsidRPr="003207A8">
        <w:rPr>
          <w:i w:val="0"/>
          <w:color w:val="000000"/>
          <w:sz w:val="28"/>
          <w:szCs w:val="28"/>
        </w:rPr>
        <w:t xml:space="preserve">. Досрочное прекращение полномочий Совета </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1. Полномочия Совета прекращаются досрочно в следующих случаях:</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1) вступление в силу закона Краснодарского края о его роспуске;</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2) принятие Советом решения о самороспуске;</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4) преобразование муниципального образования, осуществляемое в соответствии с Федеральным законом 20.03.2025 №</w:t>
      </w:r>
      <w:r w:rsidRPr="001866DF">
        <w:rPr>
          <w:bCs/>
          <w:color w:val="000000"/>
          <w:sz w:val="28"/>
          <w:szCs w:val="28"/>
        </w:rPr>
        <w:t> </w:t>
      </w:r>
      <w:r w:rsidRPr="002A3534">
        <w:rPr>
          <w:bCs/>
          <w:color w:val="000000"/>
          <w:sz w:val="28"/>
          <w:szCs w:val="28"/>
          <w:lang w:val="ru-RU"/>
        </w:rPr>
        <w:t>33-ФЗ "Об общих принципах организации местного самоуправления в единой системе публичной власти";</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 xml:space="preserve">5) увеличение численности избирателей </w:t>
      </w:r>
      <w:r w:rsidRPr="002A3534">
        <w:rPr>
          <w:color w:val="000000"/>
          <w:sz w:val="28"/>
          <w:szCs w:val="28"/>
          <w:lang w:val="ru-RU"/>
        </w:rPr>
        <w:t>поселения</w:t>
      </w:r>
      <w:r w:rsidRPr="002A3534">
        <w:rPr>
          <w:bCs/>
          <w:color w:val="000000"/>
          <w:sz w:val="28"/>
          <w:szCs w:val="28"/>
          <w:lang w:val="ru-RU"/>
        </w:rPr>
        <w:t xml:space="preserve"> более чем на 25 процентов;</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 xml:space="preserve">3. Губернатор Краснодарского края вносит </w:t>
      </w:r>
      <w:proofErr w:type="gramStart"/>
      <w:r w:rsidRPr="002A3534">
        <w:rPr>
          <w:bCs/>
          <w:color w:val="000000"/>
          <w:sz w:val="28"/>
          <w:szCs w:val="28"/>
          <w:lang w:val="ru-RU"/>
        </w:rPr>
        <w:t>в Законодательное Собрание Краснодарского края проект закона Краснодарского края о роспуске Совета в течение трех месяцев со дня вступления в силу</w:t>
      </w:r>
      <w:proofErr w:type="gramEnd"/>
      <w:r w:rsidRPr="002A3534">
        <w:rPr>
          <w:bCs/>
          <w:color w:val="000000"/>
          <w:sz w:val="28"/>
          <w:szCs w:val="28"/>
          <w:lang w:val="ru-RU"/>
        </w:rPr>
        <w:t xml:space="preserve"> решения суда, установившего:</w:t>
      </w:r>
    </w:p>
    <w:p w:rsidR="002A3534" w:rsidRPr="002A3534" w:rsidRDefault="002A3534" w:rsidP="002A3534">
      <w:pPr>
        <w:widowControl w:val="0"/>
        <w:autoSpaceDE w:val="0"/>
        <w:autoSpaceDN w:val="0"/>
        <w:adjustRightInd w:val="0"/>
        <w:ind w:firstLine="851"/>
        <w:jc w:val="both"/>
        <w:rPr>
          <w:bCs/>
          <w:color w:val="000000"/>
          <w:sz w:val="28"/>
          <w:szCs w:val="28"/>
          <w:lang w:val="ru-RU"/>
        </w:rPr>
      </w:pPr>
      <w:proofErr w:type="gramStart"/>
      <w:r w:rsidRPr="002A3534">
        <w:rPr>
          <w:bCs/>
          <w:color w:val="000000"/>
          <w:sz w:val="28"/>
          <w:szCs w:val="28"/>
          <w:lang w:val="ru-RU"/>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w:t>
      </w:r>
      <w:r w:rsidRPr="002A3534">
        <w:rPr>
          <w:bCs/>
          <w:color w:val="000000"/>
          <w:sz w:val="28"/>
          <w:szCs w:val="28"/>
          <w:lang w:val="ru-RU"/>
        </w:rPr>
        <w:lastRenderedPageBreak/>
        <w:t xml:space="preserve">края, законам Краснодарского края, Уставу </w:t>
      </w:r>
      <w:r w:rsidRPr="002A3534">
        <w:rPr>
          <w:color w:val="000000"/>
          <w:sz w:val="28"/>
          <w:szCs w:val="28"/>
          <w:lang w:val="ru-RU"/>
        </w:rPr>
        <w:t>поселения</w:t>
      </w:r>
      <w:r w:rsidRPr="002A3534">
        <w:rPr>
          <w:bCs/>
          <w:color w:val="000000"/>
          <w:sz w:val="28"/>
          <w:szCs w:val="28"/>
          <w:lang w:val="ru-RU"/>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w:t>
      </w:r>
      <w:proofErr w:type="gramEnd"/>
      <w:r w:rsidRPr="002A3534">
        <w:rPr>
          <w:bCs/>
          <w:color w:val="000000"/>
          <w:sz w:val="28"/>
          <w:szCs w:val="28"/>
          <w:lang w:val="ru-RU"/>
        </w:rPr>
        <w:t xml:space="preserve"> </w:t>
      </w:r>
      <w:proofErr w:type="gramStart"/>
      <w:r w:rsidRPr="002A3534">
        <w:rPr>
          <w:bCs/>
          <w:color w:val="000000"/>
          <w:sz w:val="28"/>
          <w:szCs w:val="28"/>
          <w:lang w:val="ru-RU"/>
        </w:rPr>
        <w:t>числе</w:t>
      </w:r>
      <w:proofErr w:type="gramEnd"/>
      <w:r w:rsidRPr="002A3534">
        <w:rPr>
          <w:bCs/>
          <w:color w:val="000000"/>
          <w:sz w:val="28"/>
          <w:szCs w:val="28"/>
          <w:lang w:val="ru-RU"/>
        </w:rPr>
        <w:t xml:space="preserve"> не отменил соответствующий нормативный правовой акт;</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2) что избранный в правомочном составе Совет в течение трех месяцев подряд не проводил заседание;</w:t>
      </w:r>
    </w:p>
    <w:p w:rsidR="002A3534" w:rsidRPr="002A3534" w:rsidRDefault="002A3534" w:rsidP="002A3534">
      <w:pPr>
        <w:widowControl w:val="0"/>
        <w:autoSpaceDE w:val="0"/>
        <w:autoSpaceDN w:val="0"/>
        <w:adjustRightInd w:val="0"/>
        <w:ind w:firstLine="851"/>
        <w:jc w:val="both"/>
        <w:rPr>
          <w:bCs/>
          <w:color w:val="000000"/>
          <w:sz w:val="28"/>
          <w:szCs w:val="28"/>
          <w:lang w:val="ru-RU"/>
        </w:rPr>
      </w:pPr>
      <w:bookmarkStart w:id="6" w:name="Par11"/>
      <w:bookmarkEnd w:id="6"/>
      <w:r w:rsidRPr="002A3534">
        <w:rPr>
          <w:bCs/>
          <w:color w:val="000000"/>
          <w:sz w:val="28"/>
          <w:szCs w:val="28"/>
          <w:lang w:val="ru-RU"/>
        </w:rPr>
        <w:t>3) что вновь избранный в правомочном составе Совет в течение трех месяцев подряд со дня его избрания не проводил заседание.</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4. Закон Краснодарского края о роспуске Совета может быть обжалован в судебном порядке в течение 10 дней со дня вступления в силу.</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 xml:space="preserve">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w:t>
      </w:r>
      <w:proofErr w:type="spellStart"/>
      <w:r w:rsidRPr="002A3534">
        <w:rPr>
          <w:bCs/>
          <w:color w:val="000000"/>
          <w:sz w:val="28"/>
          <w:szCs w:val="28"/>
          <w:lang w:val="ru-RU"/>
        </w:rPr>
        <w:t>непроведение</w:t>
      </w:r>
      <w:proofErr w:type="spellEnd"/>
      <w:r w:rsidRPr="002A3534">
        <w:rPr>
          <w:bCs/>
          <w:color w:val="000000"/>
          <w:sz w:val="28"/>
          <w:szCs w:val="28"/>
          <w:lang w:val="ru-RU"/>
        </w:rPr>
        <w:t xml:space="preserve"> Советом правомочного заседания в течение трех месяцев подряд.</w:t>
      </w:r>
    </w:p>
    <w:p w:rsidR="002A3534" w:rsidRPr="003207A8" w:rsidRDefault="002A3534" w:rsidP="002A3534">
      <w:pPr>
        <w:pStyle w:val="15"/>
        <w:suppressAutoHyphens w:val="0"/>
        <w:spacing w:line="240" w:lineRule="auto"/>
        <w:ind w:firstLine="851"/>
        <w:jc w:val="both"/>
        <w:rPr>
          <w:sz w:val="28"/>
          <w:szCs w:val="28"/>
        </w:rPr>
      </w:pPr>
      <w:r w:rsidRPr="003207A8">
        <w:rPr>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2A3534" w:rsidRPr="003207A8" w:rsidRDefault="002A3534" w:rsidP="002A3534">
      <w:pPr>
        <w:pStyle w:val="15"/>
        <w:suppressAutoHyphens w:val="0"/>
        <w:spacing w:line="240" w:lineRule="auto"/>
        <w:ind w:firstLine="851"/>
        <w:jc w:val="both"/>
        <w:rPr>
          <w:sz w:val="28"/>
          <w:szCs w:val="28"/>
        </w:rPr>
      </w:pPr>
      <w:r w:rsidRPr="003207A8">
        <w:rPr>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w:t>
      </w:r>
      <w:r>
        <w:rPr>
          <w:sz w:val="28"/>
          <w:szCs w:val="28"/>
        </w:rPr>
        <w:t xml:space="preserve">ество), личную подпись и дату </w:t>
      </w:r>
      <w:r w:rsidRPr="004A5F4B">
        <w:rPr>
          <w:sz w:val="28"/>
          <w:szCs w:val="28"/>
        </w:rPr>
        <w:t>его в</w:t>
      </w:r>
      <w:r w:rsidRPr="003207A8">
        <w:rPr>
          <w:sz w:val="28"/>
          <w:szCs w:val="28"/>
        </w:rPr>
        <w:t>несения.</w:t>
      </w:r>
    </w:p>
    <w:p w:rsidR="002A3534" w:rsidRPr="003207A8" w:rsidRDefault="002A3534" w:rsidP="002A3534">
      <w:pPr>
        <w:pStyle w:val="15"/>
        <w:suppressAutoHyphens w:val="0"/>
        <w:spacing w:line="240" w:lineRule="auto"/>
        <w:ind w:firstLine="851"/>
        <w:jc w:val="both"/>
        <w:rPr>
          <w:sz w:val="28"/>
          <w:szCs w:val="28"/>
        </w:rPr>
      </w:pPr>
      <w:proofErr w:type="gramStart"/>
      <w:r w:rsidRPr="003207A8">
        <w:rPr>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roofErr w:type="gramEnd"/>
    </w:p>
    <w:p w:rsidR="002A3534" w:rsidRPr="003207A8" w:rsidRDefault="002A3534" w:rsidP="002A3534">
      <w:pPr>
        <w:pStyle w:val="15"/>
        <w:suppressAutoHyphens w:val="0"/>
        <w:spacing w:line="240" w:lineRule="auto"/>
        <w:ind w:firstLine="851"/>
        <w:jc w:val="both"/>
        <w:rPr>
          <w:sz w:val="28"/>
          <w:szCs w:val="28"/>
        </w:rPr>
      </w:pPr>
      <w:r w:rsidRPr="003207A8">
        <w:rPr>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2A3534" w:rsidRPr="003207A8" w:rsidRDefault="002A3534" w:rsidP="002A3534">
      <w:pPr>
        <w:pStyle w:val="15"/>
        <w:suppressAutoHyphens w:val="0"/>
        <w:spacing w:line="240" w:lineRule="auto"/>
        <w:ind w:firstLine="851"/>
        <w:jc w:val="both"/>
        <w:rPr>
          <w:sz w:val="28"/>
          <w:szCs w:val="28"/>
        </w:rPr>
      </w:pPr>
      <w:proofErr w:type="gramStart"/>
      <w:r w:rsidRPr="003207A8">
        <w:rPr>
          <w:sz w:val="28"/>
          <w:szCs w:val="28"/>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roofErr w:type="gramEnd"/>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7. Досрочное прекращение полномочий Совета влечет за собой досрочное прекращение полномочий его депутатов.</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color w:val="000000"/>
          <w:sz w:val="28"/>
          <w:szCs w:val="28"/>
          <w:lang w:val="ru-RU"/>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2A3534">
        <w:rPr>
          <w:sz w:val="28"/>
          <w:szCs w:val="28"/>
          <w:lang w:val="ru-RU"/>
        </w:rPr>
        <w:t>от 12.06.2002 №</w:t>
      </w:r>
      <w:r w:rsidRPr="003207A8">
        <w:rPr>
          <w:sz w:val="28"/>
          <w:szCs w:val="28"/>
        </w:rPr>
        <w:t> </w:t>
      </w:r>
      <w:r w:rsidRPr="002A3534">
        <w:rPr>
          <w:sz w:val="28"/>
          <w:szCs w:val="28"/>
          <w:lang w:val="ru-RU"/>
        </w:rPr>
        <w:t>67-ФЗ "Об основных гарантиях избирательных прав и права на участие в референдуме граждан Российской Федерации"</w:t>
      </w:r>
      <w:r w:rsidRPr="002A3534">
        <w:rPr>
          <w:bCs/>
          <w:color w:val="000000"/>
          <w:sz w:val="28"/>
          <w:szCs w:val="28"/>
          <w:lang w:val="ru-RU"/>
        </w:rPr>
        <w:t>.</w:t>
      </w:r>
    </w:p>
    <w:p w:rsidR="00B90870" w:rsidRDefault="00B90870">
      <w:pPr>
        <w:spacing w:after="160" w:line="259" w:lineRule="auto"/>
        <w:rPr>
          <w:rFonts w:eastAsia="Andale Sans UI"/>
          <w:b/>
          <w:kern w:val="1"/>
          <w:sz w:val="28"/>
          <w:szCs w:val="28"/>
          <w:lang w:val="ru-RU" w:eastAsia="ar-SA"/>
        </w:rPr>
      </w:pPr>
      <w:r w:rsidRPr="00E60D4A">
        <w:rPr>
          <w:b/>
          <w:sz w:val="28"/>
          <w:szCs w:val="28"/>
          <w:lang w:val="ru-RU"/>
        </w:rPr>
        <w:br w:type="page"/>
      </w:r>
    </w:p>
    <w:p w:rsidR="002A3534" w:rsidRPr="003207A8" w:rsidRDefault="002A3534" w:rsidP="002A3534">
      <w:pPr>
        <w:pStyle w:val="ConsNormal"/>
        <w:suppressAutoHyphens w:val="0"/>
        <w:spacing w:after="0" w:line="240" w:lineRule="auto"/>
        <w:ind w:firstLine="851"/>
        <w:rPr>
          <w:rFonts w:ascii="Times New Roman" w:hAnsi="Times New Roman" w:cs="Times New Roman"/>
          <w:b/>
          <w:sz w:val="28"/>
          <w:szCs w:val="28"/>
        </w:rPr>
      </w:pPr>
      <w:r>
        <w:rPr>
          <w:rFonts w:ascii="Times New Roman" w:hAnsi="Times New Roman" w:cs="Times New Roman"/>
          <w:b/>
          <w:sz w:val="28"/>
          <w:szCs w:val="28"/>
        </w:rPr>
        <w:lastRenderedPageBreak/>
        <w:t>Статья 11</w:t>
      </w:r>
      <w:r w:rsidRPr="003207A8">
        <w:rPr>
          <w:rFonts w:ascii="Times New Roman" w:hAnsi="Times New Roman" w:cs="Times New Roman"/>
          <w:b/>
          <w:sz w:val="28"/>
          <w:szCs w:val="28"/>
        </w:rPr>
        <w:t>. Организация работы Совета</w:t>
      </w:r>
    </w:p>
    <w:p w:rsidR="002A3534" w:rsidRPr="003207A8" w:rsidRDefault="002A3534" w:rsidP="002A3534">
      <w:pPr>
        <w:pStyle w:val="a0"/>
        <w:tabs>
          <w:tab w:val="left" w:pos="-1540"/>
        </w:tabs>
        <w:suppressAutoHyphens w:val="0"/>
        <w:spacing w:after="0" w:line="240" w:lineRule="auto"/>
        <w:ind w:firstLine="851"/>
        <w:jc w:val="both"/>
        <w:rPr>
          <w:sz w:val="28"/>
          <w:szCs w:val="28"/>
        </w:rPr>
      </w:pPr>
      <w:r w:rsidRPr="003207A8">
        <w:rPr>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2A3534" w:rsidRPr="003207A8" w:rsidRDefault="002A3534" w:rsidP="002A3534">
      <w:pPr>
        <w:pStyle w:val="a0"/>
        <w:suppressAutoHyphens w:val="0"/>
        <w:spacing w:after="0" w:line="240" w:lineRule="auto"/>
        <w:ind w:firstLine="851"/>
        <w:jc w:val="both"/>
        <w:rPr>
          <w:sz w:val="28"/>
          <w:szCs w:val="28"/>
        </w:rPr>
      </w:pPr>
      <w:r>
        <w:rPr>
          <w:rFonts w:eastAsia="Times New Roman"/>
          <w:sz w:val="28"/>
        </w:rPr>
        <w:t>2. Заседания Совета созываются главой поселения по мере необходимости, но не реже одного раза в три месяца.</w:t>
      </w:r>
    </w:p>
    <w:p w:rsidR="002A3534" w:rsidRPr="003207A8" w:rsidRDefault="002A3534" w:rsidP="002A3534">
      <w:pPr>
        <w:pStyle w:val="a0"/>
        <w:suppressAutoHyphens w:val="0"/>
        <w:autoSpaceDE w:val="0"/>
        <w:spacing w:after="0" w:line="240" w:lineRule="auto"/>
        <w:ind w:firstLine="851"/>
        <w:jc w:val="both"/>
        <w:rPr>
          <w:sz w:val="28"/>
          <w:szCs w:val="28"/>
        </w:rPr>
      </w:pPr>
      <w:r>
        <w:rPr>
          <w:sz w:val="28"/>
          <w:szCs w:val="28"/>
        </w:rPr>
        <w:t>3</w:t>
      </w:r>
      <w:r w:rsidRPr="003207A8">
        <w:rPr>
          <w:sz w:val="28"/>
          <w:szCs w:val="28"/>
        </w:rPr>
        <w:t>. Время созыва и место проведения очередного заседания Совета, а также вопросы, вносимые на рассмотрение очередного</w:t>
      </w:r>
      <w:r w:rsidRPr="003207A8">
        <w:rPr>
          <w:b/>
          <w:sz w:val="28"/>
          <w:szCs w:val="28"/>
        </w:rPr>
        <w:t xml:space="preserve"> </w:t>
      </w:r>
      <w:r w:rsidRPr="003207A8">
        <w:rPr>
          <w:sz w:val="28"/>
          <w:szCs w:val="28"/>
        </w:rPr>
        <w:t xml:space="preserve">заседания, доводятся до сведения депутатов не позднее, чем за 7 дней до дня проведения заседания. </w:t>
      </w:r>
    </w:p>
    <w:p w:rsidR="002A3534" w:rsidRPr="003207A8" w:rsidRDefault="002A3534" w:rsidP="002A3534">
      <w:pPr>
        <w:pStyle w:val="a0"/>
        <w:suppressAutoHyphens w:val="0"/>
        <w:spacing w:after="0" w:line="240" w:lineRule="auto"/>
        <w:ind w:firstLine="851"/>
        <w:jc w:val="both"/>
        <w:rPr>
          <w:sz w:val="28"/>
          <w:szCs w:val="28"/>
        </w:rPr>
      </w:pPr>
      <w:r>
        <w:rPr>
          <w:sz w:val="28"/>
          <w:szCs w:val="28"/>
        </w:rPr>
        <w:t>4</w:t>
      </w:r>
      <w:r w:rsidRPr="003207A8">
        <w:rPr>
          <w:sz w:val="28"/>
          <w:szCs w:val="28"/>
        </w:rPr>
        <w:t xml:space="preserve">. При получении заявления от не менее чем одной трети депутатов Совета </w:t>
      </w:r>
      <w:r>
        <w:rPr>
          <w:sz w:val="28"/>
          <w:szCs w:val="28"/>
        </w:rPr>
        <w:t>глава поселения</w:t>
      </w:r>
      <w:r w:rsidRPr="003207A8">
        <w:rPr>
          <w:sz w:val="28"/>
          <w:szCs w:val="28"/>
        </w:rPr>
        <w:t xml:space="preserve"> </w:t>
      </w:r>
      <w:proofErr w:type="gramStart"/>
      <w:r w:rsidRPr="003207A8">
        <w:rPr>
          <w:sz w:val="28"/>
          <w:szCs w:val="28"/>
        </w:rPr>
        <w:t>обязан</w:t>
      </w:r>
      <w:proofErr w:type="gramEnd"/>
      <w:r w:rsidRPr="003207A8">
        <w:rPr>
          <w:sz w:val="28"/>
          <w:szCs w:val="28"/>
        </w:rPr>
        <w:t xml:space="preserve"> созвать внеочередное заседание Совета не позднее 7 дней со дня получения заявления. </w:t>
      </w:r>
      <w:r>
        <w:rPr>
          <w:rFonts w:eastAsia="Times New Roman"/>
          <w:sz w:val="28"/>
        </w:rPr>
        <w:t>Глава поселения вправе по своей инициативе созвать внеочередное заседание Совета</w:t>
      </w:r>
    </w:p>
    <w:p w:rsidR="002A3534" w:rsidRPr="003207A8" w:rsidRDefault="002A3534" w:rsidP="002A3534">
      <w:pPr>
        <w:pStyle w:val="a0"/>
        <w:suppressAutoHyphens w:val="0"/>
        <w:spacing w:after="0" w:line="240" w:lineRule="auto"/>
        <w:ind w:firstLine="851"/>
        <w:jc w:val="both"/>
        <w:rPr>
          <w:sz w:val="28"/>
          <w:szCs w:val="28"/>
        </w:rPr>
      </w:pPr>
      <w:r>
        <w:rPr>
          <w:sz w:val="28"/>
          <w:szCs w:val="28"/>
        </w:rPr>
        <w:t>5</w:t>
      </w:r>
      <w:r w:rsidRPr="003207A8">
        <w:rPr>
          <w:sz w:val="28"/>
          <w:szCs w:val="28"/>
        </w:rPr>
        <w:t>.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2A3534" w:rsidRPr="003207A8" w:rsidRDefault="002A3534" w:rsidP="002A3534">
      <w:pPr>
        <w:pStyle w:val="a0"/>
        <w:suppressAutoHyphens w:val="0"/>
        <w:spacing w:after="0" w:line="240" w:lineRule="auto"/>
        <w:ind w:firstLine="851"/>
        <w:jc w:val="both"/>
        <w:rPr>
          <w:sz w:val="28"/>
          <w:szCs w:val="28"/>
        </w:rPr>
      </w:pPr>
      <w:r>
        <w:rPr>
          <w:sz w:val="28"/>
          <w:szCs w:val="28"/>
        </w:rPr>
        <w:t>6</w:t>
      </w:r>
      <w:r w:rsidRPr="003207A8">
        <w:rPr>
          <w:sz w:val="28"/>
          <w:szCs w:val="28"/>
        </w:rPr>
        <w:t xml:space="preserve">. Чрезвычайные заседания Совета созываются главой </w:t>
      </w:r>
      <w:r w:rsidRPr="001866DF">
        <w:rPr>
          <w:color w:val="000000"/>
          <w:sz w:val="28"/>
          <w:szCs w:val="28"/>
        </w:rPr>
        <w:t>поселения</w:t>
      </w:r>
      <w:r w:rsidRPr="003207A8">
        <w:rPr>
          <w:sz w:val="28"/>
          <w:szCs w:val="28"/>
        </w:rPr>
        <w:t xml:space="preserve"> немедленно без предварительной подготовки документов в случаях:</w:t>
      </w:r>
    </w:p>
    <w:p w:rsidR="002A3534" w:rsidRPr="003207A8" w:rsidRDefault="002A3534" w:rsidP="002A3534">
      <w:pPr>
        <w:pStyle w:val="a0"/>
        <w:tabs>
          <w:tab w:val="left" w:pos="840"/>
        </w:tabs>
        <w:suppressAutoHyphens w:val="0"/>
        <w:spacing w:after="0" w:line="240" w:lineRule="auto"/>
        <w:ind w:firstLine="851"/>
        <w:jc w:val="both"/>
        <w:rPr>
          <w:sz w:val="28"/>
          <w:szCs w:val="28"/>
        </w:rPr>
      </w:pPr>
      <w:r w:rsidRPr="003207A8">
        <w:rPr>
          <w:sz w:val="28"/>
          <w:szCs w:val="28"/>
        </w:rPr>
        <w:t xml:space="preserve">введения на территории Краснодарского края или </w:t>
      </w:r>
      <w:r w:rsidRPr="001866DF">
        <w:rPr>
          <w:color w:val="000000"/>
          <w:sz w:val="28"/>
          <w:szCs w:val="28"/>
        </w:rPr>
        <w:t>поселения</w:t>
      </w:r>
      <w:r w:rsidRPr="003207A8">
        <w:rPr>
          <w:sz w:val="28"/>
          <w:szCs w:val="28"/>
        </w:rPr>
        <w:t xml:space="preserve"> режима чрезвычайного положения;</w:t>
      </w:r>
    </w:p>
    <w:p w:rsidR="002A3534" w:rsidRPr="003207A8" w:rsidRDefault="002A3534" w:rsidP="002A3534">
      <w:pPr>
        <w:pStyle w:val="a0"/>
        <w:tabs>
          <w:tab w:val="left" w:pos="840"/>
        </w:tabs>
        <w:suppressAutoHyphens w:val="0"/>
        <w:spacing w:after="0" w:line="240" w:lineRule="auto"/>
        <w:ind w:firstLine="851"/>
        <w:jc w:val="both"/>
        <w:rPr>
          <w:sz w:val="28"/>
          <w:szCs w:val="28"/>
        </w:rPr>
      </w:pPr>
      <w:r w:rsidRPr="003207A8">
        <w:rPr>
          <w:sz w:val="28"/>
          <w:szCs w:val="28"/>
        </w:rPr>
        <w:t xml:space="preserve">массовых нарушений общественного порядка на территории </w:t>
      </w:r>
      <w:r w:rsidRPr="001866DF">
        <w:rPr>
          <w:color w:val="000000"/>
          <w:sz w:val="28"/>
          <w:szCs w:val="28"/>
        </w:rPr>
        <w:t>поселения</w:t>
      </w:r>
      <w:r w:rsidRPr="003207A8">
        <w:rPr>
          <w:sz w:val="28"/>
          <w:szCs w:val="28"/>
        </w:rPr>
        <w:t>;</w:t>
      </w:r>
    </w:p>
    <w:p w:rsidR="002A3534" w:rsidRPr="003207A8" w:rsidRDefault="002A3534" w:rsidP="002A3534">
      <w:pPr>
        <w:pStyle w:val="a0"/>
        <w:suppressAutoHyphens w:val="0"/>
        <w:spacing w:after="0" w:line="240" w:lineRule="auto"/>
        <w:ind w:firstLine="851"/>
        <w:jc w:val="both"/>
        <w:rPr>
          <w:sz w:val="28"/>
          <w:szCs w:val="28"/>
        </w:rPr>
      </w:pPr>
      <w:r w:rsidRPr="003207A8">
        <w:rPr>
          <w:sz w:val="28"/>
          <w:szCs w:val="28"/>
        </w:rPr>
        <w:t>стихийных бедствий и иных чрезвычайных ситуаций, требующих принятия экстренных решений;</w:t>
      </w:r>
    </w:p>
    <w:p w:rsidR="002A3534" w:rsidRPr="003207A8" w:rsidRDefault="002A3534" w:rsidP="002A3534">
      <w:pPr>
        <w:pStyle w:val="a0"/>
        <w:tabs>
          <w:tab w:val="left" w:pos="-900"/>
        </w:tabs>
        <w:suppressAutoHyphens w:val="0"/>
        <w:spacing w:after="0" w:line="240" w:lineRule="auto"/>
        <w:ind w:firstLine="851"/>
        <w:jc w:val="both"/>
        <w:rPr>
          <w:sz w:val="28"/>
          <w:szCs w:val="28"/>
        </w:rPr>
      </w:pPr>
      <w:r w:rsidRPr="003207A8">
        <w:rPr>
          <w:color w:val="000000"/>
          <w:sz w:val="28"/>
          <w:szCs w:val="28"/>
        </w:rPr>
        <w:t xml:space="preserve">возникновения </w:t>
      </w:r>
      <w:r w:rsidRPr="003207A8">
        <w:rPr>
          <w:sz w:val="28"/>
          <w:szCs w:val="28"/>
        </w:rPr>
        <w:t>неотложных ситуаций, требующих незамедлительного принятия решения Советом.</w:t>
      </w:r>
    </w:p>
    <w:p w:rsidR="002A3534" w:rsidRPr="003207A8" w:rsidRDefault="002A3534" w:rsidP="002A3534">
      <w:pPr>
        <w:pStyle w:val="a0"/>
        <w:suppressAutoHyphens w:val="0"/>
        <w:spacing w:after="0" w:line="240" w:lineRule="auto"/>
        <w:ind w:firstLine="851"/>
        <w:jc w:val="both"/>
        <w:rPr>
          <w:sz w:val="28"/>
          <w:szCs w:val="28"/>
        </w:rPr>
      </w:pPr>
      <w:r w:rsidRPr="003207A8">
        <w:rPr>
          <w:sz w:val="28"/>
          <w:szCs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2A3534" w:rsidRDefault="002A3534" w:rsidP="002A3534">
      <w:pPr>
        <w:pStyle w:val="a0"/>
        <w:suppressAutoHyphens w:val="0"/>
        <w:spacing w:after="0" w:line="240" w:lineRule="auto"/>
        <w:ind w:firstLine="851"/>
        <w:jc w:val="both"/>
        <w:rPr>
          <w:sz w:val="28"/>
          <w:szCs w:val="28"/>
        </w:rPr>
      </w:pPr>
      <w:r>
        <w:rPr>
          <w:sz w:val="28"/>
          <w:szCs w:val="28"/>
        </w:rPr>
        <w:t>7</w:t>
      </w:r>
      <w:r w:rsidRPr="003207A8">
        <w:rPr>
          <w:sz w:val="28"/>
          <w:szCs w:val="28"/>
        </w:rPr>
        <w:t>. Совет собирается на свое первое заседание не позднее чем в трехнедельный срок со дня избрания Совета в правомочном составе.</w:t>
      </w:r>
    </w:p>
    <w:p w:rsidR="002A3534" w:rsidRPr="003207A8" w:rsidRDefault="002A3534" w:rsidP="002A3534">
      <w:pPr>
        <w:pStyle w:val="a0"/>
        <w:suppressAutoHyphens w:val="0"/>
        <w:spacing w:after="0" w:line="240" w:lineRule="auto"/>
        <w:ind w:firstLine="851"/>
        <w:jc w:val="both"/>
        <w:rPr>
          <w:sz w:val="28"/>
          <w:szCs w:val="28"/>
        </w:rPr>
      </w:pPr>
      <w:r w:rsidRPr="003207A8">
        <w:rPr>
          <w:sz w:val="28"/>
          <w:szCs w:val="28"/>
        </w:rPr>
        <w:t xml:space="preserve">Первое после выборов заседание созывает и готовит </w:t>
      </w:r>
      <w:proofErr w:type="gramStart"/>
      <w:r w:rsidRPr="003207A8">
        <w:rPr>
          <w:sz w:val="28"/>
          <w:szCs w:val="28"/>
        </w:rPr>
        <w:t>действующий</w:t>
      </w:r>
      <w:proofErr w:type="gramEnd"/>
      <w:r w:rsidRPr="003207A8">
        <w:rPr>
          <w:sz w:val="28"/>
          <w:szCs w:val="28"/>
        </w:rPr>
        <w:t xml:space="preserve"> </w:t>
      </w:r>
      <w:r>
        <w:rPr>
          <w:sz w:val="28"/>
          <w:szCs w:val="28"/>
        </w:rPr>
        <w:t>глава поселения</w:t>
      </w:r>
      <w:r w:rsidRPr="003207A8">
        <w:rPr>
          <w:sz w:val="28"/>
          <w:szCs w:val="28"/>
        </w:rPr>
        <w:t>.</w:t>
      </w:r>
    </w:p>
    <w:p w:rsidR="002A3534" w:rsidRPr="003207A8" w:rsidRDefault="002A3534" w:rsidP="002A3534">
      <w:pPr>
        <w:pStyle w:val="a0"/>
        <w:tabs>
          <w:tab w:val="left" w:pos="-1820"/>
          <w:tab w:val="left" w:pos="-1680"/>
        </w:tabs>
        <w:suppressAutoHyphens w:val="0"/>
        <w:autoSpaceDE w:val="0"/>
        <w:spacing w:after="0" w:line="240" w:lineRule="auto"/>
        <w:ind w:firstLine="851"/>
        <w:jc w:val="both"/>
        <w:rPr>
          <w:sz w:val="28"/>
          <w:szCs w:val="28"/>
        </w:rPr>
      </w:pPr>
      <w:r>
        <w:rPr>
          <w:sz w:val="28"/>
          <w:szCs w:val="28"/>
        </w:rPr>
        <w:t>8</w:t>
      </w:r>
      <w:r w:rsidRPr="003207A8">
        <w:rPr>
          <w:sz w:val="28"/>
          <w:szCs w:val="28"/>
        </w:rPr>
        <w:t xml:space="preserve">. Заседания Совета проводятся открыто. Совет вправе проводить закрытые заседания в случаях, предусмотренных </w:t>
      </w:r>
      <w:r>
        <w:rPr>
          <w:sz w:val="28"/>
          <w:szCs w:val="28"/>
        </w:rPr>
        <w:t>Р</w:t>
      </w:r>
      <w:r w:rsidRPr="003207A8">
        <w:rPr>
          <w:sz w:val="28"/>
          <w:szCs w:val="28"/>
        </w:rPr>
        <w:t>егламентом Совета.</w:t>
      </w:r>
    </w:p>
    <w:p w:rsidR="002A3534" w:rsidRPr="003207A8" w:rsidRDefault="002A3534" w:rsidP="002A3534">
      <w:pPr>
        <w:pStyle w:val="ConsNormal"/>
        <w:tabs>
          <w:tab w:val="left" w:pos="-182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Pr="003207A8">
        <w:rPr>
          <w:rFonts w:ascii="Times New Roman" w:hAnsi="Times New Roman" w:cs="Times New Roman"/>
          <w:sz w:val="28"/>
          <w:szCs w:val="28"/>
        </w:rPr>
        <w:t xml:space="preserve">. Заседание Совета правомочно, если на нем присутствуют не менее половины от числа избранных депутатов. </w:t>
      </w:r>
    </w:p>
    <w:p w:rsidR="002A3534" w:rsidRPr="003207A8" w:rsidRDefault="002A3534" w:rsidP="002A3534">
      <w:pPr>
        <w:pStyle w:val="ConsNormal"/>
        <w:tabs>
          <w:tab w:val="left" w:pos="-1820"/>
        </w:tabs>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1</w:t>
      </w:r>
      <w:r>
        <w:rPr>
          <w:rFonts w:ascii="Times New Roman" w:hAnsi="Times New Roman" w:cs="Times New Roman"/>
          <w:sz w:val="28"/>
          <w:szCs w:val="28"/>
        </w:rPr>
        <w:t>0</w:t>
      </w:r>
      <w:r w:rsidRPr="003207A8">
        <w:rPr>
          <w:rFonts w:ascii="Times New Roman" w:hAnsi="Times New Roman" w:cs="Times New Roman"/>
          <w:sz w:val="28"/>
          <w:szCs w:val="28"/>
        </w:rPr>
        <w:t xml:space="preserve">. Порядок принятия решений Советом определяется настоящим Уставом и </w:t>
      </w:r>
      <w:r>
        <w:rPr>
          <w:rFonts w:ascii="Times New Roman" w:hAnsi="Times New Roman" w:cs="Times New Roman"/>
          <w:sz w:val="28"/>
          <w:szCs w:val="28"/>
        </w:rPr>
        <w:t>Р</w:t>
      </w:r>
      <w:r w:rsidRPr="003207A8">
        <w:rPr>
          <w:rFonts w:ascii="Times New Roman" w:hAnsi="Times New Roman" w:cs="Times New Roman"/>
          <w:sz w:val="28"/>
          <w:szCs w:val="28"/>
        </w:rPr>
        <w:t>егламентом Совета.</w:t>
      </w:r>
    </w:p>
    <w:p w:rsidR="002A3534" w:rsidRPr="003207A8" w:rsidRDefault="002A3534" w:rsidP="002A3534">
      <w:pPr>
        <w:pStyle w:val="a0"/>
        <w:suppressAutoHyphens w:val="0"/>
        <w:spacing w:after="0" w:line="240" w:lineRule="auto"/>
        <w:ind w:firstLine="851"/>
        <w:jc w:val="both"/>
        <w:rPr>
          <w:sz w:val="28"/>
          <w:szCs w:val="28"/>
        </w:rPr>
      </w:pPr>
      <w:r w:rsidRPr="003207A8">
        <w:rPr>
          <w:sz w:val="28"/>
          <w:szCs w:val="28"/>
        </w:rPr>
        <w:t>1</w:t>
      </w:r>
      <w:r>
        <w:rPr>
          <w:sz w:val="28"/>
          <w:szCs w:val="28"/>
        </w:rPr>
        <w:t>1</w:t>
      </w:r>
      <w:r w:rsidRPr="003207A8">
        <w:rPr>
          <w:sz w:val="28"/>
          <w:szCs w:val="28"/>
        </w:rPr>
        <w:t xml:space="preserve">. Все заседания Совета протоколируются. Протокол заседания подписывается </w:t>
      </w:r>
      <w:r>
        <w:rPr>
          <w:sz w:val="28"/>
          <w:szCs w:val="28"/>
        </w:rPr>
        <w:t>главой поселения</w:t>
      </w:r>
      <w:r w:rsidRPr="003207A8">
        <w:rPr>
          <w:sz w:val="28"/>
          <w:szCs w:val="28"/>
        </w:rPr>
        <w:t xml:space="preserve"> и секретарем, избранным из числа депутатов Совета. </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12. </w:t>
      </w:r>
      <w:r w:rsidRPr="002A3534">
        <w:rPr>
          <w:sz w:val="28"/>
          <w:lang w:val="ru-RU"/>
        </w:rPr>
        <w:t>В случае одновременного отсутствия главы поселения и лица, исполняющего полномочия главы поселения (</w:t>
      </w:r>
      <w:r w:rsidRPr="002A3534">
        <w:rPr>
          <w:sz w:val="28"/>
          <w:szCs w:val="28"/>
          <w:lang w:val="ru-RU"/>
        </w:rPr>
        <w:t>временно исполняющего полномочия главы поселения)</w:t>
      </w:r>
      <w:r w:rsidRPr="002A3534">
        <w:rPr>
          <w:sz w:val="28"/>
          <w:lang w:val="ru-RU"/>
        </w:rPr>
        <w:t>, председательствует на заседании один из депутатов, избираемы</w:t>
      </w:r>
      <w:r w:rsidRPr="002A3534">
        <w:rPr>
          <w:kern w:val="28"/>
          <w:sz w:val="28"/>
          <w:lang w:val="ru-RU"/>
        </w:rPr>
        <w:t>й</w:t>
      </w:r>
      <w:r w:rsidRPr="002A3534">
        <w:rPr>
          <w:sz w:val="28"/>
          <w:lang w:val="ru-RU"/>
        </w:rPr>
        <w:t xml:space="preserve"> на заседании Совета в соответствии с Регламентом </w:t>
      </w:r>
      <w:r w:rsidRPr="002A3534">
        <w:rPr>
          <w:sz w:val="28"/>
          <w:lang w:val="ru-RU"/>
        </w:rPr>
        <w:lastRenderedPageBreak/>
        <w:t>Совета.</w:t>
      </w:r>
      <w:r w:rsidRPr="002A3534">
        <w:rPr>
          <w:sz w:val="28"/>
          <w:szCs w:val="28"/>
          <w:lang w:val="ru-RU"/>
        </w:rPr>
        <w:t xml:space="preserve"> </w:t>
      </w:r>
    </w:p>
    <w:p w:rsidR="002A3534" w:rsidRPr="003207A8" w:rsidRDefault="002A3534" w:rsidP="002A3534">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rsidR="002A3534" w:rsidRPr="003207A8" w:rsidRDefault="002A3534" w:rsidP="002A3534">
      <w:pPr>
        <w:pStyle w:val="2"/>
        <w:keepNext w:val="0"/>
        <w:numPr>
          <w:ilvl w:val="0"/>
          <w:numId w:val="0"/>
        </w:numPr>
        <w:suppressAutoHyphens w:val="0"/>
        <w:spacing w:before="0" w:after="0" w:line="240" w:lineRule="auto"/>
        <w:ind w:left="851"/>
        <w:jc w:val="both"/>
        <w:rPr>
          <w:rFonts w:ascii="Times New Roman" w:hAnsi="Times New Roman" w:cs="Times New Roman"/>
          <w:i w:val="0"/>
        </w:rPr>
      </w:pPr>
      <w:r>
        <w:rPr>
          <w:rFonts w:ascii="Times New Roman" w:hAnsi="Times New Roman" w:cs="Times New Roman"/>
          <w:i w:val="0"/>
        </w:rPr>
        <w:t>Статья 12</w:t>
      </w:r>
      <w:r w:rsidRPr="003207A8">
        <w:rPr>
          <w:rFonts w:ascii="Times New Roman" w:hAnsi="Times New Roman" w:cs="Times New Roman"/>
          <w:i w:val="0"/>
        </w:rPr>
        <w:t xml:space="preserve">. Депутатские комиссии (комитеты) Совета </w:t>
      </w:r>
    </w:p>
    <w:p w:rsidR="002A3534" w:rsidRPr="003207A8"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2A3534" w:rsidRPr="002A3534" w:rsidRDefault="002A3534" w:rsidP="002A3534">
      <w:pPr>
        <w:widowControl w:val="0"/>
        <w:ind w:firstLine="851"/>
        <w:jc w:val="both"/>
        <w:rPr>
          <w:sz w:val="28"/>
          <w:szCs w:val="28"/>
          <w:lang w:val="ru-RU"/>
        </w:rPr>
      </w:pPr>
      <w:r w:rsidRPr="002A3534">
        <w:rPr>
          <w:sz w:val="28"/>
          <w:szCs w:val="28"/>
          <w:lang w:val="ru-RU"/>
        </w:rPr>
        <w:t>2. Все депутаты Совета участвуют в работе комиссий (комитетов).</w:t>
      </w:r>
    </w:p>
    <w:p w:rsidR="002A3534" w:rsidRPr="002A3534" w:rsidRDefault="002A3534" w:rsidP="002A3534">
      <w:pPr>
        <w:widowControl w:val="0"/>
        <w:ind w:firstLine="851"/>
        <w:jc w:val="both"/>
        <w:rPr>
          <w:sz w:val="28"/>
          <w:szCs w:val="28"/>
          <w:lang w:val="ru-RU"/>
        </w:rPr>
      </w:pPr>
      <w:r w:rsidRPr="002A3534">
        <w:rPr>
          <w:sz w:val="28"/>
          <w:szCs w:val="28"/>
          <w:lang w:val="ru-RU"/>
        </w:rPr>
        <w:t>3. Структура, порядок формирования, полномочия и организация работы комиссий (комитетов) определяются Регламентом Совета.</w:t>
      </w:r>
    </w:p>
    <w:p w:rsidR="002A3534" w:rsidRPr="002A3534" w:rsidRDefault="002A3534" w:rsidP="002A3534">
      <w:pPr>
        <w:widowControl w:val="0"/>
        <w:ind w:firstLine="851"/>
        <w:jc w:val="both"/>
        <w:rPr>
          <w:sz w:val="28"/>
          <w:szCs w:val="28"/>
          <w:lang w:val="ru-RU"/>
        </w:rPr>
      </w:pPr>
      <w:r w:rsidRPr="002A3534">
        <w:rPr>
          <w:sz w:val="28"/>
          <w:szCs w:val="28"/>
          <w:lang w:val="ru-RU"/>
        </w:rPr>
        <w:t>4 Задачи и сроки полномочий комиссий (комитетов) определяются Советом при их образовании.</w:t>
      </w:r>
    </w:p>
    <w:p w:rsidR="002A3534" w:rsidRPr="002A3534" w:rsidRDefault="002A3534" w:rsidP="002A3534">
      <w:pPr>
        <w:widowControl w:val="0"/>
        <w:ind w:firstLine="851"/>
        <w:jc w:val="both"/>
        <w:rPr>
          <w:sz w:val="28"/>
          <w:szCs w:val="28"/>
          <w:lang w:val="ru-RU"/>
        </w:rPr>
      </w:pPr>
      <w:r w:rsidRPr="002A3534">
        <w:rPr>
          <w:sz w:val="28"/>
          <w:szCs w:val="28"/>
          <w:lang w:val="ru-RU"/>
        </w:rPr>
        <w:t>5. Комиссии (комитеты) ответственны перед Советом и ему подотчетны.</w:t>
      </w:r>
    </w:p>
    <w:p w:rsidR="002A3534" w:rsidRPr="002A3534" w:rsidRDefault="002A3534" w:rsidP="002A3534">
      <w:pPr>
        <w:widowControl w:val="0"/>
        <w:rPr>
          <w:sz w:val="28"/>
          <w:szCs w:val="28"/>
          <w:lang w:val="ru-RU"/>
        </w:rPr>
      </w:pPr>
    </w:p>
    <w:p w:rsidR="002A3534" w:rsidRPr="003207A8" w:rsidRDefault="002A3534" w:rsidP="002A3534">
      <w:pPr>
        <w:pStyle w:val="a0"/>
        <w:suppressAutoHyphens w:val="0"/>
        <w:spacing w:after="0" w:line="240" w:lineRule="auto"/>
        <w:ind w:firstLine="851"/>
        <w:rPr>
          <w:b/>
          <w:sz w:val="28"/>
          <w:szCs w:val="28"/>
        </w:rPr>
      </w:pPr>
      <w:r w:rsidRPr="003207A8">
        <w:rPr>
          <w:b/>
          <w:sz w:val="28"/>
          <w:szCs w:val="28"/>
        </w:rPr>
        <w:t xml:space="preserve">Статья </w:t>
      </w:r>
      <w:r>
        <w:rPr>
          <w:b/>
          <w:sz w:val="28"/>
          <w:szCs w:val="28"/>
        </w:rPr>
        <w:t>13</w:t>
      </w:r>
      <w:r w:rsidRPr="003207A8">
        <w:rPr>
          <w:b/>
          <w:sz w:val="28"/>
          <w:szCs w:val="28"/>
        </w:rPr>
        <w:t xml:space="preserve">. Депутат Совета </w:t>
      </w:r>
    </w:p>
    <w:p w:rsidR="002A3534" w:rsidRPr="003207A8"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rsidR="002A3534" w:rsidRPr="003207A8"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2A3534" w:rsidRPr="003207A8"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3. Срок полномочий депутата Совета составляет 5 лет.</w:t>
      </w:r>
    </w:p>
    <w:p w:rsidR="002A3534" w:rsidRPr="003207A8" w:rsidRDefault="002A3534" w:rsidP="002A3534">
      <w:pPr>
        <w:pStyle w:val="a0"/>
        <w:suppressAutoHyphens w:val="0"/>
        <w:spacing w:after="0" w:line="240" w:lineRule="auto"/>
        <w:ind w:firstLine="851"/>
        <w:jc w:val="both"/>
        <w:rPr>
          <w:sz w:val="28"/>
          <w:szCs w:val="28"/>
        </w:rPr>
      </w:pPr>
      <w:r w:rsidRPr="003207A8">
        <w:rPr>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5. </w:t>
      </w:r>
      <w:proofErr w:type="gramStart"/>
      <w:r w:rsidRPr="002A3534">
        <w:rPr>
          <w:sz w:val="28"/>
          <w:szCs w:val="28"/>
          <w:lang w:val="ru-RU"/>
        </w:rPr>
        <w:t>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2A3534">
        <w:rPr>
          <w:rFonts w:eastAsia="Calibri"/>
          <w:color w:val="000000"/>
          <w:sz w:val="28"/>
          <w:szCs w:val="28"/>
          <w:lang w:val="ru-RU" w:eastAsia="ru-RU"/>
        </w:rPr>
        <w:t xml:space="preserve"> </w:t>
      </w:r>
      <w:r w:rsidRPr="002A3534">
        <w:rPr>
          <w:color w:val="000000"/>
          <w:sz w:val="28"/>
          <w:szCs w:val="28"/>
          <w:lang w:val="ru-RU"/>
        </w:rPr>
        <w:t>от 20.03.2025 №</w:t>
      </w:r>
      <w:r w:rsidRPr="003207A8">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w:t>
      </w:r>
      <w:proofErr w:type="gramEnd"/>
      <w:r w:rsidRPr="002A3534">
        <w:rPr>
          <w:rFonts w:eastAsia="Calibri"/>
          <w:color w:val="000000"/>
          <w:sz w:val="28"/>
          <w:szCs w:val="28"/>
          <w:lang w:val="ru-RU" w:eastAsia="ru-RU"/>
        </w:rPr>
        <w:t xml:space="preserve"> публичной власти"</w:t>
      </w:r>
      <w:r w:rsidRPr="002A3534">
        <w:rPr>
          <w:sz w:val="28"/>
          <w:szCs w:val="28"/>
          <w:lang w:val="ru-RU"/>
        </w:rPr>
        <w:t>, другими федеральными законами.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2A3534">
        <w:rPr>
          <w:color w:val="000000"/>
          <w:sz w:val="28"/>
          <w:szCs w:val="28"/>
          <w:lang w:val="ru-RU"/>
        </w:rPr>
        <w:t xml:space="preserve"> от 20.03.2025 №</w:t>
      </w:r>
      <w:r w:rsidRPr="003207A8">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sz w:val="28"/>
          <w:szCs w:val="28"/>
          <w:lang w:val="ru-RU"/>
        </w:rPr>
        <w:t>, другими федеральными законами.</w:t>
      </w:r>
    </w:p>
    <w:p w:rsidR="002A3534" w:rsidRPr="002A3534" w:rsidRDefault="002A3534" w:rsidP="002A3534">
      <w:pPr>
        <w:widowControl w:val="0"/>
        <w:autoSpaceDE w:val="0"/>
        <w:autoSpaceDN w:val="0"/>
        <w:adjustRightInd w:val="0"/>
        <w:ind w:firstLine="851"/>
        <w:jc w:val="both"/>
        <w:rPr>
          <w:color w:val="000000"/>
          <w:sz w:val="28"/>
          <w:szCs w:val="28"/>
          <w:lang w:val="ru-RU"/>
        </w:rPr>
      </w:pPr>
      <w:r w:rsidRPr="002A3534">
        <w:rPr>
          <w:sz w:val="28"/>
          <w:szCs w:val="28"/>
          <w:lang w:val="ru-RU"/>
        </w:rPr>
        <w:t xml:space="preserve">7. Депутат </w:t>
      </w:r>
      <w:proofErr w:type="gramStart"/>
      <w:r>
        <w:rPr>
          <w:sz w:val="28"/>
          <w:szCs w:val="28"/>
        </w:rPr>
        <w:t>C</w:t>
      </w:r>
      <w:proofErr w:type="spellStart"/>
      <w:proofErr w:type="gramEnd"/>
      <w:r w:rsidRPr="002A3534">
        <w:rPr>
          <w:sz w:val="28"/>
          <w:szCs w:val="28"/>
          <w:lang w:val="ru-RU"/>
        </w:rPr>
        <w:t>овета</w:t>
      </w:r>
      <w:proofErr w:type="spellEnd"/>
      <w:r w:rsidRPr="002A3534">
        <w:rPr>
          <w:sz w:val="28"/>
          <w:szCs w:val="28"/>
          <w:lang w:val="ru-RU"/>
        </w:rPr>
        <w:t xml:space="preserve"> должен соблюдать ограничения, запреты, исполнять обязанности, которые установлены законодательством Российской Федерации о </w:t>
      </w:r>
      <w:r w:rsidRPr="002A3534">
        <w:rPr>
          <w:color w:val="000000"/>
          <w:sz w:val="28"/>
          <w:szCs w:val="28"/>
          <w:lang w:val="ru-RU"/>
        </w:rPr>
        <w:t>противодействии коррупции.</w:t>
      </w:r>
    </w:p>
    <w:p w:rsidR="002A3534" w:rsidRPr="002A3534" w:rsidRDefault="002A3534" w:rsidP="002A3534">
      <w:pPr>
        <w:widowControl w:val="0"/>
        <w:autoSpaceDE w:val="0"/>
        <w:autoSpaceDN w:val="0"/>
        <w:adjustRightInd w:val="0"/>
        <w:ind w:firstLine="851"/>
        <w:jc w:val="both"/>
        <w:rPr>
          <w:iCs/>
          <w:color w:val="000000"/>
          <w:sz w:val="28"/>
          <w:szCs w:val="28"/>
          <w:lang w:val="ru-RU"/>
        </w:rPr>
      </w:pPr>
      <w:r w:rsidRPr="002A3534">
        <w:rPr>
          <w:iCs/>
          <w:color w:val="000000"/>
          <w:sz w:val="28"/>
          <w:szCs w:val="28"/>
          <w:lang w:val="ru-RU"/>
        </w:rPr>
        <w:t xml:space="preserve">8. </w:t>
      </w:r>
      <w:proofErr w:type="gramStart"/>
      <w:r w:rsidRPr="002A3534">
        <w:rPr>
          <w:iCs/>
          <w:color w:val="000000"/>
          <w:sz w:val="28"/>
          <w:szCs w:val="28"/>
          <w:lang w:val="ru-RU"/>
        </w:rPr>
        <w:t xml:space="preserve">Депутат Совета освобождается от ответственности за несоблюдение </w:t>
      </w:r>
      <w:r w:rsidRPr="002A3534">
        <w:rPr>
          <w:iCs/>
          <w:color w:val="000000"/>
          <w:sz w:val="28"/>
          <w:szCs w:val="28"/>
          <w:lang w:val="ru-RU"/>
        </w:rPr>
        <w:lastRenderedPageBreak/>
        <w:t xml:space="preserve">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2A3534">
        <w:rPr>
          <w:color w:val="000000"/>
          <w:sz w:val="28"/>
          <w:szCs w:val="28"/>
          <w:lang w:val="ru-RU"/>
        </w:rPr>
        <w:t>от 20.03.2025 №</w:t>
      </w:r>
      <w:r w:rsidRPr="003207A8">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 xml:space="preserve">Об общих принципах организации местного самоуправления в единой системе публичной власти" </w:t>
      </w:r>
      <w:r w:rsidRPr="002A3534">
        <w:rPr>
          <w:iCs/>
          <w:color w:val="000000"/>
          <w:sz w:val="28"/>
          <w:szCs w:val="28"/>
          <w:lang w:val="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2A3534">
        <w:rPr>
          <w:iCs/>
          <w:color w:val="000000"/>
          <w:sz w:val="28"/>
          <w:szCs w:val="28"/>
          <w:lang w:val="ru-RU"/>
        </w:rPr>
        <w:t xml:space="preserve"> признается следствием не зависящих от него обстоятельств в порядке, предусмотренном </w:t>
      </w:r>
      <w:hyperlink r:id="rId7" w:history="1">
        <w:r w:rsidRPr="002A3534">
          <w:rPr>
            <w:iCs/>
            <w:color w:val="000000"/>
            <w:sz w:val="28"/>
            <w:szCs w:val="28"/>
            <w:lang w:val="ru-RU"/>
          </w:rPr>
          <w:t>частями 3</w:t>
        </w:r>
      </w:hyperlink>
      <w:r w:rsidRPr="002A3534">
        <w:rPr>
          <w:iCs/>
          <w:color w:val="000000"/>
          <w:sz w:val="28"/>
          <w:szCs w:val="28"/>
          <w:lang w:val="ru-RU"/>
        </w:rPr>
        <w:t xml:space="preserve"> - </w:t>
      </w:r>
      <w:hyperlink r:id="rId8" w:history="1">
        <w:r w:rsidRPr="002A3534">
          <w:rPr>
            <w:iCs/>
            <w:color w:val="000000"/>
            <w:sz w:val="28"/>
            <w:szCs w:val="28"/>
            <w:lang w:val="ru-RU"/>
          </w:rPr>
          <w:t>6 статьи 13</w:t>
        </w:r>
      </w:hyperlink>
      <w:r w:rsidRPr="002A3534">
        <w:rPr>
          <w:iCs/>
          <w:color w:val="000000"/>
          <w:sz w:val="28"/>
          <w:szCs w:val="28"/>
          <w:lang w:val="ru-RU"/>
        </w:rPr>
        <w:t xml:space="preserve"> Федерального закона от 25.12.2008 №</w:t>
      </w:r>
      <w:r w:rsidRPr="003207A8">
        <w:rPr>
          <w:iCs/>
          <w:color w:val="000000"/>
          <w:sz w:val="28"/>
          <w:szCs w:val="28"/>
        </w:rPr>
        <w:t> </w:t>
      </w:r>
      <w:r w:rsidRPr="002A3534">
        <w:rPr>
          <w:iCs/>
          <w:color w:val="000000"/>
          <w:sz w:val="28"/>
          <w:szCs w:val="28"/>
          <w:lang w:val="ru-RU"/>
        </w:rPr>
        <w:t>273-ФЗ "О противодействии коррупции".</w:t>
      </w:r>
    </w:p>
    <w:p w:rsidR="002A3534" w:rsidRPr="002A3534" w:rsidRDefault="002A3534" w:rsidP="002A3534">
      <w:pPr>
        <w:widowControl w:val="0"/>
        <w:autoSpaceDE w:val="0"/>
        <w:autoSpaceDN w:val="0"/>
        <w:adjustRightInd w:val="0"/>
        <w:ind w:firstLine="851"/>
        <w:jc w:val="both"/>
        <w:rPr>
          <w:color w:val="000000"/>
          <w:sz w:val="28"/>
          <w:szCs w:val="28"/>
          <w:lang w:val="ru-RU"/>
        </w:rPr>
      </w:pPr>
      <w:r w:rsidRPr="002A3534">
        <w:rPr>
          <w:color w:val="000000"/>
          <w:sz w:val="28"/>
          <w:szCs w:val="28"/>
          <w:lang w:val="ru-RU"/>
        </w:rPr>
        <w:t xml:space="preserve">9. </w:t>
      </w:r>
      <w:proofErr w:type="gramStart"/>
      <w:r w:rsidRPr="002A3534">
        <w:rPr>
          <w:color w:val="000000"/>
          <w:sz w:val="28"/>
          <w:szCs w:val="28"/>
          <w:lang w:val="ru-RU"/>
        </w:rPr>
        <w:t>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2A3534" w:rsidRPr="002A3534" w:rsidRDefault="002A3534" w:rsidP="002A3534">
      <w:pPr>
        <w:widowControl w:val="0"/>
        <w:autoSpaceDE w:val="0"/>
        <w:autoSpaceDN w:val="0"/>
        <w:adjustRightInd w:val="0"/>
        <w:ind w:firstLine="851"/>
        <w:jc w:val="both"/>
        <w:rPr>
          <w:b/>
          <w:bCs/>
          <w:iCs/>
          <w:sz w:val="28"/>
          <w:szCs w:val="28"/>
          <w:lang w:val="ru-RU" w:eastAsia="ru-RU"/>
        </w:rPr>
      </w:pPr>
    </w:p>
    <w:p w:rsidR="002A3534" w:rsidRPr="002A3534" w:rsidRDefault="002A3534" w:rsidP="002A3534">
      <w:pPr>
        <w:widowControl w:val="0"/>
        <w:autoSpaceDE w:val="0"/>
        <w:autoSpaceDN w:val="0"/>
        <w:adjustRightInd w:val="0"/>
        <w:ind w:firstLine="851"/>
        <w:jc w:val="both"/>
        <w:rPr>
          <w:b/>
          <w:bCs/>
          <w:iCs/>
          <w:sz w:val="28"/>
          <w:szCs w:val="28"/>
          <w:lang w:val="ru-RU" w:eastAsia="ru-RU"/>
        </w:rPr>
      </w:pPr>
      <w:r w:rsidRPr="002A3534">
        <w:rPr>
          <w:b/>
          <w:bCs/>
          <w:iCs/>
          <w:sz w:val="28"/>
          <w:szCs w:val="28"/>
          <w:lang w:val="ru-RU" w:eastAsia="ru-RU"/>
        </w:rPr>
        <w:t>Статья 14. Порядок проведения отчета депутата Совета перед избирателями</w:t>
      </w:r>
    </w:p>
    <w:p w:rsidR="002A3534" w:rsidRPr="002A3534" w:rsidRDefault="002A3534" w:rsidP="002A3534">
      <w:pPr>
        <w:spacing w:line="288" w:lineRule="atLeast"/>
        <w:ind w:firstLine="851"/>
        <w:jc w:val="both"/>
        <w:rPr>
          <w:sz w:val="28"/>
          <w:szCs w:val="28"/>
          <w:lang w:val="ru-RU" w:eastAsia="ru-RU"/>
        </w:rPr>
      </w:pPr>
      <w:bookmarkStart w:id="7" w:name="sub_1012"/>
      <w:r w:rsidRPr="002A3534">
        <w:rPr>
          <w:sz w:val="28"/>
          <w:szCs w:val="28"/>
          <w:lang w:val="ru-RU" w:eastAsia="ru-RU"/>
        </w:rPr>
        <w:t xml:space="preserve">1. Отчет </w:t>
      </w:r>
      <w:r w:rsidRPr="002A3534">
        <w:rPr>
          <w:bCs/>
          <w:iCs/>
          <w:sz w:val="28"/>
          <w:szCs w:val="28"/>
          <w:lang w:val="ru-RU" w:eastAsia="ru-RU"/>
        </w:rPr>
        <w:t>депутата Совета перед избирателями</w:t>
      </w:r>
      <w:r w:rsidRPr="002A3534">
        <w:rPr>
          <w:sz w:val="28"/>
          <w:szCs w:val="28"/>
          <w:lang w:val="ru-RU" w:eastAsia="ru-RU"/>
        </w:rPr>
        <w:t xml:space="preserve"> проводится посредством проведения депутатом встречи с избирателями.</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 xml:space="preserve">Отчет представляет депутат </w:t>
      </w:r>
      <w:r w:rsidRPr="002A3534">
        <w:rPr>
          <w:bCs/>
          <w:iCs/>
          <w:sz w:val="28"/>
          <w:szCs w:val="28"/>
          <w:lang w:val="ru-RU" w:eastAsia="ru-RU"/>
        </w:rPr>
        <w:t xml:space="preserve">Совета </w:t>
      </w:r>
      <w:r w:rsidRPr="002A3534">
        <w:rPr>
          <w:rFonts w:eastAsia="Calibri"/>
          <w:sz w:val="28"/>
          <w:szCs w:val="28"/>
          <w:lang w:val="ru-RU"/>
        </w:rPr>
        <w:t>лично.</w:t>
      </w:r>
    </w:p>
    <w:bookmarkEnd w:id="7"/>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2. Отчет осуществляется в целях:</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объективного и достоверного информирования избирателей о деятельности депутата</w:t>
      </w:r>
      <w:r w:rsidRPr="002A3534">
        <w:rPr>
          <w:bCs/>
          <w:iCs/>
          <w:sz w:val="28"/>
          <w:szCs w:val="28"/>
          <w:lang w:val="ru-RU" w:eastAsia="ru-RU"/>
        </w:rPr>
        <w:t xml:space="preserve"> Совета</w:t>
      </w:r>
      <w:r w:rsidRPr="002A3534">
        <w:rPr>
          <w:rFonts w:eastAsia="Calibri"/>
          <w:sz w:val="28"/>
          <w:szCs w:val="28"/>
          <w:lang w:val="ru-RU"/>
        </w:rPr>
        <w:t>;</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обеспечения открытости и публичности в деятельности депутата</w:t>
      </w:r>
      <w:r w:rsidRPr="002A3534">
        <w:rPr>
          <w:bCs/>
          <w:iCs/>
          <w:sz w:val="28"/>
          <w:szCs w:val="28"/>
          <w:lang w:val="ru-RU" w:eastAsia="ru-RU"/>
        </w:rPr>
        <w:t xml:space="preserve"> Совета</w:t>
      </w:r>
      <w:r w:rsidRPr="002A3534">
        <w:rPr>
          <w:rFonts w:eastAsia="Calibri"/>
          <w:sz w:val="28"/>
          <w:szCs w:val="28"/>
          <w:lang w:val="ru-RU"/>
        </w:rPr>
        <w:t>;</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повышения уровня доверия избирателей к депутату</w:t>
      </w:r>
      <w:r w:rsidRPr="002A3534">
        <w:rPr>
          <w:bCs/>
          <w:iCs/>
          <w:sz w:val="28"/>
          <w:szCs w:val="28"/>
          <w:lang w:val="ru-RU" w:eastAsia="ru-RU"/>
        </w:rPr>
        <w:t xml:space="preserve"> Совета</w:t>
      </w:r>
      <w:r w:rsidRPr="002A3534">
        <w:rPr>
          <w:rFonts w:eastAsia="Calibri"/>
          <w:sz w:val="28"/>
          <w:szCs w:val="28"/>
          <w:lang w:val="ru-RU"/>
        </w:rPr>
        <w:t>;</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 xml:space="preserve">обеспечение взаимодействия депутата </w:t>
      </w:r>
      <w:r w:rsidRPr="002A3534">
        <w:rPr>
          <w:bCs/>
          <w:iCs/>
          <w:sz w:val="28"/>
          <w:szCs w:val="28"/>
          <w:lang w:val="ru-RU" w:eastAsia="ru-RU"/>
        </w:rPr>
        <w:t xml:space="preserve">Совета </w:t>
      </w:r>
      <w:r w:rsidRPr="002A3534">
        <w:rPr>
          <w:rFonts w:eastAsia="Calibri"/>
          <w:sz w:val="28"/>
          <w:szCs w:val="28"/>
          <w:lang w:val="ru-RU"/>
        </w:rPr>
        <w:t>с избирателями.</w:t>
      </w:r>
    </w:p>
    <w:p w:rsidR="002A3534" w:rsidRPr="002A3534" w:rsidRDefault="002A3534" w:rsidP="002A3534">
      <w:pPr>
        <w:ind w:firstLine="851"/>
        <w:jc w:val="both"/>
        <w:rPr>
          <w:rFonts w:eastAsia="Calibri"/>
          <w:sz w:val="28"/>
          <w:szCs w:val="28"/>
          <w:lang w:val="ru-RU"/>
        </w:rPr>
      </w:pPr>
      <w:bookmarkStart w:id="8" w:name="sub_1031"/>
      <w:r w:rsidRPr="002A3534">
        <w:rPr>
          <w:rFonts w:eastAsia="Calibri"/>
          <w:sz w:val="28"/>
          <w:szCs w:val="28"/>
          <w:lang w:val="ru-RU"/>
        </w:rPr>
        <w:t>3. Отчет проводится ежегодно в первом квартале следующего за отчетным годом.</w:t>
      </w:r>
    </w:p>
    <w:bookmarkEnd w:id="8"/>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 xml:space="preserve">В год, в котором истекают сроки полномочий Совета текущего созыва, депутат Совета проводит отчет не позднее августа. </w:t>
      </w:r>
    </w:p>
    <w:p w:rsidR="002A3534" w:rsidRPr="002A3534" w:rsidRDefault="002A3534" w:rsidP="002A3534">
      <w:pPr>
        <w:ind w:firstLine="851"/>
        <w:jc w:val="both"/>
        <w:rPr>
          <w:rFonts w:eastAsia="Calibri"/>
          <w:sz w:val="28"/>
          <w:szCs w:val="28"/>
          <w:lang w:val="ru-RU"/>
        </w:rPr>
      </w:pPr>
      <w:bookmarkStart w:id="9" w:name="sub_1033"/>
      <w:r w:rsidRPr="002A3534">
        <w:rPr>
          <w:rFonts w:eastAsia="Calibri"/>
          <w:sz w:val="28"/>
          <w:szCs w:val="28"/>
          <w:lang w:val="ru-RU"/>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9"/>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График отчетов размещается администрацией на официальном сайте поселения в информационно-телекоммуникационной сети "Интернет".</w:t>
      </w:r>
    </w:p>
    <w:p w:rsidR="002A3534" w:rsidRPr="002A3534" w:rsidRDefault="002A3534" w:rsidP="002A3534">
      <w:pPr>
        <w:ind w:firstLine="851"/>
        <w:rPr>
          <w:rFonts w:eastAsia="Calibri"/>
          <w:sz w:val="28"/>
          <w:szCs w:val="28"/>
          <w:lang w:val="ru-RU"/>
        </w:rPr>
      </w:pPr>
      <w:bookmarkStart w:id="10" w:name="sub_1034"/>
      <w:r w:rsidRPr="002A3534">
        <w:rPr>
          <w:rFonts w:eastAsia="Calibri"/>
          <w:sz w:val="28"/>
          <w:szCs w:val="28"/>
          <w:lang w:val="ru-RU"/>
        </w:rPr>
        <w:t>5. Отчет перед избирателями проводится на территории избирательного округа.</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Избиратели извещаются о дате, месте, времени проведения отчета не позднее, чем за 10 дней до дня проведения отчета.</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 xml:space="preserve">6. При обращении депутата Совета в органы местного самоуправления, общественные объединения, на предприятия, в учреждения и организации, </w:t>
      </w:r>
      <w:r w:rsidRPr="002A3534">
        <w:rPr>
          <w:rFonts w:eastAsia="Calibri"/>
          <w:sz w:val="28"/>
          <w:szCs w:val="28"/>
          <w:lang w:val="ru-RU"/>
        </w:rPr>
        <w:lastRenderedPageBreak/>
        <w:t xml:space="preserve">расположенные на территории </w:t>
      </w:r>
      <w:r w:rsidRPr="002A3534">
        <w:rPr>
          <w:rFonts w:eastAsia="Calibri"/>
          <w:color w:val="000000"/>
          <w:sz w:val="28"/>
          <w:szCs w:val="28"/>
          <w:lang w:val="ru-RU"/>
        </w:rPr>
        <w:t>поселения</w:t>
      </w:r>
      <w:r w:rsidRPr="002A3534">
        <w:rPr>
          <w:rFonts w:eastAsia="Calibri"/>
          <w:sz w:val="28"/>
          <w:szCs w:val="28"/>
          <w:lang w:val="ru-RU"/>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2A3534" w:rsidRPr="002A3534" w:rsidRDefault="002A3534" w:rsidP="002A3534">
      <w:pPr>
        <w:ind w:firstLine="851"/>
        <w:jc w:val="both"/>
        <w:rPr>
          <w:rFonts w:eastAsia="Calibri"/>
          <w:sz w:val="28"/>
          <w:szCs w:val="28"/>
          <w:lang w:val="ru-RU"/>
        </w:rPr>
      </w:pPr>
      <w:bookmarkStart w:id="11" w:name="sub_1041"/>
      <w:bookmarkEnd w:id="10"/>
      <w:r w:rsidRPr="002A3534">
        <w:rPr>
          <w:rFonts w:eastAsia="Calibri"/>
          <w:sz w:val="28"/>
          <w:szCs w:val="28"/>
          <w:lang w:val="ru-RU"/>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11"/>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2A3534" w:rsidRPr="002A3534" w:rsidRDefault="002A3534" w:rsidP="002A3534">
      <w:pPr>
        <w:ind w:firstLine="851"/>
        <w:jc w:val="both"/>
        <w:rPr>
          <w:rFonts w:eastAsia="Calibri"/>
          <w:sz w:val="28"/>
          <w:szCs w:val="28"/>
          <w:lang w:val="ru-RU"/>
        </w:rPr>
      </w:pPr>
      <w:bookmarkStart w:id="12" w:name="sub_1042"/>
      <w:r w:rsidRPr="002A3534">
        <w:rPr>
          <w:rFonts w:eastAsia="Calibri"/>
          <w:sz w:val="28"/>
          <w:szCs w:val="28"/>
          <w:lang w:val="ru-RU"/>
        </w:rPr>
        <w:t>8. Отчет с указанием периода, за который он проводится, должен содержать следующую информацию о деятельности депутата Совета:</w:t>
      </w:r>
    </w:p>
    <w:bookmarkEnd w:id="12"/>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об участии в заседаниях Совета;</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об участии в подготовке вопросов для рассмотрения на заседаниях Совета;</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об участии в работе постоянных комитетов (комиссий) и иных рабочих органов Совета, в состав которых включен депутат Совета;</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о содержании депутатских обращений, депутатских запросов и мер, принятых по ним;</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о проведении личных приемов граждан;</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о количестве поступивших и рассмотренных обращений граждан, результатах их рассмотрения;</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об иных формах депутатской деятельности;</w:t>
      </w:r>
    </w:p>
    <w:p w:rsidR="002A3534" w:rsidRPr="002A3534" w:rsidRDefault="002A3534" w:rsidP="002A3534">
      <w:pPr>
        <w:ind w:firstLine="851"/>
        <w:jc w:val="both"/>
        <w:rPr>
          <w:rFonts w:eastAsia="Calibri"/>
          <w:sz w:val="28"/>
          <w:szCs w:val="28"/>
          <w:lang w:val="ru-RU"/>
        </w:rPr>
      </w:pPr>
      <w:r w:rsidRPr="002A3534">
        <w:rPr>
          <w:rFonts w:eastAsia="Calibri"/>
          <w:sz w:val="28"/>
          <w:szCs w:val="28"/>
          <w:lang w:val="ru-RU"/>
        </w:rPr>
        <w:t>об участии в проектах и акциях, проводимых на территории поселения.</w:t>
      </w:r>
    </w:p>
    <w:p w:rsidR="002A3534" w:rsidRPr="002A3534" w:rsidRDefault="002A3534" w:rsidP="002A3534">
      <w:pPr>
        <w:ind w:firstLine="851"/>
        <w:jc w:val="both"/>
        <w:rPr>
          <w:rFonts w:eastAsia="Calibri"/>
          <w:sz w:val="28"/>
          <w:szCs w:val="28"/>
          <w:lang w:val="ru-RU"/>
        </w:rPr>
      </w:pPr>
      <w:bookmarkStart w:id="13" w:name="sub_1043"/>
      <w:r w:rsidRPr="002A3534">
        <w:rPr>
          <w:rFonts w:eastAsia="Calibri"/>
          <w:sz w:val="28"/>
          <w:szCs w:val="28"/>
          <w:lang w:val="ru-RU"/>
        </w:rPr>
        <w:t>9. Отчет не может носить агитационный характер.</w:t>
      </w:r>
    </w:p>
    <w:p w:rsidR="002A3534" w:rsidRPr="002A3534" w:rsidRDefault="002A3534" w:rsidP="002A3534">
      <w:pPr>
        <w:ind w:firstLine="851"/>
        <w:jc w:val="both"/>
        <w:rPr>
          <w:rFonts w:eastAsia="Calibri"/>
          <w:sz w:val="28"/>
          <w:szCs w:val="28"/>
          <w:lang w:val="ru-RU"/>
        </w:rPr>
      </w:pPr>
      <w:bookmarkStart w:id="14" w:name="sub_1051"/>
      <w:bookmarkEnd w:id="13"/>
      <w:r w:rsidRPr="002A3534">
        <w:rPr>
          <w:rFonts w:eastAsia="Calibri"/>
          <w:sz w:val="28"/>
          <w:szCs w:val="28"/>
          <w:lang w:val="ru-RU"/>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2A3534" w:rsidRPr="002A3534" w:rsidRDefault="002A3534" w:rsidP="002A3534">
      <w:pPr>
        <w:ind w:firstLine="851"/>
        <w:jc w:val="both"/>
        <w:rPr>
          <w:rFonts w:eastAsia="Calibri"/>
          <w:sz w:val="28"/>
          <w:szCs w:val="28"/>
          <w:lang w:val="ru-RU"/>
        </w:rPr>
      </w:pPr>
      <w:bookmarkStart w:id="15" w:name="sub_1052"/>
      <w:bookmarkEnd w:id="14"/>
      <w:r w:rsidRPr="002A3534">
        <w:rPr>
          <w:rFonts w:eastAsia="Calibri"/>
          <w:sz w:val="28"/>
          <w:szCs w:val="28"/>
          <w:lang w:val="ru-RU"/>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2A3534" w:rsidRPr="002A3534" w:rsidRDefault="002A3534" w:rsidP="002A3534">
      <w:pPr>
        <w:ind w:firstLine="851"/>
        <w:jc w:val="both"/>
        <w:rPr>
          <w:rFonts w:eastAsia="Calibri"/>
          <w:sz w:val="28"/>
          <w:szCs w:val="28"/>
          <w:lang w:val="ru-RU"/>
        </w:rPr>
      </w:pPr>
      <w:bookmarkStart w:id="16" w:name="sub_1053"/>
      <w:bookmarkEnd w:id="15"/>
      <w:r w:rsidRPr="002A3534">
        <w:rPr>
          <w:rFonts w:eastAsia="Calibri"/>
          <w:sz w:val="28"/>
          <w:szCs w:val="28"/>
          <w:lang w:val="ru-RU"/>
        </w:rPr>
        <w:t xml:space="preserve">12. Администрация размещает отчет депутата Совета на официальном сайте </w:t>
      </w:r>
      <w:r w:rsidRPr="002A3534">
        <w:rPr>
          <w:rFonts w:eastAsia="Calibri"/>
          <w:color w:val="000000"/>
          <w:sz w:val="28"/>
          <w:szCs w:val="28"/>
          <w:lang w:val="ru-RU"/>
        </w:rPr>
        <w:t xml:space="preserve">поселения </w:t>
      </w:r>
      <w:r w:rsidRPr="002A3534">
        <w:rPr>
          <w:rFonts w:eastAsia="Calibri"/>
          <w:sz w:val="28"/>
          <w:szCs w:val="28"/>
          <w:lang w:val="ru-RU"/>
        </w:rPr>
        <w:t>в информационно-телекоммуникационной сети "Интернет" не позднее 5 рабочих дней со дня его поступления от председателя Совета.</w:t>
      </w:r>
    </w:p>
    <w:p w:rsidR="002A3534" w:rsidRPr="002A3534" w:rsidRDefault="002A3534" w:rsidP="002A3534">
      <w:pPr>
        <w:ind w:firstLine="851"/>
        <w:jc w:val="both"/>
        <w:rPr>
          <w:rFonts w:eastAsia="Calibri"/>
          <w:sz w:val="28"/>
          <w:szCs w:val="28"/>
          <w:lang w:val="ru-RU"/>
        </w:rPr>
      </w:pPr>
      <w:bookmarkStart w:id="17" w:name="sub_1054"/>
      <w:bookmarkEnd w:id="16"/>
      <w:r w:rsidRPr="002A3534">
        <w:rPr>
          <w:rFonts w:eastAsia="Calibri"/>
          <w:sz w:val="28"/>
          <w:szCs w:val="28"/>
          <w:lang w:val="ru-RU"/>
        </w:rPr>
        <w:t>13. Отчеты хранятся в течение всего срока полномочий Совета текущего созыва.</w:t>
      </w:r>
      <w:bookmarkEnd w:id="17"/>
    </w:p>
    <w:p w:rsidR="002A3534" w:rsidRPr="002A3534" w:rsidRDefault="002A3534" w:rsidP="002A3534">
      <w:pPr>
        <w:widowControl w:val="0"/>
        <w:tabs>
          <w:tab w:val="left" w:pos="-1276"/>
        </w:tabs>
        <w:ind w:firstLine="851"/>
        <w:jc w:val="center"/>
        <w:rPr>
          <w:caps/>
          <w:sz w:val="28"/>
          <w:szCs w:val="28"/>
          <w:lang w:val="ru-RU"/>
        </w:rPr>
      </w:pPr>
    </w:p>
    <w:p w:rsidR="002A3534" w:rsidRPr="002A3534" w:rsidRDefault="002A3534" w:rsidP="002A3534">
      <w:pPr>
        <w:widowControl w:val="0"/>
        <w:autoSpaceDE w:val="0"/>
        <w:autoSpaceDN w:val="0"/>
        <w:adjustRightInd w:val="0"/>
        <w:ind w:firstLine="851"/>
        <w:jc w:val="both"/>
        <w:rPr>
          <w:b/>
          <w:bCs/>
          <w:iCs/>
          <w:sz w:val="28"/>
          <w:szCs w:val="28"/>
          <w:lang w:val="ru-RU" w:eastAsia="ru-RU"/>
        </w:rPr>
      </w:pPr>
      <w:r w:rsidRPr="002A3534">
        <w:rPr>
          <w:b/>
          <w:bCs/>
          <w:iCs/>
          <w:sz w:val="28"/>
          <w:szCs w:val="28"/>
          <w:lang w:val="ru-RU" w:eastAsia="ru-RU"/>
        </w:rPr>
        <w:t>Статья 15. Досрочное прекращение полномочий депутата Совета</w:t>
      </w:r>
    </w:p>
    <w:p w:rsidR="002A3534" w:rsidRPr="00F37DAF" w:rsidRDefault="002A3534" w:rsidP="002A3534">
      <w:pPr>
        <w:pStyle w:val="a0"/>
        <w:suppressAutoHyphens w:val="0"/>
        <w:spacing w:after="0" w:line="240" w:lineRule="auto"/>
        <w:ind w:firstLine="851"/>
        <w:jc w:val="both"/>
        <w:rPr>
          <w:sz w:val="28"/>
          <w:szCs w:val="28"/>
        </w:rPr>
      </w:pPr>
      <w:r w:rsidRPr="00F37DAF">
        <w:rPr>
          <w:sz w:val="28"/>
          <w:szCs w:val="28"/>
        </w:rPr>
        <w:t>1. Полномочия депутата Совета прекращаются досрочно в случаях:</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1) смерти;</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2) отставки по собственному желанию;</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3) признания судом недееспособным или ограниченно дееспособным;</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4) признания судом безвестно отсутствующим или объявления умершим;</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5) вступления в отношении его в законную силу обвинительного приговора суда;</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6) выезда за пределы Российской Федерации на постоянное место жительства;</w:t>
      </w:r>
    </w:p>
    <w:p w:rsidR="002A3534" w:rsidRPr="002A3534" w:rsidRDefault="002A3534" w:rsidP="002A3534">
      <w:pPr>
        <w:widowControl w:val="0"/>
        <w:autoSpaceDE w:val="0"/>
        <w:autoSpaceDN w:val="0"/>
        <w:adjustRightInd w:val="0"/>
        <w:ind w:firstLine="851"/>
        <w:jc w:val="both"/>
        <w:rPr>
          <w:strike/>
          <w:sz w:val="28"/>
          <w:szCs w:val="28"/>
          <w:lang w:val="ru-RU"/>
        </w:rPr>
      </w:pPr>
      <w:r w:rsidRPr="002A3534">
        <w:rPr>
          <w:rFonts w:eastAsia="Calibri"/>
          <w:sz w:val="28"/>
          <w:szCs w:val="28"/>
          <w:lang w:val="ru-RU"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8) досрочного прекращения полномочий Совета;</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10) </w:t>
      </w:r>
      <w:r w:rsidRPr="002A3534">
        <w:rPr>
          <w:sz w:val="28"/>
          <w:szCs w:val="28"/>
          <w:lang w:val="ru-RU" w:eastAsia="ru-RU"/>
        </w:rPr>
        <w:t>приобретения им статуса иностранного агента;</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11) в иных случаях, установленных Федеральным законом </w:t>
      </w:r>
      <w:r w:rsidRPr="002A3534">
        <w:rPr>
          <w:color w:val="000000"/>
          <w:sz w:val="28"/>
          <w:szCs w:val="28"/>
          <w:lang w:val="ru-RU"/>
        </w:rPr>
        <w:t>от 20.03.2025 №</w:t>
      </w:r>
      <w:r w:rsidRPr="00F37DAF">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 xml:space="preserve">Об общих принципах организации местного самоуправления в единой системе публичной власти" </w:t>
      </w:r>
      <w:r w:rsidRPr="002A3534">
        <w:rPr>
          <w:sz w:val="28"/>
          <w:szCs w:val="28"/>
          <w:lang w:val="ru-RU"/>
        </w:rPr>
        <w:t>и другими федеральными законами.</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sz w:val="28"/>
          <w:szCs w:val="28"/>
          <w:lang w:val="ru-RU"/>
        </w:rPr>
        <w:t xml:space="preserve">2. </w:t>
      </w:r>
      <w:r w:rsidRPr="002A3534">
        <w:rPr>
          <w:bCs/>
          <w:iCs/>
          <w:sz w:val="28"/>
          <w:szCs w:val="28"/>
          <w:lang w:val="ru-RU"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2A3534">
        <w:rPr>
          <w:rFonts w:eastAsia="Calibri"/>
          <w:sz w:val="28"/>
          <w:szCs w:val="28"/>
          <w:lang w:val="ru-RU" w:eastAsia="ru-RU"/>
        </w:rPr>
        <w:t>.</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6. В случае</w:t>
      </w:r>
      <w:proofErr w:type="gramStart"/>
      <w:r w:rsidRPr="002A3534">
        <w:rPr>
          <w:rFonts w:eastAsia="Calibri"/>
          <w:sz w:val="28"/>
          <w:szCs w:val="28"/>
          <w:lang w:val="ru-RU" w:eastAsia="ru-RU"/>
        </w:rPr>
        <w:t>,</w:t>
      </w:r>
      <w:proofErr w:type="gramEnd"/>
      <w:r w:rsidRPr="002A3534">
        <w:rPr>
          <w:rFonts w:eastAsia="Calibri"/>
          <w:sz w:val="28"/>
          <w:szCs w:val="28"/>
          <w:lang w:val="ru-RU" w:eastAsia="ru-RU"/>
        </w:rPr>
        <w:t xml:space="preserve"> если решение Совета о досрочном прекращении полномочий депутата Совета по основанию, предусмотренному </w:t>
      </w:r>
      <w:r w:rsidRPr="002A3534">
        <w:rPr>
          <w:sz w:val="28"/>
          <w:szCs w:val="28"/>
          <w:lang w:val="ru-RU"/>
        </w:rPr>
        <w:t>пунктом 2 части 1 настоящей статьи</w:t>
      </w:r>
      <w:r w:rsidRPr="002A3534">
        <w:rPr>
          <w:rFonts w:eastAsia="Calibri"/>
          <w:sz w:val="28"/>
          <w:szCs w:val="28"/>
          <w:lang w:val="ru-RU" w:eastAsia="ru-RU"/>
        </w:rPr>
        <w:t xml:space="preserve">, не принято в сроки, предусмотренные </w:t>
      </w:r>
      <w:r w:rsidRPr="002A3534">
        <w:rPr>
          <w:rFonts w:eastAsia="Calibri"/>
          <w:color w:val="000000"/>
          <w:sz w:val="28"/>
          <w:szCs w:val="28"/>
          <w:lang w:val="ru-RU" w:eastAsia="ru-RU"/>
        </w:rPr>
        <w:t>частью 4</w:t>
      </w:r>
      <w:r w:rsidRPr="002A3534">
        <w:rPr>
          <w:rFonts w:eastAsia="Calibri"/>
          <w:sz w:val="28"/>
          <w:szCs w:val="28"/>
          <w:lang w:val="ru-RU" w:eastAsia="ru-RU"/>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7. Депутат Совета, в отношении которого Советом принято решение о </w:t>
      </w:r>
      <w:r w:rsidRPr="002A3534">
        <w:rPr>
          <w:rFonts w:eastAsia="Calibri"/>
          <w:sz w:val="28"/>
          <w:szCs w:val="28"/>
          <w:lang w:val="ru-RU" w:eastAsia="ru-RU"/>
        </w:rPr>
        <w:lastRenderedPageBreak/>
        <w:t>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8. В случае</w:t>
      </w:r>
      <w:proofErr w:type="gramStart"/>
      <w:r w:rsidRPr="002A3534">
        <w:rPr>
          <w:rFonts w:eastAsia="Calibri"/>
          <w:sz w:val="28"/>
          <w:szCs w:val="28"/>
          <w:lang w:val="ru-RU" w:eastAsia="ru-RU"/>
        </w:rPr>
        <w:t>,</w:t>
      </w:r>
      <w:proofErr w:type="gramEnd"/>
      <w:r w:rsidRPr="002A3534">
        <w:rPr>
          <w:rFonts w:eastAsia="Calibri"/>
          <w:sz w:val="28"/>
          <w:szCs w:val="28"/>
          <w:lang w:val="ru-RU" w:eastAsia="ru-RU"/>
        </w:rPr>
        <w:t xml:space="preserve">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2A3534" w:rsidRPr="002A3534" w:rsidRDefault="002A3534" w:rsidP="002A3534">
      <w:pPr>
        <w:widowControl w:val="0"/>
        <w:ind w:firstLine="851"/>
        <w:jc w:val="both"/>
        <w:rPr>
          <w:sz w:val="28"/>
          <w:szCs w:val="28"/>
          <w:lang w:val="ru-RU"/>
        </w:rPr>
      </w:pPr>
    </w:p>
    <w:p w:rsidR="002A3534" w:rsidRPr="002A3534" w:rsidRDefault="002A3534" w:rsidP="002A3534">
      <w:pPr>
        <w:widowControl w:val="0"/>
        <w:ind w:firstLine="851"/>
        <w:jc w:val="both"/>
        <w:rPr>
          <w:b/>
          <w:sz w:val="28"/>
          <w:szCs w:val="28"/>
          <w:lang w:val="ru-RU"/>
        </w:rPr>
      </w:pPr>
      <w:r w:rsidRPr="002A3534">
        <w:rPr>
          <w:b/>
          <w:sz w:val="28"/>
          <w:szCs w:val="28"/>
          <w:lang w:val="ru-RU"/>
        </w:rPr>
        <w:t>Статья 16. Гарантии осуществления полномочий депутата Совета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1. </w:t>
      </w:r>
      <w:proofErr w:type="gramStart"/>
      <w:r w:rsidRPr="002A3534">
        <w:rPr>
          <w:sz w:val="28"/>
          <w:szCs w:val="28"/>
          <w:lang w:val="ru-RU"/>
        </w:rPr>
        <w:t>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2A3534" w:rsidRPr="00A12538"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A12538">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rsidR="002A3534" w:rsidRPr="00A12538" w:rsidRDefault="002A3534" w:rsidP="002A3534">
      <w:pPr>
        <w:pStyle w:val="ConsPlusNormal"/>
        <w:suppressAutoHyphens w:val="0"/>
        <w:spacing w:after="0" w:line="240" w:lineRule="auto"/>
        <w:ind w:firstLine="851"/>
        <w:jc w:val="both"/>
        <w:rPr>
          <w:rFonts w:ascii="Times New Roman" w:hAnsi="Times New Roman" w:cs="Times New Roman"/>
          <w:color w:val="000000"/>
          <w:sz w:val="28"/>
          <w:szCs w:val="28"/>
        </w:rPr>
      </w:pPr>
      <w:r w:rsidRPr="00A12538">
        <w:rPr>
          <w:rFonts w:ascii="Times New Roman" w:hAnsi="Times New Roman" w:cs="Times New Roman"/>
          <w:sz w:val="28"/>
          <w:szCs w:val="28"/>
        </w:rPr>
        <w:t xml:space="preserve">Депутату Совета предоставляются гарантии осуществления полномочий, </w:t>
      </w:r>
      <w:r w:rsidRPr="00A12538">
        <w:rPr>
          <w:rFonts w:ascii="Times New Roman" w:hAnsi="Times New Roman" w:cs="Times New Roman"/>
          <w:color w:val="000000"/>
          <w:sz w:val="28"/>
          <w:szCs w:val="28"/>
        </w:rPr>
        <w:t xml:space="preserve">предусмотренные федеральными законами и Законом Краснодарского края от </w:t>
      </w:r>
      <w:r w:rsidRPr="00C61F72">
        <w:rPr>
          <w:rFonts w:ascii="Times New Roman" w:hAnsi="Times New Roman" w:cs="Times New Roman"/>
          <w:color w:val="000000"/>
          <w:sz w:val="28"/>
          <w:szCs w:val="28"/>
        </w:rPr>
        <w:t>12.12.2025 № 5458-КЗ "Об отдельных вопросах организации местного самоуправления в Краснодарском крае".</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A12538">
        <w:rPr>
          <w:rFonts w:ascii="Times New Roman" w:hAnsi="Times New Roman" w:cs="Times New Roman"/>
          <w:sz w:val="28"/>
          <w:szCs w:val="28"/>
        </w:rPr>
        <w:t>4. Депутату Совета, осуществляющему свои полномочия на непостоянной основе, может производиться выплата денежной компенсации</w:t>
      </w:r>
      <w:r w:rsidRPr="00F37DAF">
        <w:rPr>
          <w:rFonts w:ascii="Times New Roman" w:hAnsi="Times New Roman" w:cs="Times New Roman"/>
          <w:sz w:val="28"/>
          <w:szCs w:val="28"/>
        </w:rPr>
        <w:t xml:space="preserve"> расходов на выполнение его депутатских полномочий в размере и порядке, </w:t>
      </w:r>
      <w:proofErr w:type="gramStart"/>
      <w:r w:rsidRPr="00F37DAF">
        <w:rPr>
          <w:rFonts w:ascii="Times New Roman" w:hAnsi="Times New Roman" w:cs="Times New Roman"/>
          <w:sz w:val="28"/>
          <w:szCs w:val="28"/>
        </w:rPr>
        <w:t>определенными</w:t>
      </w:r>
      <w:proofErr w:type="gramEnd"/>
      <w:r w:rsidRPr="00F37DAF">
        <w:rPr>
          <w:rFonts w:ascii="Times New Roman" w:hAnsi="Times New Roman" w:cs="Times New Roman"/>
          <w:sz w:val="28"/>
          <w:szCs w:val="28"/>
        </w:rPr>
        <w:t xml:space="preserve"> решением Совета.</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2A3534" w:rsidRPr="002A3534" w:rsidRDefault="002A3534" w:rsidP="002A3534">
      <w:pPr>
        <w:widowControl w:val="0"/>
        <w:ind w:firstLine="851"/>
        <w:jc w:val="both"/>
        <w:rPr>
          <w:bCs/>
          <w:color w:val="000000"/>
          <w:sz w:val="28"/>
          <w:szCs w:val="28"/>
          <w:lang w:val="ru-RU"/>
        </w:rPr>
      </w:pPr>
      <w:r w:rsidRPr="002A3534">
        <w:rPr>
          <w:bCs/>
          <w:color w:val="000000"/>
          <w:sz w:val="28"/>
          <w:szCs w:val="28"/>
          <w:lang w:val="ru-RU"/>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2A3534">
        <w:rPr>
          <w:rFonts w:eastAsia="Calibri"/>
          <w:sz w:val="28"/>
          <w:szCs w:val="28"/>
          <w:lang w:val="ru-RU" w:eastAsia="ru-RU"/>
        </w:rPr>
        <w:t>, продолжительность которого составляет в совокупности</w:t>
      </w:r>
      <w:r w:rsidRPr="002A3534">
        <w:rPr>
          <w:bCs/>
          <w:color w:val="000000"/>
          <w:sz w:val="28"/>
          <w:szCs w:val="28"/>
          <w:lang w:val="ru-RU"/>
        </w:rPr>
        <w:t xml:space="preserve"> </w:t>
      </w:r>
      <w:r w:rsidR="00A91535">
        <w:rPr>
          <w:bCs/>
          <w:color w:val="000000"/>
          <w:sz w:val="28"/>
          <w:szCs w:val="28"/>
          <w:lang w:val="ru-RU"/>
        </w:rPr>
        <w:t>6</w:t>
      </w:r>
      <w:r w:rsidRPr="002A3534">
        <w:rPr>
          <w:bCs/>
          <w:i/>
          <w:sz w:val="28"/>
          <w:szCs w:val="28"/>
          <w:lang w:val="ru-RU"/>
        </w:rPr>
        <w:t xml:space="preserve"> (</w:t>
      </w:r>
      <w:r w:rsidR="00A91535">
        <w:rPr>
          <w:bCs/>
          <w:i/>
          <w:sz w:val="28"/>
          <w:szCs w:val="28"/>
          <w:lang w:val="ru-RU"/>
        </w:rPr>
        <w:t>шести</w:t>
      </w:r>
      <w:r w:rsidRPr="002A3534">
        <w:rPr>
          <w:bCs/>
          <w:i/>
          <w:sz w:val="28"/>
          <w:szCs w:val="28"/>
          <w:lang w:val="ru-RU"/>
        </w:rPr>
        <w:t>)</w:t>
      </w:r>
      <w:r w:rsidRPr="002A3534">
        <w:rPr>
          <w:bCs/>
          <w:color w:val="000000"/>
          <w:sz w:val="28"/>
          <w:szCs w:val="28"/>
          <w:lang w:val="ru-RU"/>
        </w:rPr>
        <w:t xml:space="preserve"> рабочих дн</w:t>
      </w:r>
      <w:r w:rsidR="00A91535">
        <w:rPr>
          <w:bCs/>
          <w:color w:val="000000"/>
          <w:sz w:val="28"/>
          <w:szCs w:val="28"/>
          <w:lang w:val="ru-RU"/>
        </w:rPr>
        <w:t>ей</w:t>
      </w:r>
      <w:r w:rsidRPr="002A3534">
        <w:rPr>
          <w:bCs/>
          <w:color w:val="000000"/>
          <w:sz w:val="28"/>
          <w:szCs w:val="28"/>
          <w:lang w:val="ru-RU"/>
        </w:rPr>
        <w:t xml:space="preserve"> в месяц.</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2A3534" w:rsidRPr="002A3534" w:rsidRDefault="002A3534" w:rsidP="002A3534">
      <w:pPr>
        <w:widowControl w:val="0"/>
        <w:tabs>
          <w:tab w:val="left" w:pos="-1276"/>
        </w:tabs>
        <w:ind w:firstLine="851"/>
        <w:jc w:val="center"/>
        <w:rPr>
          <w:caps/>
          <w:sz w:val="28"/>
          <w:szCs w:val="28"/>
          <w:lang w:val="ru-RU"/>
        </w:rPr>
      </w:pPr>
    </w:p>
    <w:p w:rsidR="002A3534" w:rsidRPr="002A3534" w:rsidRDefault="002A3534" w:rsidP="002A3534">
      <w:pPr>
        <w:widowControl w:val="0"/>
        <w:ind w:firstLine="851"/>
        <w:jc w:val="both"/>
        <w:rPr>
          <w:b/>
          <w:color w:val="000000"/>
          <w:sz w:val="28"/>
          <w:szCs w:val="28"/>
          <w:lang w:val="ru-RU"/>
        </w:rPr>
      </w:pPr>
      <w:r w:rsidRPr="002A3534">
        <w:rPr>
          <w:b/>
          <w:sz w:val="28"/>
          <w:szCs w:val="28"/>
          <w:lang w:val="ru-RU"/>
        </w:rPr>
        <w:t xml:space="preserve">Статья 17. Глава </w:t>
      </w:r>
      <w:r w:rsidRPr="002A3534">
        <w:rPr>
          <w:b/>
          <w:color w:val="000000"/>
          <w:sz w:val="28"/>
          <w:szCs w:val="28"/>
          <w:lang w:val="ru-RU"/>
        </w:rPr>
        <w:t>поселения</w:t>
      </w:r>
    </w:p>
    <w:p w:rsidR="002A3534" w:rsidRPr="00B132EB" w:rsidRDefault="002A3534" w:rsidP="002A3534">
      <w:pPr>
        <w:pStyle w:val="ConsNormal"/>
        <w:tabs>
          <w:tab w:val="left" w:pos="-1820"/>
        </w:tabs>
        <w:suppressAutoHyphens w:val="0"/>
        <w:spacing w:after="0" w:line="240" w:lineRule="auto"/>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1.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является высшим должностным лицом муниципального образования, наделяется настоящим Уставом собственными</w:t>
      </w:r>
      <w:r>
        <w:rPr>
          <w:rFonts w:ascii="Times New Roman" w:hAnsi="Times New Roman" w:cs="Times New Roman"/>
          <w:sz w:val="28"/>
          <w:szCs w:val="28"/>
        </w:rPr>
        <w:t xml:space="preserve"> </w:t>
      </w:r>
      <w:r w:rsidRPr="00B132EB">
        <w:rPr>
          <w:rFonts w:ascii="Times New Roman" w:hAnsi="Times New Roman" w:cs="Times New Roman"/>
          <w:sz w:val="28"/>
          <w:szCs w:val="28"/>
        </w:rPr>
        <w:t>полномочиями по решению вопросов непосредственного обеспечения жизнедеятельности населения</w:t>
      </w:r>
      <w:r>
        <w:rPr>
          <w:rFonts w:ascii="Times New Roman" w:hAnsi="Times New Roman" w:cs="Times New Roman"/>
          <w:sz w:val="28"/>
          <w:szCs w:val="28"/>
        </w:rPr>
        <w:t xml:space="preserve"> и по организации деятельности администрации</w:t>
      </w:r>
      <w:r w:rsidRPr="00B132EB">
        <w:rPr>
          <w:rFonts w:ascii="Times New Roman" w:hAnsi="Times New Roman" w:cs="Times New Roman"/>
          <w:sz w:val="28"/>
          <w:szCs w:val="28"/>
        </w:rPr>
        <w:t>.</w:t>
      </w:r>
    </w:p>
    <w:p w:rsidR="002A3534" w:rsidRPr="00B132EB" w:rsidRDefault="002A3534" w:rsidP="002A3534">
      <w:pPr>
        <w:pStyle w:val="ConsNormal"/>
        <w:tabs>
          <w:tab w:val="left" w:pos="-1820"/>
        </w:tabs>
        <w:suppressAutoHyphens w:val="0"/>
        <w:spacing w:after="0" w:line="240" w:lineRule="auto"/>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2.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возглавляет администрацию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исполняет свои полномочия на постоянной основе.</w:t>
      </w:r>
    </w:p>
    <w:p w:rsidR="002A3534" w:rsidRPr="00B132EB" w:rsidRDefault="002A3534" w:rsidP="002A3534">
      <w:pPr>
        <w:pStyle w:val="ConsNormal"/>
        <w:tabs>
          <w:tab w:val="left" w:pos="840"/>
        </w:tabs>
        <w:suppressAutoHyphens w:val="0"/>
        <w:spacing w:after="0" w:line="240" w:lineRule="auto"/>
        <w:ind w:firstLine="851"/>
        <w:jc w:val="both"/>
        <w:rPr>
          <w:rFonts w:ascii="Times New Roman" w:hAnsi="Times New Roman" w:cs="Times New Roman"/>
          <w:sz w:val="28"/>
          <w:szCs w:val="28"/>
        </w:rPr>
      </w:pPr>
      <w:r w:rsidRPr="00B132EB">
        <w:rPr>
          <w:rFonts w:ascii="Times New Roman" w:hAnsi="Times New Roman" w:cs="Times New Roman"/>
          <w:sz w:val="28"/>
          <w:szCs w:val="28"/>
        </w:rPr>
        <w:t>Наименования "глава</w:t>
      </w:r>
      <w:r w:rsidRPr="001E0DA9">
        <w:rPr>
          <w:sz w:val="28"/>
          <w:szCs w:val="28"/>
        </w:rPr>
        <w:t xml:space="preserve"> </w:t>
      </w:r>
      <w:proofErr w:type="spellStart"/>
      <w:r>
        <w:rPr>
          <w:rFonts w:ascii="Times New Roman" w:hAnsi="Times New Roman" w:cs="Times New Roman"/>
          <w:sz w:val="28"/>
          <w:szCs w:val="28"/>
        </w:rPr>
        <w:t>Отважненского</w:t>
      </w:r>
      <w:proofErr w:type="spellEnd"/>
      <w:r w:rsidRPr="00B132EB">
        <w:rPr>
          <w:rFonts w:ascii="Times New Roman" w:hAnsi="Times New Roman" w:cs="Times New Roman"/>
          <w:sz w:val="28"/>
          <w:szCs w:val="28"/>
        </w:rPr>
        <w:t xml:space="preserve"> </w:t>
      </w:r>
      <w:r w:rsidRPr="005F5B71">
        <w:rPr>
          <w:rFonts w:ascii="Times New Roman" w:hAnsi="Times New Roman" w:cs="Times New Roman"/>
          <w:sz w:val="28"/>
          <w:szCs w:val="28"/>
        </w:rPr>
        <w:t>сельского</w:t>
      </w:r>
      <w:r>
        <w:rPr>
          <w:rFonts w:ascii="Times New Roman" w:hAnsi="Times New Roman" w:cs="Times New Roman"/>
          <w:sz w:val="28"/>
          <w:szCs w:val="28"/>
        </w:rPr>
        <w:t xml:space="preserve"> поселения </w:t>
      </w:r>
      <w:proofErr w:type="spellStart"/>
      <w:r w:rsidRPr="00066464">
        <w:rPr>
          <w:rFonts w:ascii="Times New Roman" w:hAnsi="Times New Roman" w:cs="Times New Roman"/>
          <w:sz w:val="28"/>
          <w:szCs w:val="28"/>
        </w:rPr>
        <w:t>Лабинского</w:t>
      </w:r>
      <w:proofErr w:type="spellEnd"/>
      <w:r w:rsidRPr="00066464">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района </w:t>
      </w:r>
      <w:r w:rsidRPr="00B132EB">
        <w:rPr>
          <w:rFonts w:ascii="Times New Roman" w:hAnsi="Times New Roman" w:cs="Times New Roman"/>
          <w:sz w:val="28"/>
          <w:szCs w:val="28"/>
        </w:rPr>
        <w:t xml:space="preserve">Краснодарского края", "глава администрации </w:t>
      </w:r>
      <w:proofErr w:type="spellStart"/>
      <w:r>
        <w:rPr>
          <w:rFonts w:ascii="Times New Roman" w:hAnsi="Times New Roman" w:cs="Times New Roman"/>
          <w:sz w:val="28"/>
          <w:szCs w:val="28"/>
        </w:rPr>
        <w:t>Отважненского</w:t>
      </w:r>
      <w:proofErr w:type="spellEnd"/>
      <w:r>
        <w:rPr>
          <w:rFonts w:ascii="Times New Roman" w:hAnsi="Times New Roman" w:cs="Times New Roman"/>
          <w:sz w:val="28"/>
          <w:szCs w:val="28"/>
        </w:rPr>
        <w:t xml:space="preserve"> </w:t>
      </w:r>
      <w:r w:rsidRPr="005F5B71">
        <w:rPr>
          <w:rFonts w:ascii="Times New Roman" w:hAnsi="Times New Roman" w:cs="Times New Roman"/>
          <w:sz w:val="28"/>
          <w:szCs w:val="28"/>
        </w:rPr>
        <w:t>сельского</w:t>
      </w:r>
      <w:r>
        <w:rPr>
          <w:rFonts w:ascii="Times New Roman" w:hAnsi="Times New Roman" w:cs="Times New Roman"/>
          <w:sz w:val="28"/>
          <w:szCs w:val="28"/>
        </w:rPr>
        <w:t xml:space="preserve"> поселения </w:t>
      </w:r>
      <w:bookmarkStart w:id="18" w:name="_Hlk223079369"/>
      <w:proofErr w:type="spellStart"/>
      <w:r w:rsidRPr="00066464">
        <w:rPr>
          <w:rFonts w:ascii="Times New Roman" w:hAnsi="Times New Roman" w:cs="Times New Roman"/>
          <w:sz w:val="28"/>
          <w:szCs w:val="28"/>
        </w:rPr>
        <w:t>Лабинского</w:t>
      </w:r>
      <w:bookmarkEnd w:id="18"/>
      <w:proofErr w:type="spellEnd"/>
      <w:r>
        <w:rPr>
          <w:rFonts w:ascii="Times New Roman" w:hAnsi="Times New Roman" w:cs="Times New Roman"/>
          <w:sz w:val="28"/>
          <w:szCs w:val="28"/>
        </w:rPr>
        <w:t xml:space="preserve"> муниципального района </w:t>
      </w:r>
      <w:r w:rsidRPr="00B132EB">
        <w:rPr>
          <w:rFonts w:ascii="Times New Roman" w:hAnsi="Times New Roman" w:cs="Times New Roman"/>
          <w:sz w:val="28"/>
          <w:szCs w:val="28"/>
        </w:rPr>
        <w:t xml:space="preserve">Краснодарского края", "глава </w:t>
      </w:r>
      <w:proofErr w:type="spellStart"/>
      <w:r>
        <w:rPr>
          <w:rFonts w:ascii="Times New Roman" w:hAnsi="Times New Roman" w:cs="Times New Roman"/>
          <w:sz w:val="28"/>
          <w:szCs w:val="28"/>
        </w:rPr>
        <w:t>Отважненского</w:t>
      </w:r>
      <w:proofErr w:type="spellEnd"/>
      <w:r>
        <w:rPr>
          <w:rFonts w:ascii="Times New Roman" w:hAnsi="Times New Roman" w:cs="Times New Roman"/>
          <w:sz w:val="28"/>
          <w:szCs w:val="28"/>
        </w:rPr>
        <w:t xml:space="preserve"> поселения</w:t>
      </w:r>
      <w:r w:rsidRPr="00B132EB">
        <w:rPr>
          <w:rFonts w:ascii="Times New Roman" w:hAnsi="Times New Roman" w:cs="Times New Roman"/>
          <w:sz w:val="28"/>
          <w:szCs w:val="28"/>
        </w:rPr>
        <w:t>"</w:t>
      </w:r>
      <w:r>
        <w:rPr>
          <w:rFonts w:ascii="Times New Roman" w:hAnsi="Times New Roman" w:cs="Times New Roman"/>
          <w:sz w:val="28"/>
          <w:szCs w:val="28"/>
        </w:rPr>
        <w:t xml:space="preserve"> </w:t>
      </w:r>
      <w:r w:rsidRPr="00B132EB">
        <w:rPr>
          <w:rFonts w:ascii="Times New Roman" w:hAnsi="Times New Roman" w:cs="Times New Roman"/>
          <w:sz w:val="28"/>
          <w:szCs w:val="28"/>
        </w:rPr>
        <w:t>равнозначны.</w:t>
      </w:r>
    </w:p>
    <w:p w:rsidR="002A3534" w:rsidRPr="00B132EB"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3.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w:t>
      </w:r>
      <w:proofErr w:type="gramStart"/>
      <w:r w:rsidRPr="00B132EB">
        <w:rPr>
          <w:rFonts w:ascii="Times New Roman" w:hAnsi="Times New Roman" w:cs="Times New Roman"/>
          <w:sz w:val="28"/>
          <w:szCs w:val="28"/>
        </w:rPr>
        <w:t>подконтролен</w:t>
      </w:r>
      <w:proofErr w:type="gramEnd"/>
      <w:r w:rsidRPr="00B132EB">
        <w:rPr>
          <w:rFonts w:ascii="Times New Roman" w:hAnsi="Times New Roman" w:cs="Times New Roman"/>
          <w:sz w:val="28"/>
          <w:szCs w:val="28"/>
        </w:rPr>
        <w:t xml:space="preserve"> и подотчетен непосредственно населению муниципального образования и Совету.</w:t>
      </w:r>
    </w:p>
    <w:p w:rsidR="002A3534" w:rsidRPr="002A3534" w:rsidRDefault="002A3534" w:rsidP="002A3534">
      <w:pPr>
        <w:widowControl w:val="0"/>
        <w:ind w:firstLine="851"/>
        <w:jc w:val="both"/>
        <w:rPr>
          <w:sz w:val="28"/>
          <w:szCs w:val="28"/>
          <w:lang w:val="ru-RU"/>
        </w:rPr>
      </w:pPr>
      <w:r w:rsidRPr="002A3534">
        <w:rPr>
          <w:sz w:val="28"/>
          <w:szCs w:val="28"/>
          <w:lang w:val="ru-RU"/>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2A3534" w:rsidRPr="00B132EB" w:rsidRDefault="002A3534" w:rsidP="002A3534">
      <w:pPr>
        <w:pStyle w:val="ConsNormal"/>
        <w:tabs>
          <w:tab w:val="left" w:pos="84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B132EB">
        <w:rPr>
          <w:rFonts w:ascii="Times New Roman" w:hAnsi="Times New Roman" w:cs="Times New Roman"/>
          <w:sz w:val="28"/>
          <w:szCs w:val="28"/>
        </w:rPr>
        <w:t xml:space="preserve">. Главой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может быть избран гражданин Российской Федерации, достигший возраста 21 года.</w:t>
      </w:r>
    </w:p>
    <w:p w:rsidR="002A3534" w:rsidRPr="00763658" w:rsidRDefault="002A3534" w:rsidP="002A3534">
      <w:pPr>
        <w:pStyle w:val="aa"/>
        <w:spacing w:before="0" w:beforeAutospacing="0" w:after="0" w:afterAutospacing="0" w:line="288" w:lineRule="atLeast"/>
        <w:ind w:firstLine="851"/>
        <w:jc w:val="both"/>
        <w:rPr>
          <w:rFonts w:eastAsia="Andale Sans UI"/>
          <w:kern w:val="1"/>
          <w:sz w:val="28"/>
          <w:szCs w:val="28"/>
          <w:lang w:eastAsia="ar-SA"/>
        </w:rPr>
      </w:pPr>
      <w:r>
        <w:rPr>
          <w:rFonts w:eastAsia="Andale Sans UI"/>
          <w:kern w:val="1"/>
          <w:sz w:val="28"/>
          <w:szCs w:val="28"/>
          <w:lang w:eastAsia="ar-SA"/>
        </w:rPr>
        <w:t>6</w:t>
      </w:r>
      <w:r w:rsidRPr="00763658">
        <w:rPr>
          <w:rFonts w:eastAsia="Andale Sans UI"/>
          <w:kern w:val="1"/>
          <w:sz w:val="28"/>
          <w:szCs w:val="28"/>
          <w:lang w:eastAsia="ar-SA"/>
        </w:rPr>
        <w:t>.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7. Вступление в должность главы </w:t>
      </w:r>
      <w:r w:rsidRPr="002A3534">
        <w:rPr>
          <w:color w:val="000000"/>
          <w:sz w:val="28"/>
          <w:szCs w:val="28"/>
          <w:lang w:val="ru-RU"/>
        </w:rPr>
        <w:t>поселения</w:t>
      </w:r>
      <w:r w:rsidRPr="002A3534">
        <w:rPr>
          <w:sz w:val="28"/>
          <w:szCs w:val="28"/>
          <w:lang w:val="ru-RU"/>
        </w:rPr>
        <w:t xml:space="preserve"> осуществляется не позднее трех недель со дня избрания в торжественной обстановке в присутствии депутатов Совета, почетных граждан </w:t>
      </w:r>
      <w:r w:rsidRPr="002A3534">
        <w:rPr>
          <w:color w:val="000000"/>
          <w:sz w:val="28"/>
          <w:szCs w:val="28"/>
          <w:lang w:val="ru-RU"/>
        </w:rPr>
        <w:t>поселения</w:t>
      </w:r>
      <w:r w:rsidRPr="002A3534">
        <w:rPr>
          <w:sz w:val="28"/>
          <w:szCs w:val="28"/>
          <w:lang w:val="ru-RU"/>
        </w:rPr>
        <w:t>, приглашенных представителей общественных и других организаций.</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При вступлении в должность глава </w:t>
      </w:r>
      <w:r w:rsidRPr="002A3534">
        <w:rPr>
          <w:color w:val="000000"/>
          <w:sz w:val="28"/>
          <w:szCs w:val="28"/>
          <w:lang w:val="ru-RU"/>
        </w:rPr>
        <w:t>поселения</w:t>
      </w:r>
      <w:r w:rsidRPr="002A3534">
        <w:rPr>
          <w:sz w:val="28"/>
          <w:szCs w:val="28"/>
          <w:lang w:val="ru-RU"/>
        </w:rPr>
        <w:t xml:space="preserve"> приносит присягу:</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"Клянусь при осуществлении полномочий главы муниципального образования </w:t>
      </w:r>
      <w:proofErr w:type="spellStart"/>
      <w:r w:rsidRPr="002A3534">
        <w:rPr>
          <w:sz w:val="28"/>
          <w:szCs w:val="28"/>
          <w:lang w:val="ru-RU"/>
        </w:rPr>
        <w:t>Отважненско</w:t>
      </w:r>
      <w:r w:rsidR="00A91535">
        <w:rPr>
          <w:sz w:val="28"/>
          <w:szCs w:val="28"/>
          <w:lang w:val="ru-RU"/>
        </w:rPr>
        <w:t>го</w:t>
      </w:r>
      <w:proofErr w:type="spellEnd"/>
      <w:r w:rsidRPr="002A3534">
        <w:rPr>
          <w:sz w:val="28"/>
          <w:szCs w:val="28"/>
          <w:lang w:val="ru-RU"/>
        </w:rPr>
        <w:t xml:space="preserve"> сельско</w:t>
      </w:r>
      <w:r w:rsidR="00A91535">
        <w:rPr>
          <w:sz w:val="28"/>
          <w:szCs w:val="28"/>
          <w:lang w:val="ru-RU"/>
        </w:rPr>
        <w:t>го</w:t>
      </w:r>
      <w:r w:rsidRPr="002A3534">
        <w:rPr>
          <w:sz w:val="28"/>
          <w:szCs w:val="28"/>
          <w:lang w:val="ru-RU"/>
        </w:rPr>
        <w:t xml:space="preserve"> поселени</w:t>
      </w:r>
      <w:r w:rsidR="00A91535">
        <w:rPr>
          <w:sz w:val="28"/>
          <w:szCs w:val="28"/>
          <w:lang w:val="ru-RU"/>
        </w:rPr>
        <w:t>я</w:t>
      </w:r>
      <w:r w:rsidRPr="002A3534">
        <w:rPr>
          <w:sz w:val="28"/>
          <w:szCs w:val="28"/>
          <w:lang w:val="ru-RU"/>
        </w:rPr>
        <w:t xml:space="preserve"> </w:t>
      </w:r>
      <w:proofErr w:type="spellStart"/>
      <w:r w:rsidRPr="002A3534">
        <w:rPr>
          <w:sz w:val="28"/>
          <w:szCs w:val="28"/>
          <w:lang w:val="ru-RU"/>
        </w:rPr>
        <w:t>Лабинского</w:t>
      </w:r>
      <w:proofErr w:type="spellEnd"/>
      <w:r w:rsidRPr="002A3534">
        <w:rPr>
          <w:sz w:val="28"/>
          <w:szCs w:val="28"/>
          <w:lang w:val="ru-RU"/>
        </w:rPr>
        <w:t xml:space="preserve"> муниципального района Краснодарского края соблюдать Конституцию Российской Федерации, Устав </w:t>
      </w:r>
      <w:proofErr w:type="spellStart"/>
      <w:r w:rsidRPr="002A3534">
        <w:rPr>
          <w:sz w:val="28"/>
          <w:szCs w:val="28"/>
          <w:lang w:val="ru-RU"/>
        </w:rPr>
        <w:t>Отважненского</w:t>
      </w:r>
      <w:proofErr w:type="spellEnd"/>
      <w:r w:rsidRPr="002A3534">
        <w:rPr>
          <w:sz w:val="28"/>
          <w:szCs w:val="28"/>
          <w:lang w:val="ru-RU"/>
        </w:rPr>
        <w:t xml:space="preserve"> сельского поселения </w:t>
      </w:r>
      <w:proofErr w:type="spellStart"/>
      <w:r w:rsidRPr="002A3534">
        <w:rPr>
          <w:sz w:val="28"/>
          <w:szCs w:val="28"/>
          <w:lang w:val="ru-RU"/>
        </w:rPr>
        <w:t>Лабинского</w:t>
      </w:r>
      <w:proofErr w:type="spellEnd"/>
      <w:r w:rsidRPr="002A3534">
        <w:rPr>
          <w:sz w:val="28"/>
          <w:szCs w:val="28"/>
          <w:lang w:val="ru-RU"/>
        </w:rPr>
        <w:t xml:space="preserve"> муниципального района Краснодарского края, честно и добросовестно исполнять возложенные на меня обязанности, служить процветанию </w:t>
      </w:r>
      <w:proofErr w:type="spellStart"/>
      <w:r w:rsidRPr="002A3534">
        <w:rPr>
          <w:sz w:val="28"/>
          <w:szCs w:val="28"/>
          <w:lang w:val="ru-RU"/>
        </w:rPr>
        <w:t>Отважненского</w:t>
      </w:r>
      <w:proofErr w:type="spellEnd"/>
      <w:r w:rsidRPr="002A3534">
        <w:rPr>
          <w:sz w:val="28"/>
          <w:szCs w:val="28"/>
          <w:lang w:val="ru-RU"/>
        </w:rPr>
        <w:t xml:space="preserve"> сельского поселения </w:t>
      </w:r>
      <w:proofErr w:type="spellStart"/>
      <w:r w:rsidRPr="002A3534">
        <w:rPr>
          <w:sz w:val="28"/>
          <w:szCs w:val="28"/>
          <w:lang w:val="ru-RU"/>
        </w:rPr>
        <w:t>Лабинского</w:t>
      </w:r>
      <w:proofErr w:type="spellEnd"/>
      <w:r w:rsidRPr="002A3534">
        <w:rPr>
          <w:sz w:val="28"/>
          <w:szCs w:val="28"/>
          <w:lang w:val="ru-RU"/>
        </w:rPr>
        <w:t xml:space="preserve"> муниципального района Краснодарского края и благополучию его жителей".</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Те</w:t>
      </w:r>
      <w:proofErr w:type="gramStart"/>
      <w:r w:rsidRPr="002A3534">
        <w:rPr>
          <w:sz w:val="28"/>
          <w:szCs w:val="28"/>
          <w:lang w:val="ru-RU"/>
        </w:rPr>
        <w:t>кст пр</w:t>
      </w:r>
      <w:proofErr w:type="gramEnd"/>
      <w:r w:rsidRPr="002A3534">
        <w:rPr>
          <w:sz w:val="28"/>
          <w:szCs w:val="28"/>
          <w:lang w:val="ru-RU"/>
        </w:rPr>
        <w:t>исяги подписывается главой поселения и передается на хранение в Совет.</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8. </w:t>
      </w:r>
      <w:proofErr w:type="gramStart"/>
      <w:r w:rsidRPr="002A3534">
        <w:rPr>
          <w:sz w:val="28"/>
          <w:szCs w:val="28"/>
          <w:lang w:val="ru-RU"/>
        </w:rPr>
        <w:t xml:space="preserve">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2A3534">
        <w:rPr>
          <w:color w:val="000000"/>
          <w:sz w:val="28"/>
          <w:szCs w:val="28"/>
          <w:lang w:val="ru-RU"/>
        </w:rPr>
        <w:t>от 20.03.2025 №</w:t>
      </w:r>
      <w:r w:rsidRPr="00B132EB">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 xml:space="preserve">Об общих принципах </w:t>
      </w:r>
      <w:r w:rsidRPr="002A3534">
        <w:rPr>
          <w:rFonts w:eastAsia="Calibri"/>
          <w:color w:val="000000"/>
          <w:sz w:val="28"/>
          <w:szCs w:val="28"/>
          <w:lang w:val="ru-RU" w:eastAsia="ru-RU"/>
        </w:rPr>
        <w:lastRenderedPageBreak/>
        <w:t>организации местного самоуправления в единой системе</w:t>
      </w:r>
      <w:proofErr w:type="gramEnd"/>
      <w:r w:rsidRPr="002A3534">
        <w:rPr>
          <w:rFonts w:eastAsia="Calibri"/>
          <w:color w:val="000000"/>
          <w:sz w:val="28"/>
          <w:szCs w:val="28"/>
          <w:lang w:val="ru-RU" w:eastAsia="ru-RU"/>
        </w:rPr>
        <w:t xml:space="preserve"> публичной власти"</w:t>
      </w:r>
      <w:r w:rsidRPr="002A3534">
        <w:rPr>
          <w:sz w:val="28"/>
          <w:szCs w:val="28"/>
          <w:lang w:val="ru-RU"/>
        </w:rPr>
        <w:t>, другими федеральными законами.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9. Глава поселения не вправе:</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 заниматься предпринимательской деятельностью лично или через доверенных лиц;</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 участвовать в управлении коммерческой или некоммерческой организацией, за исключением следующих случаев:</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A3534" w:rsidRPr="002A3534" w:rsidRDefault="002A3534" w:rsidP="002A3534">
      <w:pPr>
        <w:widowControl w:val="0"/>
        <w:autoSpaceDE w:val="0"/>
        <w:autoSpaceDN w:val="0"/>
        <w:adjustRightInd w:val="0"/>
        <w:ind w:firstLine="851"/>
        <w:jc w:val="both"/>
        <w:rPr>
          <w:sz w:val="28"/>
          <w:szCs w:val="28"/>
          <w:lang w:val="ru-RU"/>
        </w:rPr>
      </w:pPr>
      <w:proofErr w:type="gramStart"/>
      <w:r w:rsidRPr="002A3534">
        <w:rPr>
          <w:sz w:val="28"/>
          <w:szCs w:val="28"/>
          <w:lang w:val="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д) иные случаи, предусмотренные федеральными законами;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w:t>
      </w:r>
      <w:r w:rsidRPr="002A3534">
        <w:rPr>
          <w:sz w:val="28"/>
          <w:szCs w:val="28"/>
          <w:lang w:val="ru-RU"/>
        </w:rPr>
        <w:lastRenderedPageBreak/>
        <w:t>Российской Федерации.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10.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11. Глава поселения должен соблюдать ограничения, запреты, исполнять </w:t>
      </w:r>
      <w:r w:rsidRPr="002A3534">
        <w:rPr>
          <w:color w:val="000000"/>
          <w:sz w:val="28"/>
          <w:szCs w:val="28"/>
          <w:lang w:val="ru-RU"/>
        </w:rPr>
        <w:t xml:space="preserve">обязанности, которые установлены законодательством Российской Федерации о </w:t>
      </w:r>
      <w:r w:rsidRPr="002A3534">
        <w:rPr>
          <w:sz w:val="28"/>
          <w:szCs w:val="28"/>
          <w:lang w:val="ru-RU"/>
        </w:rPr>
        <w:t>противодействии коррупции.</w:t>
      </w:r>
    </w:p>
    <w:p w:rsidR="002A3534" w:rsidRPr="002A3534" w:rsidRDefault="002A3534" w:rsidP="002A3534">
      <w:pPr>
        <w:widowControl w:val="0"/>
        <w:ind w:firstLine="851"/>
        <w:jc w:val="both"/>
        <w:rPr>
          <w:sz w:val="28"/>
          <w:szCs w:val="28"/>
          <w:lang w:val="ru-RU"/>
        </w:rPr>
      </w:pPr>
      <w:r w:rsidRPr="002A3534">
        <w:rPr>
          <w:rFonts w:eastAsia="Calibri"/>
          <w:sz w:val="28"/>
          <w:szCs w:val="28"/>
          <w:lang w:val="ru-RU" w:eastAsia="ru-RU"/>
        </w:rPr>
        <w:t xml:space="preserve">12. </w:t>
      </w:r>
      <w:proofErr w:type="gramStart"/>
      <w:r w:rsidRPr="002A3534">
        <w:rPr>
          <w:rFonts w:eastAsia="Calibri"/>
          <w:sz w:val="28"/>
          <w:szCs w:val="28"/>
          <w:lang w:val="ru-RU" w:eastAsia="ru-RU"/>
        </w:rPr>
        <w:t xml:space="preserve">Глава </w:t>
      </w:r>
      <w:r w:rsidRPr="002A3534">
        <w:rPr>
          <w:sz w:val="28"/>
          <w:szCs w:val="28"/>
          <w:lang w:val="ru-RU"/>
        </w:rPr>
        <w:t>поселения</w:t>
      </w:r>
      <w:r w:rsidRPr="002A3534">
        <w:rPr>
          <w:rFonts w:eastAsia="Calibri"/>
          <w:sz w:val="28"/>
          <w:szCs w:val="28"/>
          <w:lang w:val="ru-RU"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2A3534">
        <w:rPr>
          <w:sz w:val="28"/>
          <w:szCs w:val="28"/>
          <w:lang w:val="ru-RU"/>
        </w:rPr>
        <w:t xml:space="preserve">Федеральным законом </w:t>
      </w:r>
      <w:r w:rsidRPr="002A3534">
        <w:rPr>
          <w:color w:val="000000"/>
          <w:sz w:val="28"/>
          <w:szCs w:val="28"/>
          <w:lang w:val="ru-RU"/>
        </w:rPr>
        <w:t>20.03.2025 №</w:t>
      </w:r>
      <w:r w:rsidRPr="00B132EB">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sz w:val="28"/>
          <w:szCs w:val="28"/>
          <w:lang w:val="ru-RU"/>
        </w:rPr>
        <w:t xml:space="preserve"> </w:t>
      </w:r>
      <w:r w:rsidRPr="002A3534">
        <w:rPr>
          <w:rFonts w:eastAsia="Calibri"/>
          <w:sz w:val="28"/>
          <w:szCs w:val="28"/>
          <w:lang w:val="ru-RU"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2A3534">
        <w:rPr>
          <w:rFonts w:eastAsia="Calibri"/>
          <w:sz w:val="28"/>
          <w:szCs w:val="28"/>
          <w:lang w:val="ru-RU" w:eastAsia="ru-RU"/>
        </w:rPr>
        <w:t xml:space="preserve"> следствием не зависящих от него обстоятельств в порядке, предусмотренном частями 3 - 6 статьи 13</w:t>
      </w:r>
      <w:hyperlink r:id="rId9" w:history="1"/>
      <w:r w:rsidRPr="002A3534">
        <w:rPr>
          <w:rFonts w:eastAsia="Calibri"/>
          <w:sz w:val="28"/>
          <w:szCs w:val="28"/>
          <w:lang w:val="ru-RU" w:eastAsia="ru-RU"/>
        </w:rPr>
        <w:t xml:space="preserve"> Федерального закона от 25.12.2008 № 273-ФЗ </w:t>
      </w:r>
      <w:r w:rsidRPr="002A3534">
        <w:rPr>
          <w:sz w:val="28"/>
          <w:szCs w:val="28"/>
          <w:lang w:val="ru-RU"/>
        </w:rPr>
        <w:t>"</w:t>
      </w:r>
      <w:r w:rsidRPr="002A3534">
        <w:rPr>
          <w:rFonts w:eastAsia="Calibri"/>
          <w:sz w:val="28"/>
          <w:szCs w:val="28"/>
          <w:lang w:val="ru-RU" w:eastAsia="ru-RU"/>
        </w:rPr>
        <w:t>О противодействии коррупции</w:t>
      </w:r>
      <w:r w:rsidRPr="002A3534">
        <w:rPr>
          <w:sz w:val="28"/>
          <w:szCs w:val="28"/>
          <w:lang w:val="ru-RU"/>
        </w:rPr>
        <w:t>".</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2A3534" w:rsidRPr="002A3534" w:rsidRDefault="002A3534" w:rsidP="002A3534">
      <w:pPr>
        <w:widowControl w:val="0"/>
        <w:autoSpaceDE w:val="0"/>
        <w:autoSpaceDN w:val="0"/>
        <w:adjustRightInd w:val="0"/>
        <w:ind w:firstLine="851"/>
        <w:jc w:val="both"/>
        <w:rPr>
          <w:color w:val="000000"/>
          <w:sz w:val="28"/>
          <w:szCs w:val="28"/>
          <w:lang w:val="ru-RU"/>
        </w:rPr>
      </w:pPr>
      <w:r w:rsidRPr="002A3534">
        <w:rPr>
          <w:color w:val="000000"/>
          <w:sz w:val="28"/>
          <w:szCs w:val="28"/>
          <w:lang w:val="ru-RU"/>
        </w:rPr>
        <w:t xml:space="preserve">14. </w:t>
      </w:r>
      <w:proofErr w:type="gramStart"/>
      <w:r w:rsidRPr="002A3534">
        <w:rPr>
          <w:color w:val="000000"/>
          <w:sz w:val="28"/>
          <w:szCs w:val="28"/>
          <w:lang w:val="ru-RU"/>
        </w:rPr>
        <w:t xml:space="preserve">Не является основанием для привлечения к ответственности главы </w:t>
      </w:r>
      <w:r w:rsidRPr="002A3534">
        <w:rPr>
          <w:sz w:val="28"/>
          <w:szCs w:val="28"/>
          <w:lang w:val="ru-RU"/>
        </w:rPr>
        <w:t>поселения</w:t>
      </w:r>
      <w:r w:rsidRPr="002A3534">
        <w:rPr>
          <w:color w:val="000000"/>
          <w:sz w:val="28"/>
          <w:szCs w:val="28"/>
          <w:lang w:val="ru-RU"/>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2A3534" w:rsidRPr="002A3534" w:rsidRDefault="002A3534" w:rsidP="002A3534">
      <w:pPr>
        <w:widowControl w:val="0"/>
        <w:tabs>
          <w:tab w:val="left" w:pos="-1276"/>
        </w:tabs>
        <w:ind w:firstLine="851"/>
        <w:jc w:val="center"/>
        <w:rPr>
          <w:caps/>
          <w:sz w:val="28"/>
          <w:szCs w:val="28"/>
          <w:lang w:val="ru-RU"/>
        </w:rPr>
      </w:pPr>
    </w:p>
    <w:p w:rsidR="002A3534" w:rsidRPr="002A3534" w:rsidRDefault="002A3534" w:rsidP="002A3534">
      <w:pPr>
        <w:widowControl w:val="0"/>
        <w:ind w:firstLine="851"/>
        <w:jc w:val="both"/>
        <w:rPr>
          <w:b/>
          <w:color w:val="000000"/>
          <w:sz w:val="28"/>
          <w:szCs w:val="28"/>
          <w:lang w:val="ru-RU"/>
        </w:rPr>
      </w:pPr>
      <w:r w:rsidRPr="002A3534">
        <w:rPr>
          <w:b/>
          <w:sz w:val="28"/>
          <w:szCs w:val="28"/>
          <w:lang w:val="ru-RU"/>
        </w:rPr>
        <w:t>Статья 18. Полномочия главы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 В исключительной компетенции главы поселения находятся: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 подписание и обнародование в порядке, установленном Уставом поселения, нормативных правовых актов, принятых Советом;</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издание в пределах своих полномочий правовых актов;</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4) право требования созыва внеочередного заседания Совета.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w:t>
      </w:r>
      <w:r w:rsidRPr="002A3534">
        <w:rPr>
          <w:sz w:val="28"/>
          <w:szCs w:val="28"/>
          <w:lang w:val="ru-RU"/>
        </w:rPr>
        <w:lastRenderedPageBreak/>
        <w:t>самоуправления федеральными законами и законами Краснодарского края.</w:t>
      </w:r>
    </w:p>
    <w:p w:rsidR="002A3534" w:rsidRDefault="002A3534" w:rsidP="002A3534">
      <w:pPr>
        <w:pStyle w:val="ConsNormal"/>
        <w:spacing w:after="0" w:line="240" w:lineRule="auto"/>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4) осуществляет руководство подготовкой заседаний Совета;</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5) формирует и подписывает повестку дня заседаний Совета;</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13) подписывает протоколы заседаний Совета и решения, регулирующие вопросы организации деятельности Совета;</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2A3534" w:rsidRDefault="002A3534" w:rsidP="002A353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F37DAF">
        <w:rPr>
          <w:rFonts w:ascii="Times New Roman" w:hAnsi="Times New Roman" w:cs="Times New Roman"/>
          <w:sz w:val="28"/>
          <w:szCs w:val="28"/>
        </w:rPr>
        <w:t xml:space="preserve">. Глава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как глава администрации:</w:t>
      </w:r>
    </w:p>
    <w:p w:rsidR="002A3534" w:rsidRPr="00A91DC2" w:rsidRDefault="002A3534" w:rsidP="002A3534">
      <w:pPr>
        <w:pStyle w:val="ConsNormal"/>
        <w:tabs>
          <w:tab w:val="left" w:pos="144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A91DC2">
        <w:rPr>
          <w:rFonts w:ascii="Times New Roman" w:hAnsi="Times New Roman" w:cs="Times New Roman"/>
          <w:sz w:val="28"/>
          <w:szCs w:val="28"/>
        </w:rPr>
        <w:t>в рамках своих полномочий организует выполнение решений Совета;</w:t>
      </w:r>
    </w:p>
    <w:p w:rsidR="002A3534" w:rsidRPr="007F2C6C" w:rsidRDefault="002A3534" w:rsidP="002A3534">
      <w:pPr>
        <w:pStyle w:val="ConsNormal"/>
        <w:tabs>
          <w:tab w:val="left" w:pos="144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A91DC2">
        <w:rPr>
          <w:rFonts w:ascii="Times New Roman" w:hAnsi="Times New Roman" w:cs="Times New Roman"/>
          <w:sz w:val="28"/>
          <w:szCs w:val="28"/>
        </w:rPr>
        <w:t>вносит в Совет проекты муниципальных правовых актов о внесении</w:t>
      </w:r>
      <w:r w:rsidRPr="00A91DC2">
        <w:rPr>
          <w:rFonts w:ascii="Times New Roman" w:hAnsi="Times New Roman" w:cs="Times New Roman"/>
          <w:b/>
          <w:sz w:val="28"/>
          <w:szCs w:val="28"/>
        </w:rPr>
        <w:t xml:space="preserve"> </w:t>
      </w:r>
      <w:r w:rsidRPr="00A91DC2">
        <w:rPr>
          <w:rFonts w:ascii="Times New Roman" w:hAnsi="Times New Roman" w:cs="Times New Roman"/>
          <w:sz w:val="28"/>
          <w:szCs w:val="28"/>
        </w:rPr>
        <w:t xml:space="preserve">изменений и дополнений в </w:t>
      </w:r>
      <w:r>
        <w:rPr>
          <w:rFonts w:ascii="Times New Roman" w:hAnsi="Times New Roman" w:cs="Times New Roman"/>
          <w:sz w:val="28"/>
          <w:szCs w:val="28"/>
        </w:rPr>
        <w:t>У</w:t>
      </w:r>
      <w:r w:rsidRPr="00A91DC2">
        <w:rPr>
          <w:rFonts w:ascii="Times New Roman" w:hAnsi="Times New Roman" w:cs="Times New Roman"/>
          <w:sz w:val="28"/>
          <w:szCs w:val="28"/>
        </w:rPr>
        <w:t>став поселения, обладает правом</w:t>
      </w:r>
      <w:r w:rsidRPr="007F2C6C">
        <w:rPr>
          <w:rFonts w:ascii="Times New Roman" w:hAnsi="Times New Roman" w:cs="Times New Roman"/>
          <w:sz w:val="28"/>
          <w:szCs w:val="28"/>
        </w:rPr>
        <w:t xml:space="preserve"> внесения в Совет проектов иных муниципальных правовых актов;</w:t>
      </w:r>
    </w:p>
    <w:p w:rsidR="002A3534" w:rsidRPr="007F2C6C" w:rsidRDefault="002A3534" w:rsidP="002A3534">
      <w:pPr>
        <w:pStyle w:val="ConsNormal"/>
        <w:tabs>
          <w:tab w:val="left" w:pos="144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w:t>
      </w:r>
      <w:r>
        <w:rPr>
          <w:rFonts w:ascii="Times New Roman" w:hAnsi="Times New Roman" w:cs="Times New Roman"/>
          <w:sz w:val="28"/>
          <w:szCs w:val="28"/>
        </w:rPr>
        <w:t xml:space="preserve"> </w:t>
      </w:r>
      <w:r w:rsidRPr="007F2C6C">
        <w:rPr>
          <w:rFonts w:ascii="Times New Roman" w:hAnsi="Times New Roman" w:cs="Times New Roman"/>
          <w:sz w:val="28"/>
          <w:szCs w:val="28"/>
        </w:rPr>
        <w:t>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2A3534" w:rsidRPr="007F2C6C" w:rsidRDefault="002A3534" w:rsidP="002A3534">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4) разрабатывает и представляет на утверждение Совета структуру администрации, утверждает положения об отраслевых</w:t>
      </w:r>
      <w:r>
        <w:rPr>
          <w:rFonts w:ascii="Times New Roman" w:hAnsi="Times New Roman" w:cs="Times New Roman"/>
          <w:sz w:val="28"/>
          <w:szCs w:val="28"/>
        </w:rPr>
        <w:t xml:space="preserve">, </w:t>
      </w:r>
      <w:r w:rsidRPr="007F2C6C">
        <w:rPr>
          <w:rFonts w:ascii="Times New Roman" w:hAnsi="Times New Roman" w:cs="Times New Roman"/>
          <w:sz w:val="28"/>
          <w:szCs w:val="28"/>
        </w:rPr>
        <w:t>функциональных</w:t>
      </w:r>
      <w:r>
        <w:rPr>
          <w:rFonts w:ascii="Times New Roman" w:hAnsi="Times New Roman" w:cs="Times New Roman"/>
          <w:sz w:val="28"/>
          <w:szCs w:val="28"/>
        </w:rPr>
        <w:t xml:space="preserve"> </w:t>
      </w:r>
      <w:r w:rsidRPr="007F2C6C">
        <w:rPr>
          <w:rFonts w:ascii="Times New Roman" w:hAnsi="Times New Roman" w:cs="Times New Roman"/>
          <w:sz w:val="28"/>
          <w:szCs w:val="28"/>
        </w:rPr>
        <w:t>органах администрации, не наделенных правами юридического лица;</w:t>
      </w:r>
    </w:p>
    <w:p w:rsidR="002A3534" w:rsidRPr="007F2C6C" w:rsidRDefault="002A3534" w:rsidP="002A3534">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5) представляет на утверждение Совета проекты положений об органах </w:t>
      </w:r>
      <w:r w:rsidRPr="007F2C6C">
        <w:rPr>
          <w:rFonts w:ascii="Times New Roman" w:hAnsi="Times New Roman" w:cs="Times New Roman"/>
          <w:sz w:val="28"/>
          <w:szCs w:val="28"/>
        </w:rPr>
        <w:lastRenderedPageBreak/>
        <w:t>администрации, наделенных правами юридического лица;</w:t>
      </w:r>
    </w:p>
    <w:p w:rsidR="002A3534" w:rsidRPr="007F2C6C" w:rsidRDefault="002A3534" w:rsidP="002A3534">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2A3534" w:rsidRPr="007F2C6C" w:rsidRDefault="002A3534" w:rsidP="002A3534">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C61F72">
        <w:rPr>
          <w:rFonts w:ascii="Times New Roman" w:hAnsi="Times New Roman" w:cs="Times New Roman"/>
          <w:sz w:val="28"/>
          <w:szCs w:val="28"/>
        </w:rPr>
        <w:t>7)</w:t>
      </w:r>
      <w:r w:rsidRPr="007F2C6C">
        <w:rPr>
          <w:rFonts w:ascii="Times New Roman" w:hAnsi="Times New Roman" w:cs="Times New Roman"/>
          <w:sz w:val="28"/>
          <w:szCs w:val="28"/>
        </w:rPr>
        <w:t xml:space="preserve"> назначает и освобождает в соответствии с законодательством</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от должности руководителей отраслевых</w:t>
      </w:r>
      <w:r>
        <w:rPr>
          <w:rFonts w:ascii="Times New Roman" w:hAnsi="Times New Roman" w:cs="Times New Roman"/>
          <w:sz w:val="28"/>
          <w:szCs w:val="28"/>
        </w:rPr>
        <w:t>, функциональных</w:t>
      </w:r>
      <w:r w:rsidRPr="007F2C6C">
        <w:rPr>
          <w:rFonts w:ascii="Times New Roman" w:hAnsi="Times New Roman" w:cs="Times New Roman"/>
          <w:sz w:val="28"/>
          <w:szCs w:val="28"/>
        </w:rPr>
        <w:t xml:space="preserve"> органов администрации;</w:t>
      </w:r>
    </w:p>
    <w:p w:rsidR="002A3534" w:rsidRPr="002A3534" w:rsidRDefault="002A3534" w:rsidP="002A3534">
      <w:pPr>
        <w:widowControl w:val="0"/>
        <w:tabs>
          <w:tab w:val="left" w:pos="45"/>
          <w:tab w:val="left" w:pos="465"/>
        </w:tabs>
        <w:ind w:firstLine="851"/>
        <w:jc w:val="both"/>
        <w:rPr>
          <w:sz w:val="28"/>
          <w:szCs w:val="28"/>
          <w:lang w:val="ru-RU"/>
        </w:rPr>
      </w:pPr>
      <w:r w:rsidRPr="002A3534">
        <w:rPr>
          <w:sz w:val="28"/>
          <w:szCs w:val="28"/>
          <w:lang w:val="ru-RU"/>
        </w:rPr>
        <w:t>8)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2A3534" w:rsidRPr="00F04DCE" w:rsidRDefault="002A3534" w:rsidP="002A3534">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C61F72">
        <w:rPr>
          <w:rFonts w:ascii="Times New Roman" w:hAnsi="Times New Roman" w:cs="Times New Roman"/>
          <w:sz w:val="28"/>
          <w:szCs w:val="28"/>
        </w:rPr>
        <w:t>9)</w:t>
      </w:r>
      <w:r w:rsidRPr="007F2C6C">
        <w:rPr>
          <w:rFonts w:ascii="Times New Roman" w:hAnsi="Times New Roman" w:cs="Times New Roman"/>
          <w:sz w:val="28"/>
          <w:szCs w:val="28"/>
        </w:rPr>
        <w:t xml:space="preserve"> принимает меры к отмене противоречащих требованиям законодательства распоряжений и приказов</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руководителей отраслевых</w:t>
      </w:r>
      <w:r>
        <w:rPr>
          <w:rFonts w:ascii="Times New Roman" w:hAnsi="Times New Roman" w:cs="Times New Roman"/>
          <w:sz w:val="28"/>
          <w:szCs w:val="28"/>
        </w:rPr>
        <w:t xml:space="preserve">, </w:t>
      </w:r>
      <w:r w:rsidRPr="00F04DCE">
        <w:rPr>
          <w:rFonts w:ascii="Times New Roman" w:hAnsi="Times New Roman" w:cs="Times New Roman"/>
          <w:sz w:val="28"/>
          <w:szCs w:val="28"/>
        </w:rPr>
        <w:t>функциональных органов администрации;</w:t>
      </w:r>
    </w:p>
    <w:p w:rsidR="002A3534" w:rsidRPr="00F04DCE" w:rsidRDefault="002A3534" w:rsidP="002A3534">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C61F72">
        <w:rPr>
          <w:rFonts w:ascii="Times New Roman" w:hAnsi="Times New Roman" w:cs="Times New Roman"/>
          <w:sz w:val="28"/>
          <w:szCs w:val="28"/>
        </w:rPr>
        <w:t>10)</w:t>
      </w:r>
      <w:r w:rsidRPr="00F04DCE">
        <w:rPr>
          <w:rFonts w:ascii="Times New Roman" w:hAnsi="Times New Roman" w:cs="Times New Roman"/>
          <w:sz w:val="28"/>
          <w:szCs w:val="28"/>
        </w:rPr>
        <w:t xml:space="preserve"> осуществляет личный прием граждан, рассматривает предложения, заявления и жалобы граждан, принимает по ним решения;</w:t>
      </w:r>
    </w:p>
    <w:p w:rsidR="002A3534" w:rsidRPr="00F04DCE" w:rsidRDefault="002A3534" w:rsidP="002A3534">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C61F72">
        <w:rPr>
          <w:rFonts w:ascii="Times New Roman" w:hAnsi="Times New Roman" w:cs="Times New Roman"/>
          <w:sz w:val="28"/>
          <w:szCs w:val="28"/>
        </w:rPr>
        <w:t>11)</w:t>
      </w:r>
      <w:r w:rsidRPr="00F04DCE">
        <w:rPr>
          <w:rFonts w:ascii="Times New Roman" w:hAnsi="Times New Roman" w:cs="Times New Roman"/>
          <w:sz w:val="28"/>
          <w:szCs w:val="28"/>
        </w:rPr>
        <w:t xml:space="preserve"> управляет и распоряжается муниципальным имуществом в соответствии с порядком, установленным Советом;</w:t>
      </w:r>
    </w:p>
    <w:p w:rsidR="002A3534" w:rsidRPr="00F04DCE" w:rsidRDefault="002A3534" w:rsidP="002A3534">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C61F72">
        <w:rPr>
          <w:rFonts w:ascii="Times New Roman" w:hAnsi="Times New Roman" w:cs="Times New Roman"/>
          <w:sz w:val="28"/>
          <w:szCs w:val="28"/>
        </w:rPr>
        <w:t>12)</w:t>
      </w:r>
      <w:r w:rsidRPr="00F04DCE">
        <w:rPr>
          <w:rFonts w:ascii="Times New Roman" w:hAnsi="Times New Roman" w:cs="Times New Roman"/>
          <w:sz w:val="28"/>
          <w:szCs w:val="28"/>
        </w:rPr>
        <w:t xml:space="preserve"> представляет к награждению наградами и к присвоению почетных званий Российской Федерации, Краснодарского края;</w:t>
      </w:r>
    </w:p>
    <w:p w:rsidR="002A3534" w:rsidRPr="00F04DCE" w:rsidRDefault="002A3534" w:rsidP="002A3534">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C61F72">
        <w:rPr>
          <w:rFonts w:ascii="Times New Roman" w:hAnsi="Times New Roman" w:cs="Times New Roman"/>
          <w:sz w:val="28"/>
          <w:szCs w:val="28"/>
        </w:rPr>
        <w:t>13)</w:t>
      </w:r>
      <w:r w:rsidRPr="00F04DCE">
        <w:rPr>
          <w:rFonts w:ascii="Times New Roman" w:hAnsi="Times New Roman" w:cs="Times New Roman"/>
          <w:sz w:val="28"/>
          <w:szCs w:val="28"/>
        </w:rPr>
        <w:t xml:space="preserve"> регистрирует уставы территориального общественного самоуправления;</w:t>
      </w:r>
    </w:p>
    <w:p w:rsidR="002A3534" w:rsidRPr="00F04DCE" w:rsidRDefault="002A3534" w:rsidP="002A3534">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C61F72">
        <w:rPr>
          <w:rFonts w:ascii="Times New Roman" w:hAnsi="Times New Roman" w:cs="Times New Roman"/>
          <w:sz w:val="28"/>
          <w:szCs w:val="28"/>
        </w:rPr>
        <w:t>14)</w:t>
      </w:r>
      <w:r w:rsidRPr="00F04DCE">
        <w:rPr>
          <w:rFonts w:ascii="Times New Roman" w:hAnsi="Times New Roman" w:cs="Times New Roman"/>
          <w:sz w:val="28"/>
          <w:szCs w:val="28"/>
        </w:rPr>
        <w:t xml:space="preserve"> возглавляет и координирует деятельность по предотвращению чрезвычайных ситуаций на территории поселения и ликвидации их последствий;</w:t>
      </w:r>
    </w:p>
    <w:p w:rsidR="002A3534" w:rsidRPr="00F04DCE" w:rsidRDefault="002A3534" w:rsidP="002A3534">
      <w:pPr>
        <w:pStyle w:val="ConsNormal"/>
        <w:tabs>
          <w:tab w:val="left" w:pos="45"/>
        </w:tabs>
        <w:suppressAutoHyphens w:val="0"/>
        <w:spacing w:after="0" w:line="240" w:lineRule="auto"/>
        <w:ind w:firstLine="851"/>
        <w:jc w:val="both"/>
        <w:rPr>
          <w:rFonts w:ascii="Times New Roman" w:hAnsi="Times New Roman"/>
          <w:sz w:val="28"/>
          <w:szCs w:val="28"/>
        </w:rPr>
      </w:pPr>
      <w:r w:rsidRPr="00C61F72">
        <w:rPr>
          <w:rFonts w:ascii="Times New Roman" w:hAnsi="Times New Roman" w:cs="Times New Roman"/>
          <w:sz w:val="28"/>
          <w:szCs w:val="28"/>
        </w:rPr>
        <w:t>15)</w:t>
      </w:r>
      <w:r w:rsidRPr="00F04DCE">
        <w:rPr>
          <w:rFonts w:ascii="Times New Roman" w:hAnsi="Times New Roman" w:cs="Times New Roman"/>
          <w:sz w:val="28"/>
          <w:szCs w:val="28"/>
        </w:rPr>
        <w:t xml:space="preserve"> </w:t>
      </w:r>
      <w:r w:rsidRPr="00F04DCE">
        <w:rPr>
          <w:rFonts w:ascii="Times New Roman" w:hAnsi="Times New Roman"/>
          <w:sz w:val="28"/>
          <w:szCs w:val="28"/>
        </w:rPr>
        <w:t>выдает от имени поселения и от имени администрации доверенности в соответствии с законодательством;</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16) принимает решение о реализации проекта </w:t>
      </w:r>
      <w:proofErr w:type="spellStart"/>
      <w:r w:rsidRPr="002A3534">
        <w:rPr>
          <w:rFonts w:eastAsia="Calibri"/>
          <w:sz w:val="28"/>
          <w:szCs w:val="28"/>
          <w:lang w:val="ru-RU" w:eastAsia="ru-RU"/>
        </w:rPr>
        <w:t>муниципально</w:t>
      </w:r>
      <w:proofErr w:type="spellEnd"/>
      <w:r w:rsidRPr="002A3534">
        <w:rPr>
          <w:rFonts w:eastAsia="Calibri"/>
          <w:sz w:val="28"/>
          <w:szCs w:val="28"/>
          <w:lang w:val="ru-RU" w:eastAsia="ru-RU"/>
        </w:rPr>
        <w:t>-частного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2A3534" w:rsidRPr="001C1118" w:rsidRDefault="002A3534" w:rsidP="002A3534">
      <w:pPr>
        <w:pStyle w:val="ConsPlusNormal"/>
        <w:suppressAutoHyphens w:val="0"/>
        <w:spacing w:after="0" w:line="240" w:lineRule="auto"/>
        <w:ind w:firstLine="851"/>
        <w:jc w:val="both"/>
        <w:rPr>
          <w:rFonts w:ascii="Times New Roman" w:eastAsia="Calibri" w:hAnsi="Times New Roman" w:cs="Times New Roman"/>
          <w:kern w:val="0"/>
          <w:sz w:val="28"/>
          <w:szCs w:val="28"/>
          <w:lang w:eastAsia="ru-RU"/>
        </w:rPr>
      </w:pPr>
      <w:r w:rsidRPr="00C61F72">
        <w:rPr>
          <w:rFonts w:ascii="Times New Roman" w:eastAsia="Calibri" w:hAnsi="Times New Roman" w:cs="Times New Roman"/>
          <w:kern w:val="0"/>
          <w:sz w:val="28"/>
          <w:szCs w:val="28"/>
        </w:rPr>
        <w:t>17)</w:t>
      </w:r>
      <w:r w:rsidRPr="001C1118">
        <w:rPr>
          <w:rFonts w:ascii="Times New Roman" w:eastAsia="Calibri" w:hAnsi="Times New Roman" w:cs="Times New Roman"/>
          <w:kern w:val="0"/>
          <w:sz w:val="28"/>
          <w:szCs w:val="28"/>
        </w:rPr>
        <w:t xml:space="preserve"> определяет орган местного самоуправления, уполномоченный на осуществление полномочий в сфере </w:t>
      </w:r>
      <w:proofErr w:type="spellStart"/>
      <w:r w:rsidRPr="001C1118">
        <w:rPr>
          <w:rFonts w:ascii="Times New Roman" w:eastAsia="Calibri" w:hAnsi="Times New Roman" w:cs="Times New Roman"/>
          <w:kern w:val="0"/>
          <w:sz w:val="28"/>
          <w:szCs w:val="28"/>
        </w:rPr>
        <w:t>муниципально</w:t>
      </w:r>
      <w:proofErr w:type="spellEnd"/>
      <w:r w:rsidRPr="001C1118">
        <w:rPr>
          <w:rFonts w:ascii="Times New Roman" w:eastAsia="Calibri" w:hAnsi="Times New Roman" w:cs="Times New Roman"/>
          <w:kern w:val="0"/>
          <w:sz w:val="28"/>
          <w:szCs w:val="28"/>
        </w:rPr>
        <w:t xml:space="preserve">-частного партнёрства, предусмотренных статьей 18 Федерального закона </w:t>
      </w:r>
      <w:r w:rsidRPr="001C1118">
        <w:rPr>
          <w:rFonts w:ascii="Times New Roman" w:eastAsia="Calibri" w:hAnsi="Times New Roman" w:cs="Times New Roman"/>
          <w:kern w:val="0"/>
          <w:sz w:val="28"/>
          <w:szCs w:val="28"/>
          <w:lang w:eastAsia="ru-RU"/>
        </w:rPr>
        <w:t xml:space="preserve">от 13.07.2015 № 224-ФЗ </w:t>
      </w:r>
      <w:r>
        <w:rPr>
          <w:rFonts w:ascii="Times New Roman" w:eastAsia="Calibri" w:hAnsi="Times New Roman" w:cs="Times New Roman"/>
          <w:kern w:val="0"/>
          <w:sz w:val="28"/>
          <w:szCs w:val="28"/>
          <w:lang w:eastAsia="ru-RU"/>
        </w:rPr>
        <w:t>"</w:t>
      </w:r>
      <w:r w:rsidRPr="001C1118">
        <w:rPr>
          <w:rFonts w:ascii="Times New Roman" w:eastAsia="Calibri" w:hAnsi="Times New Roman" w:cs="Times New Roman"/>
          <w:kern w:val="0"/>
          <w:sz w:val="28"/>
          <w:szCs w:val="28"/>
          <w:lang w:eastAsia="ru-RU"/>
        </w:rPr>
        <w:t xml:space="preserve">О государственно-частном партнерстве, </w:t>
      </w:r>
      <w:proofErr w:type="spellStart"/>
      <w:r w:rsidRPr="001C1118">
        <w:rPr>
          <w:rFonts w:ascii="Times New Roman" w:eastAsia="Calibri" w:hAnsi="Times New Roman" w:cs="Times New Roman"/>
          <w:kern w:val="0"/>
          <w:sz w:val="28"/>
          <w:szCs w:val="28"/>
          <w:lang w:eastAsia="ru-RU"/>
        </w:rPr>
        <w:t>муниципально</w:t>
      </w:r>
      <w:proofErr w:type="spellEnd"/>
      <w:r w:rsidRPr="001C1118">
        <w:rPr>
          <w:rFonts w:ascii="Times New Roman" w:eastAsia="Calibri" w:hAnsi="Times New Roman" w:cs="Times New Roman"/>
          <w:kern w:val="0"/>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r>
        <w:rPr>
          <w:rFonts w:ascii="Times New Roman" w:eastAsia="Calibri" w:hAnsi="Times New Roman" w:cs="Times New Roman"/>
          <w:kern w:val="0"/>
          <w:sz w:val="28"/>
          <w:szCs w:val="28"/>
          <w:lang w:eastAsia="ru-RU"/>
        </w:rPr>
        <w:t>"</w:t>
      </w:r>
      <w:r w:rsidRPr="001C1118">
        <w:rPr>
          <w:rFonts w:ascii="Times New Roman" w:eastAsia="Calibri" w:hAnsi="Times New Roman" w:cs="Times New Roman"/>
          <w:kern w:val="0"/>
          <w:sz w:val="28"/>
          <w:szCs w:val="28"/>
          <w:lang w:eastAsia="ru-RU"/>
        </w:rPr>
        <w:t>.</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18)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2A3534" w:rsidRPr="00F37DAF" w:rsidRDefault="002A3534" w:rsidP="002A3534">
      <w:pPr>
        <w:pStyle w:val="a0"/>
        <w:tabs>
          <w:tab w:val="left" w:pos="0"/>
          <w:tab w:val="left" w:pos="360"/>
        </w:tabs>
        <w:suppressAutoHyphens w:val="0"/>
        <w:spacing w:after="0" w:line="240" w:lineRule="auto"/>
        <w:ind w:firstLine="851"/>
        <w:jc w:val="both"/>
        <w:rPr>
          <w:sz w:val="28"/>
          <w:szCs w:val="28"/>
        </w:rPr>
      </w:pPr>
      <w:r>
        <w:rPr>
          <w:rFonts w:eastAsia="Calibri"/>
          <w:kern w:val="0"/>
          <w:sz w:val="28"/>
          <w:szCs w:val="28"/>
        </w:rPr>
        <w:t>5</w:t>
      </w:r>
      <w:r w:rsidRPr="00F37DAF">
        <w:rPr>
          <w:rFonts w:eastAsia="Calibri"/>
          <w:kern w:val="0"/>
          <w:sz w:val="28"/>
          <w:szCs w:val="28"/>
        </w:rPr>
        <w:t xml:space="preserve">. </w:t>
      </w:r>
      <w:r w:rsidRPr="00F37DAF">
        <w:rPr>
          <w:sz w:val="28"/>
          <w:szCs w:val="28"/>
        </w:rPr>
        <w:t xml:space="preserve">Один раз в год не позднее четырех месяцев после окончания календарного года глава </w:t>
      </w:r>
      <w:r w:rsidRPr="00BD13C3">
        <w:rPr>
          <w:sz w:val="28"/>
          <w:szCs w:val="28"/>
        </w:rPr>
        <w:t>поселения</w:t>
      </w:r>
      <w:r w:rsidRPr="00F37DAF">
        <w:rPr>
          <w:sz w:val="28"/>
          <w:szCs w:val="28"/>
        </w:rPr>
        <w:t xml:space="preserve">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2A3534" w:rsidRPr="00F37DAF" w:rsidRDefault="002A3534" w:rsidP="002A3534">
      <w:pPr>
        <w:pStyle w:val="a0"/>
        <w:tabs>
          <w:tab w:val="left" w:pos="0"/>
          <w:tab w:val="left" w:pos="360"/>
        </w:tabs>
        <w:suppressAutoHyphens w:val="0"/>
        <w:spacing w:after="0" w:line="240" w:lineRule="auto"/>
        <w:ind w:firstLine="851"/>
        <w:jc w:val="both"/>
        <w:rPr>
          <w:sz w:val="28"/>
          <w:szCs w:val="28"/>
        </w:rPr>
      </w:pPr>
      <w:r w:rsidRPr="00F37DAF">
        <w:rPr>
          <w:sz w:val="28"/>
          <w:szCs w:val="28"/>
        </w:rPr>
        <w:lastRenderedPageBreak/>
        <w:t xml:space="preserve">По итогам рассмотрения ежегодного отчета Совет принимает решение об утверждении или не утверждении результатов деятельности главы </w:t>
      </w:r>
      <w:r w:rsidRPr="00BD13C3">
        <w:rPr>
          <w:sz w:val="28"/>
          <w:szCs w:val="28"/>
        </w:rPr>
        <w:t>поселения</w:t>
      </w:r>
      <w:r w:rsidRPr="00F37DAF">
        <w:rPr>
          <w:sz w:val="28"/>
          <w:szCs w:val="28"/>
        </w:rPr>
        <w:t xml:space="preserve">. </w:t>
      </w:r>
    </w:p>
    <w:p w:rsidR="002A3534" w:rsidRPr="00F37DAF" w:rsidRDefault="002A3534" w:rsidP="002A3534">
      <w:pPr>
        <w:pStyle w:val="a0"/>
        <w:tabs>
          <w:tab w:val="left" w:pos="0"/>
          <w:tab w:val="left" w:pos="360"/>
        </w:tabs>
        <w:suppressAutoHyphens w:val="0"/>
        <w:spacing w:after="0" w:line="240" w:lineRule="auto"/>
        <w:ind w:firstLine="851"/>
        <w:jc w:val="both"/>
        <w:rPr>
          <w:sz w:val="28"/>
          <w:szCs w:val="28"/>
        </w:rPr>
      </w:pPr>
      <w:r w:rsidRPr="00F37DAF">
        <w:rPr>
          <w:sz w:val="28"/>
          <w:szCs w:val="28"/>
        </w:rPr>
        <w:t xml:space="preserve">По результатам оценки Советом ежегодного отчета главы </w:t>
      </w:r>
      <w:r w:rsidRPr="00BD13C3">
        <w:rPr>
          <w:sz w:val="28"/>
          <w:szCs w:val="28"/>
        </w:rPr>
        <w:t>поселения</w:t>
      </w:r>
      <w:r w:rsidRPr="00F37DAF">
        <w:rPr>
          <w:sz w:val="28"/>
          <w:szCs w:val="28"/>
        </w:rPr>
        <w:t xml:space="preserve">, деятельность главы </w:t>
      </w:r>
      <w:r w:rsidRPr="00BD13C3">
        <w:rPr>
          <w:sz w:val="28"/>
          <w:szCs w:val="28"/>
        </w:rPr>
        <w:t>поселения</w:t>
      </w:r>
      <w:r w:rsidRPr="00F37DAF">
        <w:rPr>
          <w:color w:val="000000"/>
          <w:sz w:val="28"/>
          <w:szCs w:val="28"/>
        </w:rPr>
        <w:t xml:space="preserve"> может быть признана неудовлетворительной.</w:t>
      </w:r>
    </w:p>
    <w:p w:rsidR="002A3534" w:rsidRPr="00F37DAF" w:rsidRDefault="002A3534" w:rsidP="002A3534">
      <w:pPr>
        <w:pStyle w:val="a0"/>
        <w:tabs>
          <w:tab w:val="left" w:pos="0"/>
          <w:tab w:val="left" w:pos="360"/>
        </w:tabs>
        <w:suppressAutoHyphens w:val="0"/>
        <w:spacing w:after="0" w:line="240" w:lineRule="auto"/>
        <w:ind w:firstLine="851"/>
        <w:jc w:val="both"/>
        <w:rPr>
          <w:rFonts w:eastAsia="Times New Roman"/>
          <w:b/>
          <w:bCs/>
          <w:kern w:val="0"/>
          <w:sz w:val="28"/>
          <w:szCs w:val="28"/>
          <w:highlight w:val="yellow"/>
          <w:lang w:eastAsia="ru-RU"/>
        </w:rPr>
      </w:pPr>
      <w:r w:rsidRPr="00F37DAF">
        <w:rPr>
          <w:sz w:val="28"/>
          <w:szCs w:val="28"/>
        </w:rPr>
        <w:t xml:space="preserve">Отчет подлежит размещению </w:t>
      </w:r>
      <w:r w:rsidRPr="00F37DAF">
        <w:rPr>
          <w:rFonts w:eastAsia="Times New Roman"/>
          <w:bCs/>
          <w:kern w:val="0"/>
          <w:sz w:val="28"/>
          <w:szCs w:val="28"/>
          <w:lang w:eastAsia="ru-RU"/>
        </w:rPr>
        <w:t xml:space="preserve">на официальном сайте </w:t>
      </w:r>
      <w:r w:rsidRPr="00BD13C3">
        <w:rPr>
          <w:sz w:val="28"/>
          <w:szCs w:val="28"/>
        </w:rPr>
        <w:t>поселения</w:t>
      </w:r>
      <w:r w:rsidRPr="00F37DAF">
        <w:rPr>
          <w:rFonts w:eastAsia="Times New Roman"/>
          <w:bCs/>
          <w:kern w:val="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2A3534" w:rsidRPr="002A3534" w:rsidRDefault="002A3534" w:rsidP="002A3534">
      <w:pPr>
        <w:widowControl w:val="0"/>
        <w:tabs>
          <w:tab w:val="left" w:pos="-1276"/>
        </w:tabs>
        <w:ind w:firstLine="851"/>
        <w:jc w:val="center"/>
        <w:rPr>
          <w:caps/>
          <w:sz w:val="28"/>
          <w:szCs w:val="28"/>
          <w:lang w:val="ru-RU"/>
        </w:rPr>
      </w:pPr>
    </w:p>
    <w:p w:rsidR="002A3534" w:rsidRPr="00EF6E10" w:rsidRDefault="002A3534" w:rsidP="002A3534">
      <w:pPr>
        <w:pStyle w:val="a0"/>
        <w:suppressAutoHyphens w:val="0"/>
        <w:spacing w:after="0" w:line="240" w:lineRule="auto"/>
        <w:ind w:firstLine="851"/>
        <w:jc w:val="both"/>
        <w:rPr>
          <w:b/>
          <w:color w:val="000000"/>
          <w:sz w:val="28"/>
          <w:szCs w:val="28"/>
        </w:rPr>
      </w:pPr>
      <w:r w:rsidRPr="00EF6E10">
        <w:rPr>
          <w:b/>
          <w:sz w:val="28"/>
          <w:szCs w:val="28"/>
        </w:rPr>
        <w:t xml:space="preserve">Статья </w:t>
      </w:r>
      <w:r>
        <w:rPr>
          <w:b/>
          <w:sz w:val="28"/>
          <w:szCs w:val="28"/>
        </w:rPr>
        <w:t>19</w:t>
      </w:r>
      <w:r w:rsidRPr="00EF6E10">
        <w:rPr>
          <w:b/>
          <w:sz w:val="28"/>
          <w:szCs w:val="28"/>
        </w:rPr>
        <w:t xml:space="preserve">. Досрочное прекращение полномочий главы </w:t>
      </w:r>
      <w:r w:rsidRPr="00BD13C3">
        <w:rPr>
          <w:b/>
          <w:sz w:val="28"/>
          <w:szCs w:val="28"/>
        </w:rPr>
        <w:t>поселения</w:t>
      </w:r>
    </w:p>
    <w:p w:rsidR="002A3534" w:rsidRPr="00EF6E10" w:rsidRDefault="002A3534" w:rsidP="002A3534">
      <w:pPr>
        <w:pStyle w:val="a0"/>
        <w:tabs>
          <w:tab w:val="left" w:pos="-1540"/>
        </w:tabs>
        <w:suppressAutoHyphens w:val="0"/>
        <w:spacing w:after="0" w:line="240" w:lineRule="auto"/>
        <w:ind w:firstLine="851"/>
        <w:jc w:val="both"/>
        <w:rPr>
          <w:sz w:val="28"/>
          <w:szCs w:val="28"/>
        </w:rPr>
      </w:pPr>
      <w:r w:rsidRPr="00EF6E10">
        <w:rPr>
          <w:sz w:val="28"/>
          <w:szCs w:val="28"/>
        </w:rPr>
        <w:t xml:space="preserve">1. Полномочия главы </w:t>
      </w:r>
      <w:r w:rsidRPr="00BD13C3">
        <w:rPr>
          <w:sz w:val="28"/>
          <w:szCs w:val="28"/>
        </w:rPr>
        <w:t>поселения</w:t>
      </w:r>
      <w:r w:rsidRPr="00EF6E10">
        <w:rPr>
          <w:sz w:val="28"/>
          <w:szCs w:val="28"/>
        </w:rPr>
        <w:t xml:space="preserve"> прекращаются досрочно в следующих случаях:</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 смерть;</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 отставка по собственному желанию;</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признание судом недееспособным или ограниченно дееспособным;</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4) признание судом безвестно отсутствующим или объявление умершим;</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5) вступление в отношении его в законную силу обвинительного приговора суда;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6) выезд за пределы Российской Федерации на постоянное место жительства;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8) призыв на военную службу или направление на заменяющую ее альтернативную гражданскую службу;</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9) приобретение статуса иностранного агента;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10) утрата доверия Президента Российской Федерации;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11) удаление в отставку;</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12) отрешение от должности;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2A3534" w:rsidRPr="002A3534" w:rsidRDefault="002A3534" w:rsidP="002A3534">
      <w:pPr>
        <w:widowControl w:val="0"/>
        <w:autoSpaceDE w:val="0"/>
        <w:autoSpaceDN w:val="0"/>
        <w:adjustRightInd w:val="0"/>
        <w:ind w:firstLine="851"/>
        <w:jc w:val="both"/>
        <w:rPr>
          <w:color w:val="000000"/>
          <w:sz w:val="28"/>
          <w:szCs w:val="28"/>
          <w:lang w:val="ru-RU"/>
        </w:rPr>
      </w:pPr>
      <w:r w:rsidRPr="002A3534">
        <w:rPr>
          <w:sz w:val="28"/>
          <w:szCs w:val="28"/>
          <w:lang w:val="ru-RU"/>
        </w:rPr>
        <w:t xml:space="preserve">14) преобразование муниципального образования, осуществляемое в </w:t>
      </w:r>
      <w:r w:rsidRPr="002A3534">
        <w:rPr>
          <w:color w:val="000000"/>
          <w:sz w:val="28"/>
          <w:szCs w:val="28"/>
          <w:lang w:val="ru-RU"/>
        </w:rPr>
        <w:t>соответствии с Федеральным законом от 20.03.2025 №</w:t>
      </w:r>
      <w:r w:rsidRPr="00EF6E10">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color w:val="000000"/>
          <w:sz w:val="28"/>
          <w:szCs w:val="28"/>
          <w:lang w:val="ru-RU"/>
        </w:rPr>
        <w:t>;</w:t>
      </w:r>
    </w:p>
    <w:p w:rsidR="002A3534" w:rsidRPr="002A3534" w:rsidRDefault="002A3534" w:rsidP="002A3534">
      <w:pPr>
        <w:widowControl w:val="0"/>
        <w:autoSpaceDE w:val="0"/>
        <w:autoSpaceDN w:val="0"/>
        <w:adjustRightInd w:val="0"/>
        <w:ind w:firstLine="851"/>
        <w:jc w:val="both"/>
        <w:rPr>
          <w:sz w:val="28"/>
          <w:szCs w:val="28"/>
          <w:lang w:val="ru-RU"/>
        </w:rPr>
      </w:pPr>
      <w:r w:rsidRPr="002A3534">
        <w:rPr>
          <w:color w:val="000000"/>
          <w:sz w:val="28"/>
          <w:szCs w:val="28"/>
          <w:lang w:val="ru-RU"/>
        </w:rPr>
        <w:t xml:space="preserve">15) увеличение численности избирателей муниципального образования </w:t>
      </w:r>
      <w:r w:rsidRPr="002A3534">
        <w:rPr>
          <w:sz w:val="28"/>
          <w:szCs w:val="28"/>
          <w:lang w:val="ru-RU"/>
        </w:rPr>
        <w:t>более чем на 25 процентов;</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17) иные случаи, установленные Федеральным законом от </w:t>
      </w:r>
      <w:r w:rsidRPr="002A3534">
        <w:rPr>
          <w:color w:val="000000"/>
          <w:sz w:val="28"/>
          <w:szCs w:val="28"/>
          <w:lang w:val="ru-RU"/>
        </w:rPr>
        <w:t>20.03.2025 №</w:t>
      </w:r>
      <w:r w:rsidRPr="00EF6E10">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 xml:space="preserve">Об общих принципах организации местного самоуправления в </w:t>
      </w:r>
      <w:r w:rsidRPr="002A3534">
        <w:rPr>
          <w:rFonts w:eastAsia="Calibri"/>
          <w:color w:val="000000"/>
          <w:sz w:val="28"/>
          <w:szCs w:val="28"/>
          <w:lang w:val="ru-RU" w:eastAsia="ru-RU"/>
        </w:rPr>
        <w:lastRenderedPageBreak/>
        <w:t xml:space="preserve">единой системе публичной власти" </w:t>
      </w:r>
      <w:r w:rsidRPr="002A3534">
        <w:rPr>
          <w:sz w:val="28"/>
          <w:szCs w:val="28"/>
          <w:lang w:val="ru-RU"/>
        </w:rPr>
        <w:t>и другими федеральными законами.</w:t>
      </w:r>
    </w:p>
    <w:p w:rsidR="002A3534" w:rsidRPr="00EF6E10"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EF6E10">
        <w:rPr>
          <w:rFonts w:ascii="Times New Roman" w:hAnsi="Times New Roman" w:cs="Times New Roman"/>
          <w:sz w:val="28"/>
          <w:szCs w:val="28"/>
        </w:rPr>
        <w:t xml:space="preserve">2. </w:t>
      </w:r>
      <w:r w:rsidRPr="00EF6E10">
        <w:rPr>
          <w:rFonts w:ascii="Times New Roman" w:hAnsi="Times New Roman" w:cs="Times New Roman"/>
          <w:color w:val="000000"/>
          <w:sz w:val="28"/>
          <w:szCs w:val="28"/>
        </w:rPr>
        <w:t xml:space="preserve">Глава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направляет </w:t>
      </w:r>
      <w:r w:rsidRPr="00EF6E10">
        <w:rPr>
          <w:rFonts w:ascii="Times New Roman" w:eastAsia="Times New Roman" w:hAnsi="Times New Roman" w:cs="Times New Roman"/>
          <w:kern w:val="0"/>
          <w:sz w:val="28"/>
          <w:szCs w:val="28"/>
          <w:lang w:eastAsia="ru-RU"/>
        </w:rPr>
        <w:t>письменное</w:t>
      </w:r>
      <w:r w:rsidRPr="00EF6E10">
        <w:rPr>
          <w:rFonts w:ascii="Times New Roman" w:eastAsia="Times New Roman" w:hAnsi="Times New Roman" w:cs="Times New Roman"/>
          <w:b/>
          <w:kern w:val="0"/>
          <w:sz w:val="28"/>
          <w:szCs w:val="28"/>
          <w:lang w:eastAsia="ru-RU"/>
        </w:rPr>
        <w:t xml:space="preserve"> </w:t>
      </w:r>
      <w:r w:rsidRPr="00EF6E10">
        <w:rPr>
          <w:rFonts w:ascii="Times New Roman" w:hAnsi="Times New Roman" w:cs="Times New Roman"/>
          <w:sz w:val="28"/>
          <w:szCs w:val="28"/>
        </w:rPr>
        <w:t xml:space="preserve">заявление об </w:t>
      </w:r>
      <w:r w:rsidRPr="00EF6E10">
        <w:rPr>
          <w:rFonts w:ascii="Times New Roman" w:hAnsi="Times New Roman" w:cs="Times New Roman"/>
          <w:color w:val="000000"/>
          <w:sz w:val="28"/>
          <w:szCs w:val="28"/>
        </w:rPr>
        <w:t>отставке по собственному желанию</w:t>
      </w:r>
      <w:r w:rsidRPr="00EF6E10">
        <w:rPr>
          <w:rFonts w:ascii="Times New Roman" w:hAnsi="Times New Roman" w:cs="Times New Roman"/>
          <w:sz w:val="28"/>
          <w:szCs w:val="28"/>
        </w:rPr>
        <w:t xml:space="preserve"> в Совет. Прекращение полномочий </w:t>
      </w:r>
      <w:r w:rsidRPr="00EF6E10">
        <w:rPr>
          <w:rFonts w:ascii="Times New Roman" w:hAnsi="Times New Roman" w:cs="Times New Roman"/>
          <w:color w:val="000000"/>
          <w:sz w:val="28"/>
          <w:szCs w:val="28"/>
        </w:rPr>
        <w:t xml:space="preserve">главы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в результате </w:t>
      </w:r>
      <w:r w:rsidRPr="00EF6E10">
        <w:rPr>
          <w:rFonts w:ascii="Times New Roman" w:hAnsi="Times New Roman" w:cs="Times New Roman"/>
          <w:color w:val="000000"/>
          <w:sz w:val="28"/>
          <w:szCs w:val="28"/>
        </w:rPr>
        <w:t>отставки по собственному желанию</w:t>
      </w:r>
      <w:r w:rsidRPr="00EF6E10">
        <w:rPr>
          <w:rFonts w:ascii="Times New Roman" w:hAnsi="Times New Roman" w:cs="Times New Roman"/>
          <w:sz w:val="28"/>
          <w:szCs w:val="28"/>
        </w:rPr>
        <w:t xml:space="preserve"> оформляется решением Совета в срок не позднее 30 дней со дня подачи заявления.</w:t>
      </w:r>
    </w:p>
    <w:p w:rsidR="002A3534" w:rsidRPr="00EF6E10"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EF6E10">
        <w:rPr>
          <w:rFonts w:ascii="Times New Roman" w:hAnsi="Times New Roman" w:cs="Times New Roman"/>
          <w:sz w:val="28"/>
          <w:szCs w:val="28"/>
        </w:rPr>
        <w:t xml:space="preserve">Если Совет не примет решение в установленный срок, то полномочия </w:t>
      </w:r>
      <w:r w:rsidRPr="00EF6E10">
        <w:rPr>
          <w:rFonts w:ascii="Times New Roman" w:hAnsi="Times New Roman" w:cs="Times New Roman"/>
          <w:color w:val="000000"/>
          <w:sz w:val="28"/>
          <w:szCs w:val="28"/>
        </w:rPr>
        <w:t xml:space="preserve">главы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считаются прекращенными со следующего дня по истечении указанного срока.</w:t>
      </w:r>
    </w:p>
    <w:p w:rsidR="002A3534" w:rsidRPr="00EF6E10"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EF6E10">
        <w:rPr>
          <w:rFonts w:ascii="Times New Roman" w:hAnsi="Times New Roman" w:cs="Times New Roman"/>
          <w:sz w:val="28"/>
          <w:szCs w:val="28"/>
        </w:rPr>
        <w:t xml:space="preserve">Заявление </w:t>
      </w:r>
      <w:r w:rsidRPr="00EF6E10">
        <w:rPr>
          <w:rFonts w:ascii="Times New Roman" w:hAnsi="Times New Roman" w:cs="Times New Roman"/>
          <w:color w:val="000000"/>
          <w:sz w:val="28"/>
          <w:szCs w:val="28"/>
        </w:rPr>
        <w:t xml:space="preserve">главы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об отставке по собственному желанию не может быть отозвано после принятия решения Советом. </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Совет принимает такое решение на ближайшем заседании Совета, за исключением случаев, установленных законодательством. </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4. Совет в соответствии с Федеральным законом </w:t>
      </w:r>
      <w:r w:rsidRPr="002A3534">
        <w:rPr>
          <w:color w:val="000000"/>
          <w:sz w:val="28"/>
          <w:szCs w:val="28"/>
          <w:lang w:val="ru-RU"/>
        </w:rPr>
        <w:t>от 20.03.2025 №</w:t>
      </w:r>
      <w:r w:rsidRPr="00EF6E10">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 xml:space="preserve">Об общих принципах организации местного самоуправления в единой системе публичной власти" </w:t>
      </w:r>
      <w:r w:rsidRPr="002A3534">
        <w:rPr>
          <w:sz w:val="28"/>
          <w:szCs w:val="28"/>
          <w:lang w:val="ru-RU"/>
        </w:rPr>
        <w:t>вправе удалить главу поселения в отставку по инициативе депутатов Совета или по инициативе Губернатора Краснодарского края.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5. Основаниями для удаления главы поселения в отставку являются:</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1) решения, действия (бездействие) главы поселения, повлекшие </w:t>
      </w:r>
      <w:r w:rsidRPr="002A3534">
        <w:rPr>
          <w:color w:val="000000"/>
          <w:sz w:val="28"/>
          <w:szCs w:val="28"/>
          <w:lang w:val="ru-RU"/>
        </w:rPr>
        <w:t>(повлекшее) за собой наступление последствий, предусмотренных пунктами 2 и 3 части 1 статьи 38 Федерального закона от 20.03.2025 №</w:t>
      </w:r>
      <w:r w:rsidRPr="00EF6E10">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sz w:val="28"/>
          <w:szCs w:val="28"/>
          <w:lang w:val="ru-RU"/>
        </w:rPr>
        <w:t>;</w:t>
      </w:r>
    </w:p>
    <w:p w:rsidR="002A3534" w:rsidRPr="002A3534" w:rsidRDefault="002A3534" w:rsidP="002A3534">
      <w:pPr>
        <w:widowControl w:val="0"/>
        <w:ind w:firstLine="851"/>
        <w:jc w:val="both"/>
        <w:rPr>
          <w:sz w:val="28"/>
          <w:szCs w:val="28"/>
          <w:lang w:val="ru-RU"/>
        </w:rPr>
      </w:pPr>
      <w:proofErr w:type="gramStart"/>
      <w:r w:rsidRPr="002A3534">
        <w:rPr>
          <w:sz w:val="28"/>
          <w:szCs w:val="28"/>
          <w:lang w:val="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2A3534">
        <w:rPr>
          <w:color w:val="000000"/>
          <w:sz w:val="28"/>
          <w:szCs w:val="28"/>
          <w:lang w:val="ru-RU"/>
        </w:rPr>
        <w:t xml:space="preserve"> от 20.03.2025 №</w:t>
      </w:r>
      <w:r w:rsidRPr="00EF6E10">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sz w:val="28"/>
          <w:szCs w:val="28"/>
          <w:lang w:val="ru-RU"/>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2A3534">
        <w:rPr>
          <w:sz w:val="28"/>
          <w:szCs w:val="28"/>
          <w:lang w:val="ru-RU"/>
        </w:rPr>
        <w:t xml:space="preserve"> Краснодарского края;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2A3534">
        <w:rPr>
          <w:color w:val="000000"/>
          <w:sz w:val="28"/>
          <w:szCs w:val="28"/>
          <w:lang w:val="ru-RU"/>
        </w:rPr>
        <w:t>соответствии с частью 5 статьи 28 Федерального закона от 20.03.2025 №</w:t>
      </w:r>
      <w:r w:rsidRPr="00EF6E10">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sz w:val="28"/>
          <w:szCs w:val="28"/>
          <w:lang w:val="ru-RU"/>
        </w:rPr>
        <w:t>;</w:t>
      </w:r>
    </w:p>
    <w:p w:rsidR="002A3534" w:rsidRPr="002A3534" w:rsidRDefault="002A3534" w:rsidP="002A3534">
      <w:pPr>
        <w:widowControl w:val="0"/>
        <w:autoSpaceDE w:val="0"/>
        <w:autoSpaceDN w:val="0"/>
        <w:adjustRightInd w:val="0"/>
        <w:ind w:firstLine="851"/>
        <w:jc w:val="both"/>
        <w:rPr>
          <w:sz w:val="28"/>
          <w:szCs w:val="28"/>
          <w:lang w:val="ru-RU"/>
        </w:rPr>
      </w:pPr>
      <w:proofErr w:type="gramStart"/>
      <w:r w:rsidRPr="002A3534">
        <w:rPr>
          <w:sz w:val="28"/>
          <w:szCs w:val="28"/>
          <w:lang w:val="ru-RU"/>
        </w:rPr>
        <w:t xml:space="preserve">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w:t>
      </w:r>
      <w:r w:rsidRPr="002A3534">
        <w:rPr>
          <w:sz w:val="28"/>
          <w:szCs w:val="28"/>
          <w:lang w:val="ru-RU"/>
        </w:rPr>
        <w:lastRenderedPageBreak/>
        <w:t>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2A3534">
        <w:rPr>
          <w:sz w:val="28"/>
          <w:szCs w:val="28"/>
          <w:lang w:val="ru-RU"/>
        </w:rPr>
        <w:t xml:space="preserve"> способствовало возникновению межнациональных (межэтнических) и межконфессиональных конфликтов;</w:t>
      </w:r>
    </w:p>
    <w:p w:rsidR="002A3534" w:rsidRPr="002A3534" w:rsidRDefault="002A3534" w:rsidP="002A3534">
      <w:pPr>
        <w:widowControl w:val="0"/>
        <w:autoSpaceDE w:val="0"/>
        <w:autoSpaceDN w:val="0"/>
        <w:adjustRightInd w:val="0"/>
        <w:ind w:firstLine="851"/>
        <w:jc w:val="both"/>
        <w:rPr>
          <w:sz w:val="28"/>
          <w:szCs w:val="28"/>
          <w:lang w:val="ru-RU"/>
        </w:rPr>
      </w:pPr>
      <w:bookmarkStart w:id="19" w:name="Par7"/>
      <w:bookmarkEnd w:id="19"/>
      <w:r w:rsidRPr="002A3534">
        <w:rPr>
          <w:sz w:val="28"/>
          <w:szCs w:val="28"/>
          <w:lang w:val="ru-RU"/>
        </w:rPr>
        <w:t xml:space="preserve">6) </w:t>
      </w:r>
      <w:proofErr w:type="gramStart"/>
      <w:r w:rsidRPr="002A3534">
        <w:rPr>
          <w:sz w:val="28"/>
          <w:szCs w:val="28"/>
          <w:lang w:val="ru-RU"/>
        </w:rPr>
        <w:t>систематическое</w:t>
      </w:r>
      <w:proofErr w:type="gramEnd"/>
      <w:r w:rsidRPr="002A3534">
        <w:rPr>
          <w:sz w:val="28"/>
          <w:szCs w:val="28"/>
          <w:lang w:val="ru-RU"/>
        </w:rPr>
        <w:t xml:space="preserve"> </w:t>
      </w:r>
      <w:proofErr w:type="spellStart"/>
      <w:r w:rsidRPr="002A3534">
        <w:rPr>
          <w:sz w:val="28"/>
          <w:szCs w:val="28"/>
          <w:lang w:val="ru-RU"/>
        </w:rPr>
        <w:t>недостижение</w:t>
      </w:r>
      <w:proofErr w:type="spellEnd"/>
      <w:r w:rsidRPr="002A3534">
        <w:rPr>
          <w:sz w:val="28"/>
          <w:szCs w:val="28"/>
          <w:lang w:val="ru-RU"/>
        </w:rPr>
        <w:t xml:space="preserve"> показателей эффективности деятельности органов местного самоуправления.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8. В случае</w:t>
      </w:r>
      <w:proofErr w:type="gramStart"/>
      <w:r w:rsidRPr="002A3534">
        <w:rPr>
          <w:sz w:val="28"/>
          <w:szCs w:val="28"/>
          <w:lang w:val="ru-RU"/>
        </w:rPr>
        <w:t>,</w:t>
      </w:r>
      <w:proofErr w:type="gramEnd"/>
      <w:r w:rsidRPr="002A3534">
        <w:rPr>
          <w:sz w:val="28"/>
          <w:szCs w:val="28"/>
          <w:lang w:val="ru-RU"/>
        </w:rPr>
        <w:t xml:space="preserve">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2A3534">
        <w:rPr>
          <w:color w:val="000000"/>
          <w:sz w:val="28"/>
          <w:szCs w:val="28"/>
          <w:lang w:val="ru-RU"/>
        </w:rPr>
        <w:t>(повлекшего) наступление последствий, предусмотренных пунктами 2 и 3 части 1 статьи 38 Федерального закона от 20.03.2025 №</w:t>
      </w:r>
      <w:r w:rsidRPr="00EF6E10">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sz w:val="28"/>
          <w:szCs w:val="28"/>
          <w:lang w:val="ru-RU"/>
        </w:rPr>
        <w:t>, решение об удалении главы поселения в отставку может быть принято только при согласии Губернатора Краснодарского края.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10. Инициатива об удалении главы поселения в отставку по основанию, </w:t>
      </w:r>
      <w:r w:rsidRPr="002A3534">
        <w:rPr>
          <w:color w:val="000000"/>
          <w:sz w:val="28"/>
          <w:szCs w:val="28"/>
          <w:lang w:val="ru-RU"/>
        </w:rPr>
        <w:t xml:space="preserve">предусмотренному пунктом 6 части 5 </w:t>
      </w:r>
      <w:r w:rsidRPr="002A3534">
        <w:rPr>
          <w:sz w:val="28"/>
          <w:szCs w:val="28"/>
          <w:lang w:val="ru-RU"/>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lastRenderedPageBreak/>
        <w:t xml:space="preserve">12. Рассмотрение на заседании Совета вопроса об удалении главы поселения в отставку проходит под председательством депутата Совета, уполномоченного на это Советом. </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Решение об удалении главы поселения в отставку подписывается депутатом, председательствующим на заседании Совета. </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13. При рассмотрении и принятии Советом решения об удалении главы поселения в отставку должны быть обеспечены:</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14. Решение Совета об удалении главы поселения в отставку подлежит обнародованию не позднее чем через пять дней со дня его принятия.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15. В случае</w:t>
      </w:r>
      <w:proofErr w:type="gramStart"/>
      <w:r w:rsidRPr="002A3534">
        <w:rPr>
          <w:sz w:val="28"/>
          <w:szCs w:val="28"/>
          <w:lang w:val="ru-RU"/>
        </w:rPr>
        <w:t>,</w:t>
      </w:r>
      <w:proofErr w:type="gramEnd"/>
      <w:r w:rsidRPr="002A3534">
        <w:rPr>
          <w:sz w:val="28"/>
          <w:szCs w:val="28"/>
          <w:lang w:val="ru-RU"/>
        </w:rPr>
        <w:t xml:space="preserve">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17. В случае</w:t>
      </w:r>
      <w:proofErr w:type="gramStart"/>
      <w:r w:rsidRPr="002A3534">
        <w:rPr>
          <w:sz w:val="28"/>
          <w:szCs w:val="28"/>
          <w:lang w:val="ru-RU"/>
        </w:rPr>
        <w:t>,</w:t>
      </w:r>
      <w:proofErr w:type="gramEnd"/>
      <w:r w:rsidRPr="002A3534">
        <w:rPr>
          <w:sz w:val="28"/>
          <w:szCs w:val="28"/>
          <w:lang w:val="ru-RU"/>
        </w:rPr>
        <w:t xml:space="preserve">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19. Губернатор Краснодарского края издает правовой акт об отрешении от должности главы поселения в случае:</w:t>
      </w:r>
    </w:p>
    <w:p w:rsidR="002A3534" w:rsidRPr="002A3534" w:rsidRDefault="002A3534" w:rsidP="002A3534">
      <w:pPr>
        <w:widowControl w:val="0"/>
        <w:autoSpaceDE w:val="0"/>
        <w:autoSpaceDN w:val="0"/>
        <w:adjustRightInd w:val="0"/>
        <w:ind w:firstLine="851"/>
        <w:jc w:val="both"/>
        <w:rPr>
          <w:sz w:val="28"/>
          <w:szCs w:val="28"/>
          <w:lang w:val="ru-RU"/>
        </w:rPr>
      </w:pPr>
      <w:proofErr w:type="gramStart"/>
      <w:r w:rsidRPr="002A3534">
        <w:rPr>
          <w:sz w:val="28"/>
          <w:szCs w:val="28"/>
          <w:lang w:val="ru-RU"/>
        </w:rPr>
        <w:t xml:space="preserve">1) издания главой поселения нормативного правового акта, </w:t>
      </w:r>
      <w:r w:rsidRPr="002A3534">
        <w:rPr>
          <w:color w:val="000000"/>
          <w:sz w:val="28"/>
          <w:szCs w:val="28"/>
          <w:lang w:val="ru-RU"/>
        </w:rPr>
        <w:t xml:space="preserve">противоречащего Конституции Российской Федерации, федеральным </w:t>
      </w:r>
      <w:r w:rsidRPr="002A3534">
        <w:rPr>
          <w:sz w:val="28"/>
          <w:szCs w:val="28"/>
          <w:lang w:val="ru-RU"/>
        </w:rPr>
        <w:t xml:space="preserve">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w:t>
      </w:r>
      <w:r w:rsidRPr="002A3534">
        <w:rPr>
          <w:sz w:val="28"/>
          <w:szCs w:val="28"/>
          <w:lang w:val="ru-RU"/>
        </w:rPr>
        <w:lastRenderedPageBreak/>
        <w:t>иного предусмотренного решением суда срока не принял в пределах своих полномочий мер по</w:t>
      </w:r>
      <w:proofErr w:type="gramEnd"/>
      <w:r w:rsidRPr="002A3534">
        <w:rPr>
          <w:sz w:val="28"/>
          <w:szCs w:val="28"/>
          <w:lang w:val="ru-RU"/>
        </w:rPr>
        <w:t xml:space="preserve"> исполнению решения суда;</w:t>
      </w:r>
    </w:p>
    <w:p w:rsidR="002A3534" w:rsidRPr="002A3534" w:rsidRDefault="002A3534" w:rsidP="002A3534">
      <w:pPr>
        <w:widowControl w:val="0"/>
        <w:autoSpaceDE w:val="0"/>
        <w:autoSpaceDN w:val="0"/>
        <w:adjustRightInd w:val="0"/>
        <w:ind w:firstLine="851"/>
        <w:jc w:val="both"/>
        <w:rPr>
          <w:sz w:val="28"/>
          <w:szCs w:val="28"/>
          <w:lang w:val="ru-RU"/>
        </w:rPr>
      </w:pPr>
      <w:proofErr w:type="gramStart"/>
      <w:r w:rsidRPr="002A3534">
        <w:rPr>
          <w:sz w:val="28"/>
          <w:szCs w:val="28"/>
          <w:lang w:val="ru-RU"/>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2A3534">
        <w:rPr>
          <w:sz w:val="28"/>
          <w:szCs w:val="28"/>
          <w:lang w:val="ru-RU"/>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20. </w:t>
      </w:r>
      <w:proofErr w:type="gramStart"/>
      <w:r w:rsidRPr="002A3534">
        <w:rPr>
          <w:sz w:val="28"/>
          <w:szCs w:val="28"/>
          <w:lang w:val="ru-RU"/>
        </w:rPr>
        <w:t xml:space="preserve">Срок, в течение которого Губернатор Краснодарского края издает правовой акт об отрешении от должности главы поселения в соответствии с </w:t>
      </w:r>
      <w:r w:rsidRPr="002A3534">
        <w:rPr>
          <w:color w:val="000000"/>
          <w:sz w:val="28"/>
          <w:szCs w:val="28"/>
          <w:lang w:val="ru-RU"/>
        </w:rPr>
        <w:t>частью 19</w:t>
      </w:r>
      <w:r w:rsidRPr="002A3534">
        <w:rPr>
          <w:sz w:val="28"/>
          <w:szCs w:val="28"/>
          <w:lang w:val="ru-RU"/>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21. Губернатор Краснодарского края вправе отрешить от должности главу поселения:</w:t>
      </w:r>
    </w:p>
    <w:p w:rsidR="002A3534" w:rsidRPr="002A3534" w:rsidRDefault="002A3534" w:rsidP="002A3534">
      <w:pPr>
        <w:widowControl w:val="0"/>
        <w:ind w:firstLine="851"/>
        <w:jc w:val="both"/>
        <w:rPr>
          <w:sz w:val="28"/>
          <w:szCs w:val="28"/>
          <w:lang w:val="ru-RU"/>
        </w:rPr>
      </w:pPr>
      <w:proofErr w:type="gramStart"/>
      <w:r w:rsidRPr="002A3534">
        <w:rPr>
          <w:sz w:val="28"/>
          <w:szCs w:val="28"/>
          <w:lang w:val="ru-RU"/>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2A3534">
        <w:rPr>
          <w:color w:val="000000"/>
          <w:sz w:val="28"/>
          <w:szCs w:val="28"/>
          <w:lang w:val="ru-RU"/>
        </w:rPr>
        <w:t xml:space="preserve">частью 7 статьи 29 Федерального </w:t>
      </w:r>
      <w:r w:rsidRPr="002A3534">
        <w:rPr>
          <w:sz w:val="28"/>
          <w:szCs w:val="28"/>
          <w:lang w:val="ru-RU"/>
        </w:rPr>
        <w:t xml:space="preserve">закона </w:t>
      </w:r>
      <w:r w:rsidRPr="002A3534">
        <w:rPr>
          <w:color w:val="000000"/>
          <w:sz w:val="28"/>
          <w:szCs w:val="28"/>
          <w:lang w:val="ru-RU"/>
        </w:rPr>
        <w:t>от 20.03.2025 №</w:t>
      </w:r>
      <w:r w:rsidRPr="00EF6E10">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 xml:space="preserve">Об общих принципах организации местного самоуправления в единой системе публичной власти" </w:t>
      </w:r>
      <w:r w:rsidRPr="002A3534">
        <w:rPr>
          <w:sz w:val="28"/>
          <w:szCs w:val="28"/>
          <w:lang w:val="ru-RU"/>
        </w:rPr>
        <w:t>главой поселения не были приняты в пределах своих полномочий меры по устранению причин, послуживших основанием для вынесения предупреждения</w:t>
      </w:r>
      <w:proofErr w:type="gramEnd"/>
      <w:r w:rsidRPr="002A3534">
        <w:rPr>
          <w:sz w:val="28"/>
          <w:szCs w:val="28"/>
          <w:lang w:val="ru-RU"/>
        </w:rPr>
        <w:t>, объявления выговора;</w:t>
      </w:r>
    </w:p>
    <w:p w:rsidR="002A3534" w:rsidRPr="002A3534" w:rsidRDefault="002A3534" w:rsidP="002A3534">
      <w:pPr>
        <w:widowControl w:val="0"/>
        <w:ind w:firstLine="851"/>
        <w:jc w:val="both"/>
        <w:rPr>
          <w:color w:val="000000"/>
          <w:sz w:val="28"/>
          <w:szCs w:val="28"/>
          <w:lang w:val="ru-RU"/>
        </w:rPr>
      </w:pPr>
      <w:proofErr w:type="gramStart"/>
      <w:r w:rsidRPr="002A3534">
        <w:rPr>
          <w:sz w:val="28"/>
          <w:szCs w:val="28"/>
          <w:lang w:val="ru-RU"/>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2A3534">
        <w:rPr>
          <w:color w:val="000000"/>
          <w:sz w:val="28"/>
          <w:szCs w:val="28"/>
          <w:lang w:val="ru-RU"/>
        </w:rPr>
        <w:t>решению вопросов непосредственного обеспечения жизнедеятельности населения, предусмотренных частями 2 и 3 статьи 32 Федерального закона от 20.03.2025 №</w:t>
      </w:r>
      <w:r w:rsidRPr="00EF6E10">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color w:val="000000"/>
          <w:sz w:val="28"/>
          <w:szCs w:val="28"/>
          <w:lang w:val="ru-RU"/>
        </w:rPr>
        <w:t>, а также по основанию, предусмотренному пунктом 6 части 3 статьи 21 Федерального закона от 20.03.2025 №</w:t>
      </w:r>
      <w:r w:rsidRPr="00EF6E10">
        <w:rPr>
          <w:color w:val="000000"/>
          <w:sz w:val="28"/>
          <w:szCs w:val="28"/>
        </w:rPr>
        <w:t> </w:t>
      </w:r>
      <w:r w:rsidRPr="002A3534">
        <w:rPr>
          <w:color w:val="000000"/>
          <w:sz w:val="28"/>
          <w:szCs w:val="28"/>
          <w:lang w:val="ru-RU"/>
        </w:rPr>
        <w:t>33-ФЗ</w:t>
      </w:r>
      <w:proofErr w:type="gramEnd"/>
      <w:r w:rsidRPr="002A3534">
        <w:rPr>
          <w:color w:val="000000"/>
          <w:sz w:val="28"/>
          <w:szCs w:val="28"/>
          <w:lang w:val="ru-RU"/>
        </w:rPr>
        <w:t xml:space="preserve">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color w:val="000000"/>
          <w:sz w:val="28"/>
          <w:szCs w:val="28"/>
          <w:lang w:val="ru-RU"/>
        </w:rPr>
        <w:t xml:space="preserve">, с учетом мнения Совета не ранее чем через один год со дня вступления в должность главы </w:t>
      </w:r>
      <w:r w:rsidRPr="002A3534">
        <w:rPr>
          <w:sz w:val="28"/>
          <w:szCs w:val="28"/>
          <w:lang w:val="ru-RU"/>
        </w:rPr>
        <w:t>поселения</w:t>
      </w:r>
      <w:r w:rsidRPr="002A3534">
        <w:rPr>
          <w:color w:val="000000"/>
          <w:sz w:val="28"/>
          <w:szCs w:val="28"/>
          <w:lang w:val="ru-RU"/>
        </w:rPr>
        <w:t>;</w:t>
      </w:r>
    </w:p>
    <w:p w:rsidR="002A3534" w:rsidRPr="002A3534" w:rsidRDefault="002A3534" w:rsidP="002A3534">
      <w:pPr>
        <w:widowControl w:val="0"/>
        <w:autoSpaceDE w:val="0"/>
        <w:autoSpaceDN w:val="0"/>
        <w:adjustRightInd w:val="0"/>
        <w:ind w:firstLine="851"/>
        <w:jc w:val="both"/>
        <w:rPr>
          <w:sz w:val="28"/>
          <w:szCs w:val="28"/>
          <w:lang w:val="ru-RU"/>
        </w:rPr>
      </w:pPr>
      <w:proofErr w:type="gramStart"/>
      <w:r w:rsidRPr="002A3534">
        <w:rPr>
          <w:color w:val="000000"/>
          <w:sz w:val="28"/>
          <w:szCs w:val="28"/>
          <w:lang w:val="ru-RU"/>
        </w:rPr>
        <w:t>3) по одному из оснований, предусмотренных частью 3 статьи 21 Федерального закона от 20.03.2025 №</w:t>
      </w:r>
      <w:r w:rsidRPr="00EF6E10">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sz w:val="28"/>
          <w:szCs w:val="28"/>
          <w:lang w:val="ru-RU"/>
        </w:rPr>
        <w:t xml:space="preserve">,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w:t>
      </w:r>
      <w:r w:rsidRPr="002A3534">
        <w:rPr>
          <w:sz w:val="28"/>
          <w:szCs w:val="28"/>
          <w:lang w:val="ru-RU"/>
        </w:rPr>
        <w:lastRenderedPageBreak/>
        <w:t>Совет</w:t>
      </w:r>
      <w:proofErr w:type="gramEnd"/>
      <w:r w:rsidRPr="002A3534">
        <w:rPr>
          <w:sz w:val="28"/>
          <w:szCs w:val="28"/>
          <w:lang w:val="ru-RU"/>
        </w:rPr>
        <w:t xml:space="preserve"> и были отклонены Советом инициативы об удалении главы поселения в отставку.</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A3534" w:rsidRPr="002A3534" w:rsidRDefault="002A3534" w:rsidP="002A3534">
      <w:pPr>
        <w:widowControl w:val="0"/>
        <w:autoSpaceDE w:val="0"/>
        <w:autoSpaceDN w:val="0"/>
        <w:adjustRightInd w:val="0"/>
        <w:ind w:firstLine="851"/>
        <w:jc w:val="both"/>
        <w:outlineLvl w:val="0"/>
        <w:rPr>
          <w:rFonts w:eastAsia="Calibri"/>
          <w:b/>
          <w:sz w:val="28"/>
          <w:szCs w:val="28"/>
          <w:lang w:val="ru-RU"/>
        </w:rPr>
      </w:pPr>
    </w:p>
    <w:p w:rsidR="002A3534" w:rsidRPr="002A3534" w:rsidRDefault="002A3534" w:rsidP="002A3534">
      <w:pPr>
        <w:widowControl w:val="0"/>
        <w:autoSpaceDE w:val="0"/>
        <w:autoSpaceDN w:val="0"/>
        <w:adjustRightInd w:val="0"/>
        <w:ind w:firstLine="851"/>
        <w:jc w:val="both"/>
        <w:outlineLvl w:val="0"/>
        <w:rPr>
          <w:rFonts w:eastAsia="Calibri"/>
          <w:b/>
          <w:sz w:val="28"/>
          <w:szCs w:val="28"/>
          <w:lang w:val="ru-RU"/>
        </w:rPr>
      </w:pPr>
      <w:r w:rsidRPr="002A3534">
        <w:rPr>
          <w:rFonts w:eastAsia="Calibri"/>
          <w:b/>
          <w:sz w:val="28"/>
          <w:szCs w:val="28"/>
          <w:lang w:val="ru-RU"/>
        </w:rPr>
        <w:t xml:space="preserve">Статья 20. Временное исполнение полномочий главы </w:t>
      </w:r>
      <w:r w:rsidRPr="002A3534">
        <w:rPr>
          <w:b/>
          <w:sz w:val="28"/>
          <w:szCs w:val="28"/>
          <w:lang w:val="ru-RU"/>
        </w:rPr>
        <w:t>поселения</w:t>
      </w:r>
    </w:p>
    <w:p w:rsidR="002A3534" w:rsidRPr="00EF6E10" w:rsidRDefault="002A3534" w:rsidP="002A3534">
      <w:pPr>
        <w:pStyle w:val="a0"/>
        <w:tabs>
          <w:tab w:val="left" w:pos="0"/>
        </w:tabs>
        <w:suppressAutoHyphens w:val="0"/>
        <w:spacing w:after="0" w:line="240" w:lineRule="auto"/>
        <w:ind w:firstLine="851"/>
        <w:jc w:val="both"/>
        <w:rPr>
          <w:sz w:val="28"/>
          <w:szCs w:val="28"/>
        </w:rPr>
      </w:pPr>
      <w:r w:rsidRPr="00EF6E10">
        <w:rPr>
          <w:sz w:val="28"/>
          <w:szCs w:val="28"/>
        </w:rPr>
        <w:t>1. В случае</w:t>
      </w:r>
      <w:proofErr w:type="gramStart"/>
      <w:r w:rsidRPr="00EF6E10">
        <w:rPr>
          <w:sz w:val="28"/>
          <w:szCs w:val="28"/>
        </w:rPr>
        <w:t>,</w:t>
      </w:r>
      <w:proofErr w:type="gramEnd"/>
      <w:r w:rsidRPr="00EF6E10">
        <w:rPr>
          <w:sz w:val="28"/>
          <w:szCs w:val="28"/>
        </w:rPr>
        <w:t xml:space="preserve"> если глава </w:t>
      </w:r>
      <w:r w:rsidRPr="00BD13C3">
        <w:rPr>
          <w:sz w:val="28"/>
          <w:szCs w:val="28"/>
        </w:rPr>
        <w:t>поселения</w:t>
      </w:r>
      <w:r w:rsidRPr="00EF6E10">
        <w:rPr>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EF6E10">
        <w:rPr>
          <w:rFonts w:eastAsia="Times New Roman"/>
          <w:bCs/>
          <w:kern w:val="0"/>
          <w:sz w:val="28"/>
          <w:szCs w:val="28"/>
          <w:lang w:eastAsia="ru-RU"/>
        </w:rPr>
        <w:t xml:space="preserve"> </w:t>
      </w:r>
      <w:r w:rsidRPr="00EF6E10">
        <w:rPr>
          <w:sz w:val="28"/>
          <w:szCs w:val="28"/>
        </w:rPr>
        <w:t xml:space="preserve">его полномочия в полном объеме осуществляет </w:t>
      </w:r>
      <w:r>
        <w:rPr>
          <w:rFonts w:eastAsia="Times New Roman"/>
          <w:sz w:val="28"/>
        </w:rPr>
        <w:t>иное должностное лицо местного самоуправления</w:t>
      </w:r>
      <w:r>
        <w:rPr>
          <w:sz w:val="28"/>
          <w:szCs w:val="28"/>
        </w:rPr>
        <w:t xml:space="preserve"> </w:t>
      </w:r>
      <w:r w:rsidRPr="00C61F72">
        <w:rPr>
          <w:rFonts w:eastAsia="Times New Roman"/>
          <w:sz w:val="28"/>
        </w:rPr>
        <w:t>в соответствии со специально изданным по данному вопросу правовым актом администрации</w:t>
      </w:r>
      <w:r w:rsidRPr="000D6218">
        <w:rPr>
          <w:rFonts w:eastAsia="Times New Roman"/>
          <w:sz w:val="28"/>
        </w:rPr>
        <w:t>.</w:t>
      </w:r>
    </w:p>
    <w:p w:rsidR="002A3534" w:rsidRPr="002A3534" w:rsidRDefault="002A3534" w:rsidP="002A3534">
      <w:pPr>
        <w:tabs>
          <w:tab w:val="left" w:pos="142"/>
        </w:tabs>
        <w:ind w:firstLine="851"/>
        <w:jc w:val="both"/>
        <w:rPr>
          <w:rFonts w:eastAsia="Calibri"/>
          <w:color w:val="000000"/>
          <w:sz w:val="28"/>
          <w:szCs w:val="28"/>
          <w:lang w:val="ru-RU"/>
        </w:rPr>
      </w:pPr>
      <w:r w:rsidRPr="002A3534">
        <w:rPr>
          <w:rFonts w:eastAsia="Calibri"/>
          <w:color w:val="000000"/>
          <w:sz w:val="28"/>
          <w:szCs w:val="28"/>
          <w:lang w:val="ru-RU"/>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обстоятельства, указанного в абзаце первом данной части.</w:t>
      </w:r>
    </w:p>
    <w:p w:rsidR="002A3534" w:rsidRPr="002A3534" w:rsidRDefault="002A3534" w:rsidP="002A3534">
      <w:pPr>
        <w:widowControl w:val="0"/>
        <w:autoSpaceDE w:val="0"/>
        <w:autoSpaceDN w:val="0"/>
        <w:adjustRightInd w:val="0"/>
        <w:ind w:firstLine="851"/>
        <w:jc w:val="both"/>
        <w:rPr>
          <w:bCs/>
          <w:sz w:val="28"/>
          <w:szCs w:val="28"/>
          <w:lang w:val="ru-RU"/>
        </w:rPr>
      </w:pPr>
      <w:r w:rsidRPr="002A3534">
        <w:rPr>
          <w:bCs/>
          <w:sz w:val="28"/>
          <w:szCs w:val="28"/>
          <w:lang w:val="ru-RU"/>
        </w:rPr>
        <w:t xml:space="preserve">2. </w:t>
      </w:r>
      <w:proofErr w:type="gramStart"/>
      <w:r w:rsidRPr="002A3534">
        <w:rPr>
          <w:bCs/>
          <w:sz w:val="28"/>
          <w:szCs w:val="28"/>
          <w:lang w:val="ru-RU"/>
        </w:rPr>
        <w:t xml:space="preserve">В случае досрочного прекращения полномочий главы </w:t>
      </w:r>
      <w:r w:rsidRPr="002A3534">
        <w:rPr>
          <w:sz w:val="28"/>
          <w:szCs w:val="28"/>
          <w:lang w:val="ru-RU"/>
        </w:rPr>
        <w:t>поселения</w:t>
      </w:r>
      <w:r w:rsidRPr="002A3534">
        <w:rPr>
          <w:bCs/>
          <w:sz w:val="28"/>
          <w:szCs w:val="28"/>
          <w:lang w:val="ru-RU"/>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2A3534">
        <w:rPr>
          <w:sz w:val="28"/>
          <w:szCs w:val="28"/>
          <w:lang w:val="ru-RU"/>
        </w:rPr>
        <w:t>поселения</w:t>
      </w:r>
      <w:r w:rsidRPr="002A3534">
        <w:rPr>
          <w:bCs/>
          <w:sz w:val="28"/>
          <w:szCs w:val="28"/>
          <w:lang w:val="ru-RU"/>
        </w:rPr>
        <w:t xml:space="preserve"> из числа лиц, которые на день назначения не имеют в соответствии с законодательством об основных гарантиях избирательных прав и права</w:t>
      </w:r>
      <w:proofErr w:type="gramEnd"/>
      <w:r w:rsidRPr="002A3534">
        <w:rPr>
          <w:bCs/>
          <w:sz w:val="28"/>
          <w:szCs w:val="28"/>
          <w:lang w:val="ru-RU"/>
        </w:rPr>
        <w:t xml:space="preserve"> на участие в референдуме граждан Российской Федерации ограничений пассивного избирательного права.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4. Временно </w:t>
      </w:r>
      <w:proofErr w:type="gramStart"/>
      <w:r w:rsidRPr="002A3534">
        <w:rPr>
          <w:sz w:val="28"/>
          <w:szCs w:val="28"/>
          <w:lang w:val="ru-RU"/>
        </w:rPr>
        <w:t>исполняющий</w:t>
      </w:r>
      <w:proofErr w:type="gramEnd"/>
      <w:r w:rsidRPr="002A3534">
        <w:rPr>
          <w:sz w:val="28"/>
          <w:szCs w:val="28"/>
          <w:lang w:val="ru-RU"/>
        </w:rPr>
        <w:t xml:space="preserve"> полномочия главы поселения обладает правами и обязанностями главы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Объем полномочий временно исполняющего полномочия главы поселения</w:t>
      </w:r>
      <w:r w:rsidRPr="002A3534">
        <w:rPr>
          <w:bCs/>
          <w:sz w:val="28"/>
          <w:szCs w:val="28"/>
          <w:lang w:val="ru-RU"/>
        </w:rPr>
        <w:t xml:space="preserve"> </w:t>
      </w:r>
      <w:r w:rsidRPr="002A3534">
        <w:rPr>
          <w:sz w:val="28"/>
          <w:szCs w:val="28"/>
          <w:lang w:val="ru-RU"/>
        </w:rPr>
        <w:t xml:space="preserve">может быть ограничен нормативным правовым актом Губернатора Краснодарского </w:t>
      </w:r>
      <w:proofErr w:type="gramStart"/>
      <w:r w:rsidRPr="002A3534">
        <w:rPr>
          <w:sz w:val="28"/>
          <w:szCs w:val="28"/>
          <w:lang w:val="ru-RU"/>
        </w:rPr>
        <w:t>края</w:t>
      </w:r>
      <w:proofErr w:type="gramEnd"/>
      <w:r w:rsidRPr="002A3534">
        <w:rPr>
          <w:sz w:val="28"/>
          <w:szCs w:val="28"/>
          <w:lang w:val="ru-RU"/>
        </w:rPr>
        <w:t xml:space="preserve"> о назначении временно исполняющего полномочия главы</w:t>
      </w:r>
      <w:r w:rsidRPr="002A3534">
        <w:rPr>
          <w:bCs/>
          <w:sz w:val="28"/>
          <w:szCs w:val="28"/>
          <w:lang w:val="ru-RU"/>
        </w:rPr>
        <w:t xml:space="preserve"> </w:t>
      </w:r>
      <w:r w:rsidRPr="002A3534">
        <w:rPr>
          <w:sz w:val="28"/>
          <w:szCs w:val="28"/>
          <w:lang w:val="ru-RU"/>
        </w:rPr>
        <w:t>поселения.</w:t>
      </w:r>
    </w:p>
    <w:p w:rsidR="002A3534" w:rsidRPr="00EF6E10" w:rsidRDefault="002A3534" w:rsidP="002A3534">
      <w:pPr>
        <w:pStyle w:val="a0"/>
        <w:tabs>
          <w:tab w:val="left" w:pos="0"/>
        </w:tabs>
        <w:suppressAutoHyphens w:val="0"/>
        <w:spacing w:after="0" w:line="240" w:lineRule="auto"/>
        <w:ind w:firstLine="851"/>
        <w:jc w:val="both"/>
        <w:rPr>
          <w:sz w:val="28"/>
          <w:szCs w:val="28"/>
        </w:rPr>
      </w:pPr>
      <w:r>
        <w:rPr>
          <w:sz w:val="28"/>
          <w:szCs w:val="28"/>
        </w:rPr>
        <w:t>5</w:t>
      </w:r>
      <w:r w:rsidRPr="00EF6E10">
        <w:rPr>
          <w:sz w:val="28"/>
          <w:szCs w:val="28"/>
        </w:rPr>
        <w:t>. В случае</w:t>
      </w:r>
      <w:proofErr w:type="gramStart"/>
      <w:r w:rsidRPr="00EF6E10">
        <w:rPr>
          <w:sz w:val="28"/>
          <w:szCs w:val="28"/>
        </w:rPr>
        <w:t>,</w:t>
      </w:r>
      <w:proofErr w:type="gramEnd"/>
      <w:r w:rsidRPr="00EF6E10">
        <w:rPr>
          <w:sz w:val="28"/>
          <w:szCs w:val="28"/>
        </w:rPr>
        <w:t xml:space="preserve"> если временно исполняющий полномочия главы </w:t>
      </w:r>
      <w:r w:rsidRPr="00BD13C3">
        <w:rPr>
          <w:sz w:val="28"/>
          <w:szCs w:val="28"/>
        </w:rPr>
        <w:t>поселения</w:t>
      </w:r>
      <w:r w:rsidRPr="00EF6E10">
        <w:rPr>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EF6E10">
        <w:rPr>
          <w:rFonts w:eastAsia="Times New Roman"/>
          <w:bCs/>
          <w:kern w:val="0"/>
          <w:sz w:val="28"/>
          <w:szCs w:val="28"/>
          <w:lang w:eastAsia="ru-RU"/>
        </w:rPr>
        <w:t xml:space="preserve"> </w:t>
      </w:r>
      <w:r w:rsidRPr="00EF6E10">
        <w:rPr>
          <w:sz w:val="28"/>
          <w:szCs w:val="28"/>
        </w:rPr>
        <w:t>его полномочия осуществляются в порядке, предусмотренном частью 1 настоящей статьи.</w:t>
      </w:r>
    </w:p>
    <w:p w:rsidR="002A3534" w:rsidRPr="002A3534" w:rsidRDefault="002A3534" w:rsidP="002A3534">
      <w:pPr>
        <w:widowControl w:val="0"/>
        <w:ind w:firstLine="851"/>
        <w:jc w:val="both"/>
        <w:rPr>
          <w:sz w:val="28"/>
          <w:szCs w:val="28"/>
          <w:lang w:val="ru-RU"/>
        </w:rPr>
      </w:pPr>
      <w:bookmarkStart w:id="20" w:name="Par3"/>
      <w:bookmarkEnd w:id="20"/>
      <w:r w:rsidRPr="002A3534">
        <w:rPr>
          <w:sz w:val="28"/>
          <w:szCs w:val="28"/>
          <w:lang w:val="ru-RU"/>
        </w:rPr>
        <w:t xml:space="preserve">6. </w:t>
      </w:r>
      <w:proofErr w:type="gramStart"/>
      <w:r w:rsidRPr="002A3534">
        <w:rPr>
          <w:sz w:val="28"/>
          <w:szCs w:val="28"/>
          <w:lang w:val="ru-RU"/>
        </w:rPr>
        <w:t>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2A3534">
        <w:rPr>
          <w:color w:val="000000"/>
          <w:sz w:val="28"/>
          <w:szCs w:val="28"/>
          <w:lang w:val="ru-RU"/>
        </w:rPr>
        <w:t xml:space="preserve"> от </w:t>
      </w:r>
      <w:r w:rsidRPr="002A3534">
        <w:rPr>
          <w:color w:val="000000"/>
          <w:sz w:val="28"/>
          <w:szCs w:val="28"/>
          <w:lang w:val="ru-RU"/>
        </w:rPr>
        <w:lastRenderedPageBreak/>
        <w:t>20.03.2025 №</w:t>
      </w:r>
      <w:r w:rsidRPr="00EF6E10">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sz w:val="28"/>
          <w:szCs w:val="28"/>
          <w:lang w:val="ru-RU"/>
        </w:rPr>
        <w:t>, другими федеральными законами и иными нормативными правовыми актами Российской Федерации для главы поселения.</w:t>
      </w:r>
      <w:proofErr w:type="gramEnd"/>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A3534" w:rsidRPr="002A3534" w:rsidRDefault="002A3534" w:rsidP="002A3534">
      <w:pPr>
        <w:widowControl w:val="0"/>
        <w:autoSpaceDE w:val="0"/>
        <w:autoSpaceDN w:val="0"/>
        <w:adjustRightInd w:val="0"/>
        <w:ind w:firstLine="851"/>
        <w:jc w:val="both"/>
        <w:rPr>
          <w:sz w:val="28"/>
          <w:szCs w:val="28"/>
          <w:lang w:val="ru-RU"/>
        </w:rPr>
      </w:pPr>
      <w:bookmarkStart w:id="21" w:name="Par5"/>
      <w:bookmarkEnd w:id="21"/>
      <w:r w:rsidRPr="002A3534">
        <w:rPr>
          <w:sz w:val="28"/>
          <w:szCs w:val="28"/>
          <w:lang w:val="ru-RU"/>
        </w:rPr>
        <w:t xml:space="preserve">8. Временно </w:t>
      </w:r>
      <w:proofErr w:type="gramStart"/>
      <w:r w:rsidRPr="002A3534">
        <w:rPr>
          <w:sz w:val="28"/>
          <w:szCs w:val="28"/>
          <w:lang w:val="ru-RU"/>
        </w:rPr>
        <w:t>исполняющий</w:t>
      </w:r>
      <w:proofErr w:type="gramEnd"/>
      <w:r w:rsidRPr="002A3534">
        <w:rPr>
          <w:sz w:val="28"/>
          <w:szCs w:val="28"/>
          <w:lang w:val="ru-RU"/>
        </w:rPr>
        <w:t xml:space="preserve">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9. Нарушение требований, установленных частями 6-8 настоящей статьи, </w:t>
      </w:r>
      <w:r w:rsidRPr="002A3534">
        <w:rPr>
          <w:sz w:val="28"/>
          <w:szCs w:val="28"/>
          <w:lang w:val="ru-RU" w:eastAsia="ru-RU"/>
        </w:rPr>
        <w:t xml:space="preserve">а также наступления иных обстоятельств, препятствующих осуществлению полномочий временно исполняющим полномочия главы </w:t>
      </w:r>
      <w:r w:rsidRPr="002A3534">
        <w:rPr>
          <w:sz w:val="28"/>
          <w:szCs w:val="28"/>
          <w:lang w:val="ru-RU"/>
        </w:rPr>
        <w:t>поселения</w:t>
      </w:r>
      <w:r w:rsidRPr="002A3534">
        <w:rPr>
          <w:sz w:val="28"/>
          <w:szCs w:val="28"/>
          <w:lang w:val="ru-RU" w:eastAsia="ru-RU"/>
        </w:rPr>
        <w:t>,</w:t>
      </w:r>
      <w:r w:rsidRPr="002A3534">
        <w:rPr>
          <w:sz w:val="28"/>
          <w:szCs w:val="28"/>
          <w:lang w:val="ru-RU"/>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rsidR="002A3534" w:rsidRPr="002A3534" w:rsidRDefault="002A3534" w:rsidP="002A3534">
      <w:pPr>
        <w:widowControl w:val="0"/>
        <w:tabs>
          <w:tab w:val="left" w:pos="-1276"/>
        </w:tabs>
        <w:ind w:firstLine="851"/>
        <w:jc w:val="center"/>
        <w:rPr>
          <w:caps/>
          <w:sz w:val="28"/>
          <w:szCs w:val="28"/>
          <w:lang w:val="ru-RU"/>
        </w:rPr>
      </w:pPr>
    </w:p>
    <w:p w:rsidR="002A3534" w:rsidRPr="002A3534" w:rsidRDefault="002A3534" w:rsidP="002A3534">
      <w:pPr>
        <w:widowControl w:val="0"/>
        <w:ind w:firstLine="851"/>
        <w:jc w:val="both"/>
        <w:rPr>
          <w:b/>
          <w:sz w:val="28"/>
          <w:szCs w:val="28"/>
          <w:lang w:val="ru-RU"/>
        </w:rPr>
      </w:pPr>
      <w:r w:rsidRPr="002A3534">
        <w:rPr>
          <w:b/>
          <w:sz w:val="28"/>
          <w:szCs w:val="28"/>
          <w:lang w:val="ru-RU"/>
        </w:rPr>
        <w:t>Статья 21. Гарантии осуществления полномочий главы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1. </w:t>
      </w:r>
      <w:proofErr w:type="gramStart"/>
      <w:r w:rsidRPr="002A3534">
        <w:rPr>
          <w:sz w:val="28"/>
          <w:szCs w:val="28"/>
          <w:lang w:val="ru-RU"/>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w:t>
      </w:r>
      <w:r w:rsidRPr="002A3534">
        <w:rPr>
          <w:sz w:val="28"/>
          <w:szCs w:val="28"/>
          <w:lang w:val="ru-RU"/>
        </w:rPr>
        <w:lastRenderedPageBreak/>
        <w:t>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2A3534" w:rsidRPr="002A3534" w:rsidRDefault="002A3534" w:rsidP="002A3534">
      <w:pPr>
        <w:widowControl w:val="0"/>
        <w:autoSpaceDE w:val="0"/>
        <w:ind w:firstLine="851"/>
        <w:jc w:val="both"/>
        <w:rPr>
          <w:rFonts w:eastAsia="Arial"/>
          <w:sz w:val="28"/>
          <w:szCs w:val="28"/>
          <w:lang w:val="ru-RU"/>
        </w:rPr>
      </w:pPr>
      <w:r w:rsidRPr="002A3534">
        <w:rPr>
          <w:rFonts w:eastAsia="Arial"/>
          <w:sz w:val="28"/>
          <w:szCs w:val="28"/>
          <w:lang w:val="ru-RU"/>
        </w:rPr>
        <w:t xml:space="preserve">3. Главе </w:t>
      </w:r>
      <w:r w:rsidRPr="002A3534">
        <w:rPr>
          <w:sz w:val="28"/>
          <w:szCs w:val="28"/>
          <w:lang w:val="ru-RU"/>
        </w:rPr>
        <w:t>поселения</w:t>
      </w:r>
      <w:r w:rsidRPr="002A3534">
        <w:rPr>
          <w:rFonts w:eastAsia="Arial"/>
          <w:sz w:val="28"/>
          <w:szCs w:val="28"/>
          <w:lang w:val="ru-RU"/>
        </w:rPr>
        <w:t xml:space="preserve"> гарантируются:</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условия работы, обеспечивающие исполнение им своих полномочий;</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право на своевременное и в полном объеме получение денежного содержания;</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в случае его смерти, наступившей в связи с исполнением им должностных обязанностей;</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2A3534"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4. Главе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состоит из основного оплачиваемого отпуска и дополнительного оплачиваемого отпуска за ненормированный рабочий день. </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Ежегодный основной оплачиваемый отпуск предоставляется главе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продолжительностью </w:t>
      </w:r>
      <w:r>
        <w:rPr>
          <w:rFonts w:ascii="Times New Roman" w:hAnsi="Times New Roman" w:cs="Times New Roman"/>
          <w:sz w:val="28"/>
          <w:szCs w:val="28"/>
        </w:rPr>
        <w:t xml:space="preserve">30 </w:t>
      </w:r>
      <w:r w:rsidRPr="00F37DAF">
        <w:rPr>
          <w:rFonts w:ascii="Times New Roman" w:hAnsi="Times New Roman" w:cs="Times New Roman"/>
          <w:sz w:val="28"/>
          <w:szCs w:val="28"/>
        </w:rPr>
        <w:t>календарных дней.</w:t>
      </w:r>
    </w:p>
    <w:p w:rsidR="002A3534" w:rsidRPr="00F37DAF" w:rsidRDefault="002A3534" w:rsidP="002A3534">
      <w:pPr>
        <w:pStyle w:val="ConsPlusNormal"/>
        <w:suppressAutoHyphens w:val="0"/>
        <w:spacing w:after="0" w:line="240" w:lineRule="auto"/>
        <w:ind w:firstLine="851"/>
        <w:jc w:val="both"/>
        <w:rPr>
          <w:rFonts w:ascii="Times New Roman" w:hAnsi="Times New Roman" w:cs="Times New Roman"/>
          <w:strike/>
          <w:sz w:val="28"/>
          <w:szCs w:val="28"/>
        </w:rPr>
      </w:pPr>
      <w:r w:rsidRPr="00F37DAF">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продолжительностью </w:t>
      </w:r>
      <w:r>
        <w:rPr>
          <w:rFonts w:ascii="Times New Roman" w:hAnsi="Times New Roman" w:cs="Times New Roman"/>
          <w:sz w:val="28"/>
          <w:szCs w:val="28"/>
        </w:rPr>
        <w:t xml:space="preserve">15 </w:t>
      </w:r>
      <w:r w:rsidRPr="00F37DAF">
        <w:rPr>
          <w:rFonts w:ascii="Times New Roman" w:hAnsi="Times New Roman" w:cs="Times New Roman"/>
          <w:sz w:val="28"/>
          <w:szCs w:val="28"/>
        </w:rPr>
        <w:t xml:space="preserve">календарных дней. </w:t>
      </w:r>
    </w:p>
    <w:p w:rsidR="002A3534" w:rsidRPr="002A3534" w:rsidRDefault="002A3534" w:rsidP="002A3534">
      <w:pPr>
        <w:widowControl w:val="0"/>
        <w:rPr>
          <w:sz w:val="28"/>
          <w:szCs w:val="28"/>
          <w:lang w:val="ru-RU" w:eastAsia="fa-IR" w:bidi="fa-IR"/>
        </w:rPr>
      </w:pPr>
    </w:p>
    <w:p w:rsidR="002A3534" w:rsidRPr="00F37DAF" w:rsidRDefault="002A3534" w:rsidP="002A3534">
      <w:pPr>
        <w:pStyle w:val="af7"/>
        <w:suppressAutoHyphens w:val="0"/>
        <w:spacing w:line="240" w:lineRule="auto"/>
        <w:ind w:firstLine="851"/>
        <w:jc w:val="both"/>
        <w:rPr>
          <w:b/>
          <w:sz w:val="28"/>
          <w:szCs w:val="28"/>
        </w:rPr>
      </w:pPr>
      <w:r>
        <w:rPr>
          <w:b/>
          <w:sz w:val="28"/>
          <w:szCs w:val="28"/>
        </w:rPr>
        <w:t>Статья 22</w:t>
      </w:r>
      <w:r w:rsidRPr="00F37DAF">
        <w:rPr>
          <w:b/>
          <w:sz w:val="28"/>
          <w:szCs w:val="28"/>
        </w:rPr>
        <w:t>. Администрация</w:t>
      </w:r>
      <w:r w:rsidRPr="00475AC5">
        <w:rPr>
          <w:b/>
          <w:sz w:val="28"/>
          <w:szCs w:val="28"/>
        </w:rPr>
        <w:t xml:space="preserve"> поселения</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1. Администрация является исполнительно-распорядительным органом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наделенным настоящим Уставом полномочиями по решению вопросов </w:t>
      </w:r>
      <w:r w:rsidRPr="00CB5718">
        <w:rPr>
          <w:rFonts w:ascii="Times New Roman" w:hAnsi="Times New Roman" w:cs="Times New Roman"/>
          <w:sz w:val="28"/>
          <w:szCs w:val="28"/>
        </w:rPr>
        <w:t>непосредственного обеспечения жизнедеятельности населения</w:t>
      </w:r>
      <w:r w:rsidRPr="00F37DAF">
        <w:rPr>
          <w:rFonts w:ascii="Times New Roman" w:hAnsi="Times New Roman" w:cs="Times New Roman"/>
          <w:sz w:val="28"/>
          <w:szCs w:val="28"/>
        </w:rPr>
        <w:t xml:space="preserve"> и полномочиями для осуществления отдельных государственных полномочий, переданных федеральными законами и законами Краснодарского края.</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2. Администрация обладает правами юридического лица. </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3. Администрация осуществляет свою деятельность в соответствии с </w:t>
      </w:r>
      <w:r w:rsidRPr="00F37DAF">
        <w:rPr>
          <w:rFonts w:ascii="Times New Roman" w:hAnsi="Times New Roman" w:cs="Times New Roman"/>
          <w:sz w:val="28"/>
          <w:szCs w:val="28"/>
        </w:rPr>
        <w:lastRenderedPageBreak/>
        <w:t>законодательством, настоящим Уставом, решениями Совета.</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4. Администрацией руководит глава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на принципах единоначалия.</w:t>
      </w:r>
    </w:p>
    <w:p w:rsidR="002A3534" w:rsidRPr="00772715" w:rsidRDefault="002A3534" w:rsidP="002A3534">
      <w:pPr>
        <w:pStyle w:val="ConsNormal"/>
        <w:tabs>
          <w:tab w:val="left" w:pos="142"/>
        </w:tabs>
        <w:ind w:firstLine="851"/>
        <w:jc w:val="both"/>
        <w:rPr>
          <w:rFonts w:ascii="Times New Roman" w:hAnsi="Times New Roman"/>
          <w:sz w:val="28"/>
        </w:rPr>
      </w:pPr>
      <w:r w:rsidRPr="00F37DAF">
        <w:rPr>
          <w:rFonts w:ascii="Times New Roman" w:hAnsi="Times New Roman" w:cs="Times New Roman"/>
          <w:sz w:val="28"/>
          <w:szCs w:val="28"/>
        </w:rPr>
        <w:t xml:space="preserve">5. Структуру администрации составляют глава </w:t>
      </w:r>
      <w:r>
        <w:rPr>
          <w:rFonts w:ascii="Times New Roman" w:hAnsi="Times New Roman" w:cs="Times New Roman"/>
          <w:sz w:val="28"/>
          <w:szCs w:val="28"/>
        </w:rPr>
        <w:t>поселения</w:t>
      </w:r>
      <w:r w:rsidRPr="00F37DAF">
        <w:rPr>
          <w:rFonts w:ascii="Times New Roman" w:hAnsi="Times New Roman" w:cs="Times New Roman"/>
          <w:sz w:val="28"/>
          <w:szCs w:val="28"/>
        </w:rPr>
        <w:t xml:space="preserve">, </w:t>
      </w:r>
      <w:r w:rsidRPr="009F1EBB">
        <w:rPr>
          <w:rFonts w:ascii="Times New Roman" w:hAnsi="Times New Roman"/>
          <w:sz w:val="28"/>
        </w:rPr>
        <w:t>а также отраслевые (функциональные) и территориальные органы местной администрации</w:t>
      </w:r>
      <w:r w:rsidRPr="00F37DAF">
        <w:rPr>
          <w:rFonts w:ascii="Times New Roman" w:hAnsi="Times New Roman" w:cs="Times New Roman"/>
          <w:sz w:val="28"/>
          <w:szCs w:val="28"/>
        </w:rPr>
        <w:t>.</w:t>
      </w:r>
    </w:p>
    <w:p w:rsidR="002A3534" w:rsidRPr="002A3534" w:rsidRDefault="002A3534" w:rsidP="002A3534">
      <w:pPr>
        <w:widowControl w:val="0"/>
        <w:tabs>
          <w:tab w:val="left" w:pos="-1276"/>
        </w:tabs>
        <w:ind w:firstLine="851"/>
        <w:jc w:val="center"/>
        <w:rPr>
          <w:caps/>
          <w:sz w:val="28"/>
          <w:szCs w:val="28"/>
          <w:lang w:val="ru-RU"/>
        </w:rPr>
      </w:pPr>
    </w:p>
    <w:p w:rsidR="002A3534" w:rsidRPr="002A3534" w:rsidRDefault="002A3534" w:rsidP="002A3534">
      <w:pPr>
        <w:widowControl w:val="0"/>
        <w:ind w:firstLine="851"/>
        <w:jc w:val="both"/>
        <w:rPr>
          <w:b/>
          <w:bCs/>
          <w:kern w:val="2"/>
          <w:sz w:val="28"/>
          <w:szCs w:val="28"/>
          <w:lang w:val="ru-RU"/>
        </w:rPr>
      </w:pPr>
      <w:r w:rsidRPr="002A3534">
        <w:rPr>
          <w:b/>
          <w:sz w:val="28"/>
          <w:szCs w:val="28"/>
          <w:lang w:val="ru-RU"/>
        </w:rPr>
        <w:t xml:space="preserve">Статья 23. </w:t>
      </w:r>
      <w:r w:rsidRPr="002A3534">
        <w:rPr>
          <w:b/>
          <w:bCs/>
          <w:sz w:val="28"/>
          <w:szCs w:val="28"/>
          <w:lang w:val="ru-RU"/>
        </w:rPr>
        <w:t xml:space="preserve">Полномочия администрации </w:t>
      </w:r>
    </w:p>
    <w:p w:rsidR="002A3534" w:rsidRDefault="002A3534" w:rsidP="002A3534">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Администрация реализует следующие исполнительно-распорядительные полномочия:</w:t>
      </w:r>
    </w:p>
    <w:p w:rsidR="002A3534" w:rsidRPr="002A3534" w:rsidRDefault="002A3534" w:rsidP="002A3534">
      <w:pPr>
        <w:widowControl w:val="0"/>
        <w:ind w:firstLine="851"/>
        <w:jc w:val="both"/>
        <w:rPr>
          <w:sz w:val="28"/>
          <w:szCs w:val="28"/>
          <w:lang w:val="ru-RU"/>
        </w:rPr>
      </w:pPr>
      <w:r w:rsidRPr="002A3534">
        <w:rPr>
          <w:sz w:val="28"/>
          <w:szCs w:val="28"/>
          <w:lang w:val="ru-RU"/>
        </w:rPr>
        <w:t>1) разрабатывает проект местного бюджета, организует его исполнение;</w:t>
      </w:r>
    </w:p>
    <w:p w:rsidR="002A3534" w:rsidRPr="002A3534" w:rsidRDefault="002A3534" w:rsidP="002A3534">
      <w:pPr>
        <w:widowControl w:val="0"/>
        <w:ind w:firstLine="851"/>
        <w:jc w:val="both"/>
        <w:rPr>
          <w:sz w:val="28"/>
          <w:szCs w:val="28"/>
          <w:lang w:val="ru-RU"/>
        </w:rPr>
      </w:pPr>
      <w:r w:rsidRPr="002A3534">
        <w:rPr>
          <w:sz w:val="28"/>
          <w:szCs w:val="28"/>
          <w:lang w:val="ru-RU"/>
        </w:rPr>
        <w:t>2) осуществляет муниципальные заимствования, управление муниципальным долгом и муниципальными активами;</w:t>
      </w:r>
    </w:p>
    <w:p w:rsidR="002A3534" w:rsidRPr="002A3534" w:rsidRDefault="002A3534" w:rsidP="002A3534">
      <w:pPr>
        <w:widowControl w:val="0"/>
        <w:tabs>
          <w:tab w:val="left" w:pos="360"/>
          <w:tab w:val="left" w:pos="4200"/>
        </w:tabs>
        <w:ind w:firstLine="851"/>
        <w:jc w:val="both"/>
        <w:rPr>
          <w:sz w:val="28"/>
          <w:szCs w:val="28"/>
          <w:lang w:val="ru-RU"/>
        </w:rPr>
      </w:pPr>
      <w:r w:rsidRPr="002A3534">
        <w:rPr>
          <w:sz w:val="28"/>
          <w:szCs w:val="28"/>
          <w:lang w:val="ru-RU"/>
        </w:rPr>
        <w:t xml:space="preserve">3) осуществляет права по владению, пользованию и распоряжению муниципальной собственностью; </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4) осуществляет муниципальный контроль в соответствии с действующим законодательством; </w:t>
      </w:r>
    </w:p>
    <w:p w:rsidR="002A3534" w:rsidRPr="002A3534" w:rsidRDefault="002A3534" w:rsidP="002A3534">
      <w:pPr>
        <w:widowControl w:val="0"/>
        <w:tabs>
          <w:tab w:val="left" w:pos="105"/>
        </w:tabs>
        <w:ind w:firstLine="851"/>
        <w:jc w:val="both"/>
        <w:rPr>
          <w:sz w:val="28"/>
          <w:szCs w:val="28"/>
          <w:lang w:val="ru-RU"/>
        </w:rPr>
      </w:pPr>
      <w:r w:rsidRPr="002A3534">
        <w:rPr>
          <w:sz w:val="28"/>
          <w:szCs w:val="28"/>
          <w:lang w:val="ru-RU"/>
        </w:rPr>
        <w:t>5) организует в границах поселения электро-, тепл</w:t>
      </w:r>
      <w:proofErr w:type="gramStart"/>
      <w:r w:rsidRPr="002A3534">
        <w:rPr>
          <w:sz w:val="28"/>
          <w:szCs w:val="28"/>
          <w:lang w:val="ru-RU"/>
        </w:rPr>
        <w:t>о-</w:t>
      </w:r>
      <w:proofErr w:type="gramEnd"/>
      <w:r w:rsidRPr="002A3534">
        <w:rPr>
          <w:sz w:val="28"/>
          <w:szCs w:val="28"/>
          <w:lang w:val="ru-RU"/>
        </w:rPr>
        <w:t>,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2A3534" w:rsidRPr="002A3534" w:rsidRDefault="002A3534" w:rsidP="002A3534">
      <w:pPr>
        <w:widowControl w:val="0"/>
        <w:ind w:firstLine="851"/>
        <w:jc w:val="both"/>
        <w:rPr>
          <w:rStyle w:val="ab"/>
          <w:i w:val="0"/>
          <w:lang w:val="ru-RU"/>
        </w:rPr>
      </w:pPr>
      <w:r w:rsidRPr="002A3534">
        <w:rPr>
          <w:rStyle w:val="ab"/>
          <w:i w:val="0"/>
          <w:sz w:val="28"/>
          <w:szCs w:val="28"/>
          <w:lang w:val="ru-RU"/>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2A3534" w:rsidRPr="002A3534" w:rsidRDefault="002A3534" w:rsidP="002A3534">
      <w:pPr>
        <w:widowControl w:val="0"/>
        <w:ind w:firstLine="851"/>
        <w:jc w:val="both"/>
        <w:rPr>
          <w:rStyle w:val="ab"/>
          <w:i w:val="0"/>
          <w:sz w:val="28"/>
          <w:szCs w:val="28"/>
          <w:lang w:val="ru-RU"/>
        </w:rPr>
      </w:pPr>
      <w:r w:rsidRPr="002A3534">
        <w:rPr>
          <w:rStyle w:val="ab"/>
          <w:i w:val="0"/>
          <w:sz w:val="28"/>
          <w:szCs w:val="28"/>
          <w:lang w:val="ru-RU"/>
        </w:rPr>
        <w:t>7) утверждает схемы водоснабжения и водоотведения поселения;</w:t>
      </w:r>
    </w:p>
    <w:p w:rsidR="002A3534" w:rsidRPr="002A3534" w:rsidRDefault="002A3534" w:rsidP="002A3534">
      <w:pPr>
        <w:widowControl w:val="0"/>
        <w:tabs>
          <w:tab w:val="left" w:pos="105"/>
        </w:tabs>
        <w:ind w:firstLine="851"/>
        <w:jc w:val="both"/>
        <w:rPr>
          <w:lang w:val="ru-RU"/>
        </w:rPr>
      </w:pPr>
      <w:r w:rsidRPr="002A3534">
        <w:rPr>
          <w:sz w:val="28"/>
          <w:szCs w:val="28"/>
          <w:lang w:val="ru-RU"/>
        </w:rPr>
        <w:t xml:space="preserve">8) организует благоустройство территории поселения; </w:t>
      </w:r>
    </w:p>
    <w:p w:rsidR="002A3534" w:rsidRPr="002A3534" w:rsidRDefault="002A3534" w:rsidP="002A3534">
      <w:pPr>
        <w:widowControl w:val="0"/>
        <w:tabs>
          <w:tab w:val="left" w:pos="105"/>
        </w:tabs>
        <w:ind w:firstLine="851"/>
        <w:jc w:val="both"/>
        <w:rPr>
          <w:sz w:val="28"/>
          <w:szCs w:val="28"/>
          <w:lang w:val="ru-RU"/>
        </w:rPr>
      </w:pPr>
      <w:r w:rsidRPr="002A3534">
        <w:rPr>
          <w:sz w:val="28"/>
          <w:szCs w:val="28"/>
          <w:lang w:val="ru-RU"/>
        </w:rPr>
        <w:t>9) создает условия массового отдыха жителей поселения и организует обустройство мест массового отдыха населения;</w:t>
      </w:r>
    </w:p>
    <w:p w:rsidR="002A3534" w:rsidRPr="002A3534" w:rsidRDefault="002A3534" w:rsidP="002A3534">
      <w:pPr>
        <w:widowControl w:val="0"/>
        <w:tabs>
          <w:tab w:val="left" w:pos="105"/>
        </w:tabs>
        <w:ind w:firstLine="851"/>
        <w:jc w:val="both"/>
        <w:rPr>
          <w:sz w:val="28"/>
          <w:szCs w:val="28"/>
          <w:lang w:val="ru-RU"/>
        </w:rPr>
      </w:pPr>
      <w:r w:rsidRPr="002A3534">
        <w:rPr>
          <w:sz w:val="28"/>
          <w:szCs w:val="28"/>
          <w:lang w:val="ru-RU"/>
        </w:rPr>
        <w:t>10) создает условия для обеспечения жителей поселения услугами торговли, общественного питания, бытового обслуживания;</w:t>
      </w:r>
    </w:p>
    <w:p w:rsidR="002A3534" w:rsidRPr="002A3534" w:rsidRDefault="002A3534" w:rsidP="002A3534">
      <w:pPr>
        <w:widowControl w:val="0"/>
        <w:tabs>
          <w:tab w:val="left" w:pos="105"/>
        </w:tabs>
        <w:ind w:firstLine="851"/>
        <w:jc w:val="both"/>
        <w:rPr>
          <w:sz w:val="28"/>
          <w:szCs w:val="28"/>
          <w:lang w:val="ru-RU"/>
        </w:rPr>
      </w:pPr>
      <w:r w:rsidRPr="002A3534">
        <w:rPr>
          <w:sz w:val="28"/>
          <w:szCs w:val="28"/>
          <w:lang w:val="ru-RU"/>
        </w:rPr>
        <w:t>11) организует ритуальные услуги и содержание мест захоронения;</w:t>
      </w:r>
    </w:p>
    <w:p w:rsidR="002A3534" w:rsidRPr="002A3534" w:rsidRDefault="002A3534" w:rsidP="002A3534">
      <w:pPr>
        <w:widowControl w:val="0"/>
        <w:tabs>
          <w:tab w:val="left" w:pos="105"/>
        </w:tabs>
        <w:ind w:firstLine="851"/>
        <w:jc w:val="both"/>
        <w:rPr>
          <w:sz w:val="28"/>
          <w:szCs w:val="28"/>
          <w:lang w:val="ru-RU"/>
        </w:rPr>
      </w:pPr>
      <w:r w:rsidRPr="002A3534">
        <w:rPr>
          <w:sz w:val="28"/>
          <w:szCs w:val="28"/>
          <w:lang w:val="ru-RU"/>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rsidR="002A3534" w:rsidRPr="002A3534" w:rsidRDefault="002A3534" w:rsidP="002A3534">
      <w:pPr>
        <w:widowControl w:val="0"/>
        <w:tabs>
          <w:tab w:val="left" w:pos="105"/>
        </w:tabs>
        <w:ind w:firstLine="851"/>
        <w:jc w:val="both"/>
        <w:rPr>
          <w:sz w:val="28"/>
          <w:szCs w:val="28"/>
          <w:lang w:val="ru-RU"/>
        </w:rPr>
      </w:pPr>
      <w:r w:rsidRPr="002A3534">
        <w:rPr>
          <w:sz w:val="28"/>
          <w:szCs w:val="28"/>
          <w:lang w:val="ru-RU"/>
        </w:rPr>
        <w:t>13) содействует в развитии сельскохозяйственного производства, создает условия для развития малого и среднего предпринимательства;</w:t>
      </w:r>
    </w:p>
    <w:p w:rsidR="002A3534" w:rsidRPr="002A3534" w:rsidRDefault="002A3534" w:rsidP="002A3534">
      <w:pPr>
        <w:widowControl w:val="0"/>
        <w:tabs>
          <w:tab w:val="left" w:pos="75"/>
        </w:tabs>
        <w:ind w:firstLine="851"/>
        <w:jc w:val="both"/>
        <w:rPr>
          <w:sz w:val="28"/>
          <w:szCs w:val="28"/>
          <w:lang w:val="ru-RU"/>
        </w:rPr>
      </w:pPr>
      <w:r w:rsidRPr="002A3534">
        <w:rPr>
          <w:sz w:val="28"/>
          <w:szCs w:val="28"/>
          <w:lang w:val="ru-RU"/>
        </w:rPr>
        <w:t>14) создает условия для предоставления транспортных услуг населению и организации транспортного обслуживания населения в границах поселения;</w:t>
      </w:r>
    </w:p>
    <w:p w:rsidR="002A3534" w:rsidRPr="002A3534" w:rsidRDefault="002A3534" w:rsidP="002A3534">
      <w:pPr>
        <w:widowControl w:val="0"/>
        <w:tabs>
          <w:tab w:val="left" w:pos="75"/>
        </w:tabs>
        <w:ind w:firstLine="851"/>
        <w:jc w:val="both"/>
        <w:rPr>
          <w:sz w:val="28"/>
          <w:szCs w:val="28"/>
          <w:lang w:val="ru-RU"/>
        </w:rPr>
      </w:pPr>
      <w:r w:rsidRPr="002A3534">
        <w:rPr>
          <w:sz w:val="28"/>
          <w:szCs w:val="28"/>
          <w:lang w:val="ru-RU"/>
        </w:rPr>
        <w:t xml:space="preserve">15)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w:t>
      </w:r>
      <w:r w:rsidRPr="002A3534">
        <w:rPr>
          <w:sz w:val="28"/>
          <w:szCs w:val="28"/>
          <w:lang w:val="ru-RU"/>
        </w:rPr>
        <w:lastRenderedPageBreak/>
        <w:t>зданий для размещения отделений почтовой связи и других объектов почтовой связи;</w:t>
      </w:r>
    </w:p>
    <w:p w:rsidR="002A3534" w:rsidRPr="002A3534" w:rsidRDefault="002A3534" w:rsidP="002A3534">
      <w:pPr>
        <w:widowControl w:val="0"/>
        <w:tabs>
          <w:tab w:val="left" w:pos="75"/>
        </w:tabs>
        <w:ind w:firstLine="851"/>
        <w:jc w:val="both"/>
        <w:rPr>
          <w:sz w:val="28"/>
          <w:szCs w:val="28"/>
          <w:lang w:val="ru-RU"/>
        </w:rPr>
      </w:pPr>
      <w:r w:rsidRPr="002A3534">
        <w:rPr>
          <w:sz w:val="28"/>
          <w:szCs w:val="28"/>
          <w:lang w:val="ru-RU"/>
        </w:rPr>
        <w:t>16)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2A3534" w:rsidRPr="002A3534" w:rsidRDefault="002A3534" w:rsidP="002A3534">
      <w:pPr>
        <w:widowControl w:val="0"/>
        <w:tabs>
          <w:tab w:val="left" w:pos="75"/>
        </w:tabs>
        <w:ind w:firstLine="851"/>
        <w:jc w:val="both"/>
        <w:rPr>
          <w:sz w:val="28"/>
          <w:szCs w:val="28"/>
          <w:lang w:val="ru-RU"/>
        </w:rPr>
      </w:pPr>
      <w:r w:rsidRPr="002A3534">
        <w:rPr>
          <w:sz w:val="28"/>
          <w:szCs w:val="28"/>
          <w:lang w:val="ru-RU"/>
        </w:rPr>
        <w:t>17)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2A3534" w:rsidRDefault="002A3534" w:rsidP="002A3534">
      <w:pPr>
        <w:pStyle w:val="ConsPlusNormal"/>
        <w:suppressAutoHyphens w:val="0"/>
        <w:spacing w:after="0" w:line="240" w:lineRule="auto"/>
        <w:ind w:firstLine="851"/>
        <w:jc w:val="both"/>
        <w:rPr>
          <w:rFonts w:ascii="Times New Roman" w:hAnsi="Times New Roman"/>
          <w:i/>
          <w:sz w:val="28"/>
          <w:szCs w:val="28"/>
        </w:rPr>
      </w:pPr>
      <w:proofErr w:type="gramStart"/>
      <w:r>
        <w:rPr>
          <w:rFonts w:ascii="Times New Roman" w:hAnsi="Times New Roman"/>
          <w:sz w:val="28"/>
          <w:szCs w:val="28"/>
        </w:rPr>
        <w:t>18) осуществляет дорожную деятельность</w:t>
      </w:r>
      <w:r>
        <w:rPr>
          <w:rFonts w:ascii="Times New Roman" w:hAnsi="Times New Roman"/>
          <w:b/>
          <w:sz w:val="28"/>
          <w:szCs w:val="28"/>
        </w:rPr>
        <w:t xml:space="preserve"> </w:t>
      </w:r>
      <w:r>
        <w:rPr>
          <w:rFonts w:ascii="Times New Roman" w:hAnsi="Times New Roman"/>
          <w:sz w:val="28"/>
          <w:szCs w:val="28"/>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Pr>
          <w:rFonts w:ascii="Times New Roman" w:eastAsia="Times New Roman" w:hAnsi="Times New Roman"/>
          <w:kern w:val="0"/>
          <w:sz w:val="28"/>
          <w:szCs w:val="28"/>
          <w:lang w:eastAsia="ru-RU"/>
        </w:rPr>
        <w:t>на автомобильном транспорте, городском наземном электрическом транспорте и в дорожном хозяйстве</w:t>
      </w:r>
      <w:r>
        <w:rPr>
          <w:sz w:val="28"/>
          <w:szCs w:val="28"/>
        </w:rPr>
        <w:t xml:space="preserve"> </w:t>
      </w:r>
      <w:r>
        <w:rPr>
          <w:rFonts w:ascii="Times New Roman" w:hAnsi="Times New Roman"/>
          <w:sz w:val="28"/>
          <w:szCs w:val="28"/>
        </w:rPr>
        <w:t xml:space="preserve">в границах населенных пунктов поселения, </w:t>
      </w:r>
      <w:r>
        <w:rPr>
          <w:rFonts w:ascii="Times New Roman" w:eastAsia="Times New Roman" w:hAnsi="Times New Roman"/>
          <w:kern w:val="0"/>
          <w:sz w:val="28"/>
          <w:szCs w:val="28"/>
          <w:lang w:eastAsia="ru-RU"/>
        </w:rPr>
        <w:t>организует дорожное движение</w:t>
      </w:r>
      <w:r>
        <w:rPr>
          <w:rFonts w:ascii="Times New Roman" w:hAnsi="Times New Roman"/>
          <w:sz w:val="28"/>
          <w:szCs w:val="28"/>
        </w:rPr>
        <w:t xml:space="preserve">; </w:t>
      </w:r>
      <w:proofErr w:type="gramEnd"/>
    </w:p>
    <w:p w:rsidR="002A3534" w:rsidRDefault="002A3534" w:rsidP="002A3534">
      <w:pPr>
        <w:pStyle w:val="ConsTitle"/>
        <w:tabs>
          <w:tab w:val="left" w:pos="105"/>
        </w:tabs>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19)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2A3534" w:rsidRDefault="002A3534" w:rsidP="002A3534">
      <w:pPr>
        <w:pStyle w:val="ConsTitle"/>
        <w:tabs>
          <w:tab w:val="left" w:pos="105"/>
        </w:tabs>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20)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21) представляет информацию участникам дорожного движения о наличии </w:t>
      </w:r>
      <w:r w:rsidRPr="002A3534">
        <w:rPr>
          <w:sz w:val="28"/>
          <w:lang w:val="ru-RU"/>
        </w:rPr>
        <w:t>объектов</w:t>
      </w:r>
      <w:r w:rsidRPr="002A3534">
        <w:rPr>
          <w:b/>
          <w:sz w:val="28"/>
          <w:lang w:val="ru-RU"/>
        </w:rPr>
        <w:t xml:space="preserve"> </w:t>
      </w:r>
      <w:r w:rsidRPr="002A3534">
        <w:rPr>
          <w:sz w:val="28"/>
          <w:lang w:val="ru-RU"/>
        </w:rPr>
        <w:t>сервиса</w:t>
      </w:r>
      <w:r w:rsidRPr="002A3534">
        <w:rPr>
          <w:b/>
          <w:sz w:val="28"/>
          <w:lang w:val="ru-RU"/>
        </w:rPr>
        <w:t xml:space="preserve"> </w:t>
      </w:r>
      <w:r w:rsidRPr="002A3534">
        <w:rPr>
          <w:sz w:val="28"/>
          <w:szCs w:val="28"/>
          <w:lang w:val="ru-RU"/>
        </w:rPr>
        <w:t xml:space="preserve">и расположении ближайших </w:t>
      </w:r>
      <w:r w:rsidRPr="002A3534">
        <w:rPr>
          <w:sz w:val="28"/>
          <w:szCs w:val="28"/>
          <w:lang w:val="ru-RU" w:eastAsia="ru-RU"/>
        </w:rPr>
        <w:t>медицинских организаций, организаций</w:t>
      </w:r>
      <w:r w:rsidRPr="002A3534">
        <w:rPr>
          <w:sz w:val="28"/>
          <w:szCs w:val="28"/>
          <w:lang w:val="ru-RU"/>
        </w:rPr>
        <w:t xml:space="preserve"> связи, а равно информацию о безопасных условиях движения на соответствующих участках дорог;</w:t>
      </w:r>
    </w:p>
    <w:p w:rsidR="002A3534" w:rsidRPr="002A3534" w:rsidRDefault="002A3534" w:rsidP="002A3534">
      <w:pPr>
        <w:widowControl w:val="0"/>
        <w:tabs>
          <w:tab w:val="left" w:pos="500"/>
        </w:tabs>
        <w:ind w:firstLine="851"/>
        <w:jc w:val="both"/>
        <w:rPr>
          <w:sz w:val="28"/>
          <w:szCs w:val="28"/>
          <w:lang w:val="ru-RU"/>
        </w:rPr>
      </w:pPr>
      <w:r w:rsidRPr="002A3534">
        <w:rPr>
          <w:sz w:val="28"/>
          <w:szCs w:val="28"/>
          <w:lang w:val="ru-RU"/>
        </w:rPr>
        <w:t>22) резервирует земли</w:t>
      </w:r>
      <w:r w:rsidRPr="002A3534">
        <w:rPr>
          <w:b/>
          <w:sz w:val="28"/>
          <w:szCs w:val="28"/>
          <w:lang w:val="ru-RU"/>
        </w:rPr>
        <w:t xml:space="preserve"> </w:t>
      </w:r>
      <w:r w:rsidRPr="002A3534">
        <w:rPr>
          <w:sz w:val="28"/>
          <w:szCs w:val="28"/>
          <w:lang w:val="ru-RU"/>
        </w:rPr>
        <w:t>и изымает земельные участки в границах поселения для муниципальных нужд;</w:t>
      </w:r>
    </w:p>
    <w:p w:rsidR="002A3534" w:rsidRDefault="002A3534" w:rsidP="002A3534">
      <w:pPr>
        <w:pStyle w:val="WW-2"/>
        <w:widowControl w:val="0"/>
        <w:tabs>
          <w:tab w:val="left" w:pos="500"/>
        </w:tabs>
        <w:suppressAutoHyphens w:val="0"/>
        <w:spacing w:line="240" w:lineRule="auto"/>
        <w:ind w:firstLine="851"/>
        <w:jc w:val="both"/>
        <w:rPr>
          <w:sz w:val="28"/>
          <w:szCs w:val="28"/>
        </w:rPr>
      </w:pPr>
      <w:r>
        <w:rPr>
          <w:sz w:val="28"/>
          <w:szCs w:val="28"/>
        </w:rPr>
        <w:t>23)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2A3534" w:rsidRPr="002A3534" w:rsidRDefault="002A3534" w:rsidP="002A3534">
      <w:pPr>
        <w:widowControl w:val="0"/>
        <w:ind w:firstLine="851"/>
        <w:jc w:val="both"/>
        <w:rPr>
          <w:sz w:val="28"/>
          <w:szCs w:val="28"/>
          <w:lang w:val="ru-RU"/>
        </w:rPr>
      </w:pPr>
      <w:r w:rsidRPr="002A3534">
        <w:rPr>
          <w:sz w:val="28"/>
          <w:szCs w:val="28"/>
          <w:lang w:val="ru-RU"/>
        </w:rPr>
        <w:t>24) осуществляет</w:t>
      </w:r>
      <w:r w:rsidRPr="002A3534">
        <w:rPr>
          <w:b/>
          <w:sz w:val="28"/>
          <w:szCs w:val="28"/>
          <w:lang w:val="ru-RU"/>
        </w:rPr>
        <w:t xml:space="preserve"> </w:t>
      </w:r>
      <w:r w:rsidRPr="002A3534">
        <w:rPr>
          <w:sz w:val="28"/>
          <w:szCs w:val="28"/>
          <w:lang w:val="ru-RU"/>
        </w:rPr>
        <w:t>полномочия, предусмотренные Водным кодексом Российской Федерации в отношении водных объектов, находящихся в муниципальной собственности;</w:t>
      </w:r>
    </w:p>
    <w:p w:rsidR="002A3534" w:rsidRPr="002A3534" w:rsidRDefault="002A3534" w:rsidP="002A3534">
      <w:pPr>
        <w:widowControl w:val="0"/>
        <w:ind w:firstLine="851"/>
        <w:jc w:val="both"/>
        <w:rPr>
          <w:sz w:val="28"/>
          <w:szCs w:val="28"/>
          <w:lang w:val="ru-RU"/>
        </w:rPr>
      </w:pPr>
      <w:r w:rsidRPr="002A3534">
        <w:rPr>
          <w:sz w:val="28"/>
          <w:szCs w:val="28"/>
          <w:lang w:val="ru-RU"/>
        </w:rPr>
        <w:t>25) осуществляет</w:t>
      </w:r>
      <w:r w:rsidRPr="002A3534">
        <w:rPr>
          <w:b/>
          <w:sz w:val="28"/>
          <w:szCs w:val="28"/>
          <w:lang w:val="ru-RU"/>
        </w:rPr>
        <w:t xml:space="preserve"> </w:t>
      </w:r>
      <w:r w:rsidRPr="002A3534">
        <w:rPr>
          <w:sz w:val="28"/>
          <w:szCs w:val="28"/>
          <w:lang w:val="ru-RU"/>
        </w:rPr>
        <w:t>мероприятия по обеспечению безопасности людей на водных объектах, охране их жизни и здоровья;</w:t>
      </w:r>
    </w:p>
    <w:p w:rsidR="002A3534" w:rsidRDefault="002A3534" w:rsidP="002A3534">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26) организует библиотечное обслуживание населения, комплектование и обеспечение сохранности библиотечных фондов библиотек поселения;</w:t>
      </w:r>
    </w:p>
    <w:p w:rsidR="002A3534" w:rsidRDefault="002A3534" w:rsidP="002A3534">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27) создает условия для организации досуга и обеспечения жителей поселения услугами организаций культуры;</w:t>
      </w:r>
    </w:p>
    <w:p w:rsidR="002A3534" w:rsidRDefault="002A3534" w:rsidP="002A3534">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28) осуществляет сохранение, использование и популяризацию объектов культурного наследия, находящихся в собственности поселения;</w:t>
      </w:r>
    </w:p>
    <w:p w:rsidR="002A3534" w:rsidRDefault="002A3534" w:rsidP="002A3534">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 xml:space="preserve">29) определяет порядок организации историко-культурного заповедника </w:t>
      </w:r>
      <w:r>
        <w:rPr>
          <w:rFonts w:ascii="Times New Roman" w:hAnsi="Times New Roman"/>
          <w:sz w:val="28"/>
          <w:szCs w:val="28"/>
        </w:rPr>
        <w:lastRenderedPageBreak/>
        <w:t>местного (муниципального) значения;</w:t>
      </w:r>
    </w:p>
    <w:p w:rsidR="002A3534" w:rsidRDefault="002A3534" w:rsidP="002A3534">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30)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2A3534" w:rsidRPr="002A3534" w:rsidRDefault="002A3534" w:rsidP="002A3534">
      <w:pPr>
        <w:widowControl w:val="0"/>
        <w:tabs>
          <w:tab w:val="left" w:pos="-2127"/>
        </w:tabs>
        <w:ind w:firstLine="851"/>
        <w:jc w:val="both"/>
        <w:rPr>
          <w:sz w:val="28"/>
          <w:szCs w:val="28"/>
          <w:lang w:val="ru-RU"/>
        </w:rPr>
      </w:pPr>
      <w:r w:rsidRPr="002A3534">
        <w:rPr>
          <w:sz w:val="28"/>
          <w:szCs w:val="28"/>
          <w:lang w:val="ru-RU"/>
        </w:rPr>
        <w:t>31)</w:t>
      </w:r>
      <w:r w:rsidRPr="002A3534">
        <w:rPr>
          <w:b/>
          <w:sz w:val="28"/>
          <w:szCs w:val="28"/>
          <w:lang w:val="ru-RU"/>
        </w:rPr>
        <w:t xml:space="preserve"> </w:t>
      </w:r>
      <w:r w:rsidRPr="002A3534">
        <w:rPr>
          <w:sz w:val="28"/>
          <w:szCs w:val="28"/>
          <w:lang w:val="ru-RU"/>
        </w:rPr>
        <w:t>обеспечивает условия для развития на территории поселения физической культуры, школьного спорта и массового</w:t>
      </w:r>
      <w:r w:rsidRPr="002A3534">
        <w:rPr>
          <w:b/>
          <w:sz w:val="28"/>
          <w:szCs w:val="28"/>
          <w:lang w:val="ru-RU"/>
        </w:rPr>
        <w:t xml:space="preserve"> </w:t>
      </w:r>
      <w:r w:rsidRPr="002A3534">
        <w:rPr>
          <w:sz w:val="28"/>
          <w:szCs w:val="28"/>
          <w:lang w:val="ru-RU"/>
        </w:rPr>
        <w:t>спорта, организует проведение официальных физкультурно-оздоровительных и спортивных мероприятий поселения;</w:t>
      </w:r>
    </w:p>
    <w:p w:rsidR="002A3534" w:rsidRPr="002A3534" w:rsidRDefault="002A3534" w:rsidP="002A3534">
      <w:pPr>
        <w:widowControl w:val="0"/>
        <w:ind w:firstLine="851"/>
        <w:jc w:val="both"/>
        <w:rPr>
          <w:sz w:val="28"/>
          <w:szCs w:val="28"/>
          <w:lang w:val="ru-RU"/>
        </w:rPr>
      </w:pPr>
      <w:r w:rsidRPr="002A3534">
        <w:rPr>
          <w:sz w:val="28"/>
          <w:szCs w:val="28"/>
          <w:lang w:val="ru-RU"/>
        </w:rPr>
        <w:t>32) организует и осуществляет мероприятия по работе с детьми и молодежью в поселении;</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33) осуществляет </w:t>
      </w:r>
      <w:r w:rsidRPr="002A3534">
        <w:rPr>
          <w:rFonts w:eastAsia="Calibri"/>
          <w:sz w:val="28"/>
          <w:szCs w:val="28"/>
          <w:lang w:val="ru-RU" w:eastAsia="ru-RU"/>
        </w:rPr>
        <w:t>хранение, комплектование (формирование), учет и использование соответствующих архивных документов и архивных фондов;</w:t>
      </w:r>
    </w:p>
    <w:p w:rsidR="002A3534" w:rsidRDefault="002A3534" w:rsidP="002A3534">
      <w:pPr>
        <w:pStyle w:val="ConsNormal"/>
        <w:tabs>
          <w:tab w:val="left" w:pos="70"/>
        </w:tabs>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34) обеспечивает первичные меры пожарной безопасности в границах населенных пунктов поселения;</w:t>
      </w:r>
    </w:p>
    <w:p w:rsidR="002A3534" w:rsidRPr="002A3534" w:rsidRDefault="002A3534" w:rsidP="002A3534">
      <w:pPr>
        <w:widowControl w:val="0"/>
        <w:ind w:firstLine="851"/>
        <w:jc w:val="both"/>
        <w:rPr>
          <w:sz w:val="28"/>
          <w:szCs w:val="28"/>
          <w:lang w:val="ru-RU"/>
        </w:rPr>
      </w:pPr>
      <w:r w:rsidRPr="002A3534">
        <w:rPr>
          <w:sz w:val="28"/>
          <w:szCs w:val="28"/>
          <w:lang w:val="ru-RU"/>
        </w:rPr>
        <w:t>35)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2A3534" w:rsidRPr="002A3534" w:rsidRDefault="002A3534" w:rsidP="002A3534">
      <w:pPr>
        <w:widowControl w:val="0"/>
        <w:ind w:firstLine="851"/>
        <w:jc w:val="both"/>
        <w:rPr>
          <w:sz w:val="28"/>
          <w:szCs w:val="28"/>
          <w:lang w:val="ru-RU"/>
        </w:rPr>
      </w:pPr>
      <w:r w:rsidRPr="002A3534">
        <w:rPr>
          <w:sz w:val="28"/>
          <w:szCs w:val="28"/>
          <w:lang w:val="ru-RU"/>
        </w:rPr>
        <w:t>36) включает мероприятия по обеспечению пожарной безопасности в планы, схемы и программы развития территории поселения;</w:t>
      </w:r>
    </w:p>
    <w:p w:rsidR="002A3534" w:rsidRDefault="002A3534" w:rsidP="002A3534">
      <w:pPr>
        <w:pStyle w:val="21"/>
        <w:widowControl w:val="0"/>
        <w:tabs>
          <w:tab w:val="left" w:pos="70"/>
        </w:tabs>
        <w:suppressAutoHyphens w:val="0"/>
        <w:spacing w:line="240" w:lineRule="auto"/>
        <w:ind w:firstLine="851"/>
        <w:jc w:val="both"/>
        <w:rPr>
          <w:sz w:val="28"/>
          <w:szCs w:val="28"/>
        </w:rPr>
      </w:pPr>
      <w:r>
        <w:rPr>
          <w:sz w:val="28"/>
          <w:szCs w:val="28"/>
        </w:rPr>
        <w:t>37)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2A3534" w:rsidRDefault="002A3534" w:rsidP="002A3534">
      <w:pPr>
        <w:pStyle w:val="21"/>
        <w:widowControl w:val="0"/>
        <w:tabs>
          <w:tab w:val="left" w:pos="70"/>
        </w:tabs>
        <w:suppressAutoHyphens w:val="0"/>
        <w:spacing w:line="240" w:lineRule="auto"/>
        <w:ind w:firstLine="851"/>
        <w:jc w:val="both"/>
        <w:rPr>
          <w:sz w:val="28"/>
          <w:szCs w:val="28"/>
        </w:rPr>
      </w:pPr>
      <w:r>
        <w:rPr>
          <w:sz w:val="28"/>
          <w:szCs w:val="28"/>
        </w:rPr>
        <w:t>38) 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39) осуществляет иные полномочия в соответствии с действующим законодательством и настоящим Уставом.</w:t>
      </w:r>
    </w:p>
    <w:p w:rsidR="002A3534" w:rsidRPr="00FA665B" w:rsidRDefault="002A3534" w:rsidP="002A3534">
      <w:pPr>
        <w:pStyle w:val="21"/>
        <w:widowControl w:val="0"/>
        <w:tabs>
          <w:tab w:val="left" w:pos="70"/>
        </w:tabs>
        <w:suppressAutoHyphens w:val="0"/>
        <w:spacing w:line="240" w:lineRule="auto"/>
        <w:ind w:firstLine="851"/>
        <w:jc w:val="both"/>
        <w:rPr>
          <w:sz w:val="28"/>
          <w:szCs w:val="28"/>
        </w:rPr>
      </w:pPr>
    </w:p>
    <w:p w:rsidR="002A3534" w:rsidRPr="002A3534" w:rsidRDefault="002A3534" w:rsidP="002A3534">
      <w:pPr>
        <w:widowControl w:val="0"/>
        <w:tabs>
          <w:tab w:val="left" w:pos="0"/>
        </w:tabs>
        <w:ind w:firstLine="851"/>
        <w:jc w:val="both"/>
        <w:rPr>
          <w:rFonts w:eastAsia="Calibri"/>
          <w:b/>
          <w:sz w:val="28"/>
          <w:szCs w:val="28"/>
          <w:lang w:val="ru-RU"/>
        </w:rPr>
      </w:pPr>
      <w:r w:rsidRPr="002A3534">
        <w:rPr>
          <w:b/>
          <w:sz w:val="28"/>
          <w:szCs w:val="28"/>
          <w:lang w:val="ru-RU"/>
        </w:rPr>
        <w:t xml:space="preserve">Статья 24. Должностные лица местного самоуправления, лица, замещающие муниципальные должности </w:t>
      </w:r>
    </w:p>
    <w:p w:rsidR="002A3534" w:rsidRPr="003E2409" w:rsidRDefault="002A3534" w:rsidP="002A3534">
      <w:pPr>
        <w:pStyle w:val="aa"/>
        <w:spacing w:before="0" w:beforeAutospacing="0" w:after="0" w:afterAutospacing="0"/>
        <w:ind w:firstLine="851"/>
        <w:jc w:val="both"/>
        <w:rPr>
          <w:rFonts w:eastAsia="Calibri"/>
          <w:sz w:val="28"/>
          <w:szCs w:val="28"/>
          <w:lang w:eastAsia="en-US"/>
        </w:rPr>
      </w:pPr>
      <w:r w:rsidRPr="003E2409">
        <w:rPr>
          <w:rFonts w:eastAsia="Calibr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A3534" w:rsidRDefault="002A3534" w:rsidP="002A3534">
      <w:pPr>
        <w:pStyle w:val="s1"/>
        <w:shd w:val="clear" w:color="auto" w:fill="FFFFFF"/>
        <w:spacing w:before="0" w:beforeAutospacing="0" w:after="0" w:afterAutospacing="0"/>
        <w:ind w:firstLine="851"/>
        <w:jc w:val="both"/>
        <w:rPr>
          <w:sz w:val="28"/>
          <w:szCs w:val="28"/>
        </w:rPr>
      </w:pPr>
      <w:r>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3E2409">
        <w:rPr>
          <w:rFonts w:eastAsia="Calibri"/>
          <w:sz w:val="28"/>
          <w:szCs w:val="28"/>
          <w:lang w:eastAsia="en-US"/>
        </w:rPr>
        <w:t>исполнительно-распорядительными полномочиями</w:t>
      </w:r>
      <w:r>
        <w:rPr>
          <w:sz w:val="28"/>
          <w:szCs w:val="28"/>
        </w:rPr>
        <w:t xml:space="preserve"> по организации деятельности Совета.</w:t>
      </w:r>
    </w:p>
    <w:p w:rsidR="002A3534" w:rsidRDefault="002A3534" w:rsidP="002A3534">
      <w:pPr>
        <w:pStyle w:val="s1"/>
        <w:shd w:val="clear" w:color="auto" w:fill="FFFFFF"/>
        <w:spacing w:before="0" w:beforeAutospacing="0" w:after="0" w:afterAutospacing="0"/>
        <w:ind w:firstLine="851"/>
        <w:jc w:val="both"/>
        <w:rPr>
          <w:sz w:val="28"/>
          <w:szCs w:val="28"/>
          <w:shd w:val="clear" w:color="auto" w:fill="FFFFFF"/>
        </w:rPr>
      </w:pPr>
      <w:r>
        <w:rPr>
          <w:sz w:val="28"/>
          <w:szCs w:val="28"/>
        </w:rPr>
        <w:t xml:space="preserve">3. </w:t>
      </w:r>
      <w:r>
        <w:rPr>
          <w:sz w:val="28"/>
          <w:szCs w:val="28"/>
          <w:shd w:val="clear" w:color="auto" w:fill="FFFFFF"/>
        </w:rPr>
        <w:t>Заместитель главы, руководитель отраслевого, функционального органа администрации являются должностными лицами</w:t>
      </w:r>
      <w:r>
        <w:rPr>
          <w:sz w:val="28"/>
          <w:szCs w:val="28"/>
        </w:rPr>
        <w:t xml:space="preserve"> местного самоуправления, наделенными в соответствии с настоящим Уставом </w:t>
      </w:r>
      <w:r w:rsidRPr="003E2409">
        <w:rPr>
          <w:rFonts w:eastAsia="Calibri"/>
          <w:sz w:val="28"/>
          <w:szCs w:val="28"/>
          <w:lang w:eastAsia="en-US"/>
        </w:rPr>
        <w:lastRenderedPageBreak/>
        <w:t>исполнительно-распорядительными полномочиями</w:t>
      </w:r>
      <w:r>
        <w:rPr>
          <w:sz w:val="28"/>
          <w:szCs w:val="28"/>
        </w:rPr>
        <w:t xml:space="preserve"> по организации деятельности администрации.</w:t>
      </w:r>
    </w:p>
    <w:p w:rsidR="002A3534" w:rsidRDefault="002A3534" w:rsidP="002A3534">
      <w:pPr>
        <w:pStyle w:val="s1"/>
        <w:shd w:val="clear" w:color="auto" w:fill="FFFFFF"/>
        <w:spacing w:before="0" w:beforeAutospacing="0" w:after="0" w:afterAutospacing="0"/>
        <w:ind w:firstLine="851"/>
        <w:jc w:val="both"/>
        <w:rPr>
          <w:sz w:val="28"/>
          <w:szCs w:val="28"/>
        </w:rPr>
      </w:pPr>
      <w:r>
        <w:rPr>
          <w:color w:val="22272F"/>
          <w:sz w:val="28"/>
          <w:szCs w:val="28"/>
          <w:shd w:val="clear" w:color="auto" w:fill="FFFFFF"/>
        </w:rPr>
        <w:t xml:space="preserve">4. Полномочия должностных лиц, указанных в частях 2, 3 настоящей статьи, установлены действующим законодательством, настоящим Уставом, иными </w:t>
      </w:r>
      <w:r>
        <w:rPr>
          <w:sz w:val="28"/>
          <w:szCs w:val="28"/>
          <w:shd w:val="clear" w:color="auto" w:fill="FFFFFF"/>
        </w:rPr>
        <w:t>муниципальными правовыми актами</w:t>
      </w:r>
      <w:r>
        <w:rPr>
          <w:sz w:val="28"/>
          <w:szCs w:val="28"/>
        </w:rPr>
        <w:t>.</w:t>
      </w:r>
    </w:p>
    <w:p w:rsidR="002A3534" w:rsidRPr="002A3534" w:rsidRDefault="002A3534" w:rsidP="002A3534">
      <w:pPr>
        <w:autoSpaceDE w:val="0"/>
        <w:autoSpaceDN w:val="0"/>
        <w:adjustRightInd w:val="0"/>
        <w:ind w:firstLine="851"/>
        <w:jc w:val="both"/>
        <w:rPr>
          <w:rFonts w:eastAsia="Calibri"/>
          <w:color w:val="000000"/>
          <w:sz w:val="28"/>
          <w:szCs w:val="28"/>
          <w:lang w:val="ru-RU"/>
        </w:rPr>
      </w:pPr>
      <w:r w:rsidRPr="002A3534">
        <w:rPr>
          <w:sz w:val="28"/>
          <w:szCs w:val="28"/>
          <w:lang w:val="ru-RU"/>
        </w:rPr>
        <w:t>5. В случае</w:t>
      </w:r>
      <w:proofErr w:type="gramStart"/>
      <w:r w:rsidRPr="002A3534">
        <w:rPr>
          <w:sz w:val="28"/>
          <w:szCs w:val="28"/>
          <w:lang w:val="ru-RU"/>
        </w:rPr>
        <w:t>,</w:t>
      </w:r>
      <w:proofErr w:type="gramEnd"/>
      <w:r w:rsidRPr="002A3534">
        <w:rPr>
          <w:sz w:val="28"/>
          <w:szCs w:val="28"/>
          <w:lang w:val="ru-RU"/>
        </w:rPr>
        <w:t xml:space="preserve"> если исполнение </w:t>
      </w:r>
      <w:r w:rsidRPr="002A3534">
        <w:rPr>
          <w:rFonts w:eastAsia="Calibri"/>
          <w:color w:val="000000"/>
          <w:sz w:val="28"/>
          <w:szCs w:val="28"/>
          <w:lang w:val="ru-RU"/>
        </w:rPr>
        <w:t xml:space="preserve">полномочия главы поселения в соответствии с частью 1 статьи 20 настоящего Устава, </w:t>
      </w:r>
      <w:r w:rsidRPr="002A3534">
        <w:rPr>
          <w:sz w:val="28"/>
          <w:szCs w:val="28"/>
          <w:lang w:val="ru-RU"/>
        </w:rPr>
        <w:t>возложено</w:t>
      </w:r>
      <w:r w:rsidRPr="002A3534">
        <w:rPr>
          <w:rFonts w:eastAsia="Calibri"/>
          <w:color w:val="000000"/>
          <w:sz w:val="28"/>
          <w:szCs w:val="28"/>
          <w:lang w:val="ru-RU"/>
        </w:rPr>
        <w:t xml:space="preserve"> на основании соответствующих акта администрации или решения Совета </w:t>
      </w:r>
      <w:r w:rsidRPr="002A3534">
        <w:rPr>
          <w:sz w:val="28"/>
          <w:szCs w:val="28"/>
          <w:lang w:val="ru-RU"/>
        </w:rPr>
        <w:t xml:space="preserve">на муниципального служащего, он </w:t>
      </w:r>
      <w:r w:rsidRPr="002A3534">
        <w:rPr>
          <w:rFonts w:eastAsia="Calibri"/>
          <w:color w:val="000000"/>
          <w:sz w:val="28"/>
          <w:szCs w:val="28"/>
          <w:lang w:val="ru-RU"/>
        </w:rPr>
        <w:t xml:space="preserve">наделяется в соответствии с настоящим Уставом исполнительно-распорядительными полномочиями </w:t>
      </w:r>
      <w:r w:rsidRPr="002A3534">
        <w:rPr>
          <w:sz w:val="28"/>
          <w:szCs w:val="28"/>
          <w:lang w:val="ru-RU"/>
        </w:rPr>
        <w:t>по решению вопросов непосредственного обеспечения жизнедеятельности населения и по организации деятельности администрации</w:t>
      </w:r>
      <w:r w:rsidRPr="002A3534">
        <w:rPr>
          <w:rFonts w:eastAsia="Calibri"/>
          <w:color w:val="000000"/>
          <w:sz w:val="28"/>
          <w:szCs w:val="28"/>
          <w:lang w:val="ru-RU"/>
        </w:rPr>
        <w:t>.</w:t>
      </w:r>
    </w:p>
    <w:p w:rsidR="002A3534" w:rsidRPr="003E2409" w:rsidRDefault="002A3534" w:rsidP="002A3534">
      <w:pPr>
        <w:pStyle w:val="aa"/>
        <w:spacing w:before="0" w:beforeAutospacing="0" w:after="0" w:afterAutospacing="0"/>
        <w:ind w:firstLine="851"/>
        <w:jc w:val="both"/>
        <w:rPr>
          <w:rFonts w:eastAsia="Calibri"/>
          <w:sz w:val="28"/>
          <w:szCs w:val="28"/>
          <w:lang w:eastAsia="en-US"/>
        </w:rPr>
      </w:pPr>
      <w:r>
        <w:rPr>
          <w:rFonts w:eastAsia="Calibri"/>
          <w:sz w:val="28"/>
          <w:szCs w:val="28"/>
          <w:lang w:eastAsia="en-US"/>
        </w:rPr>
        <w:t>6</w:t>
      </w:r>
      <w:r w:rsidRPr="003E2409">
        <w:rPr>
          <w:rFonts w:eastAsia="Calibri"/>
          <w:sz w:val="28"/>
          <w:szCs w:val="28"/>
          <w:lang w:eastAsia="en-US"/>
        </w:rPr>
        <w:t xml:space="preserve">. К лицам, замещающим муниципальные должности, относятся: </w:t>
      </w:r>
    </w:p>
    <w:p w:rsidR="002A3534" w:rsidRPr="00CA613E" w:rsidRDefault="002A3534" w:rsidP="002A3534">
      <w:pPr>
        <w:pStyle w:val="aa"/>
        <w:spacing w:before="0" w:beforeAutospacing="0" w:after="0" w:afterAutospacing="0"/>
        <w:ind w:firstLine="851"/>
        <w:jc w:val="both"/>
        <w:rPr>
          <w:rFonts w:eastAsia="Calibri"/>
          <w:sz w:val="28"/>
          <w:szCs w:val="28"/>
          <w:lang w:eastAsia="en-US"/>
        </w:rPr>
      </w:pPr>
      <w:r w:rsidRPr="00CA613E">
        <w:rPr>
          <w:rFonts w:eastAsia="Calibri"/>
          <w:sz w:val="28"/>
          <w:szCs w:val="28"/>
          <w:lang w:eastAsia="en-US"/>
        </w:rPr>
        <w:t xml:space="preserve">1) депутат </w:t>
      </w:r>
      <w:r>
        <w:rPr>
          <w:sz w:val="28"/>
          <w:szCs w:val="28"/>
        </w:rPr>
        <w:t>Совета</w:t>
      </w:r>
      <w:r w:rsidRPr="00CA613E">
        <w:rPr>
          <w:rFonts w:eastAsia="Calibri"/>
          <w:sz w:val="28"/>
          <w:szCs w:val="28"/>
          <w:lang w:eastAsia="en-US"/>
        </w:rPr>
        <w:t xml:space="preserve">; </w:t>
      </w:r>
    </w:p>
    <w:p w:rsidR="002A3534" w:rsidRPr="00CA613E" w:rsidRDefault="002A3534" w:rsidP="002A3534">
      <w:pPr>
        <w:pStyle w:val="aa"/>
        <w:spacing w:before="0" w:beforeAutospacing="0" w:after="0" w:afterAutospacing="0"/>
        <w:ind w:firstLine="851"/>
        <w:jc w:val="both"/>
        <w:rPr>
          <w:rFonts w:eastAsia="Calibri"/>
          <w:sz w:val="28"/>
          <w:szCs w:val="28"/>
          <w:lang w:eastAsia="en-US"/>
        </w:rPr>
      </w:pPr>
      <w:r w:rsidRPr="00CA613E">
        <w:rPr>
          <w:rFonts w:eastAsia="Calibri"/>
          <w:sz w:val="28"/>
          <w:szCs w:val="28"/>
          <w:lang w:eastAsia="en-US"/>
        </w:rPr>
        <w:t xml:space="preserve">2) глава </w:t>
      </w:r>
      <w:r>
        <w:rPr>
          <w:sz w:val="28"/>
          <w:szCs w:val="28"/>
        </w:rPr>
        <w:t>поселения</w:t>
      </w:r>
      <w:r w:rsidRPr="00CA613E">
        <w:rPr>
          <w:rFonts w:eastAsia="Calibri"/>
          <w:sz w:val="28"/>
          <w:szCs w:val="28"/>
          <w:lang w:eastAsia="en-US"/>
        </w:rPr>
        <w:t>.</w:t>
      </w:r>
    </w:p>
    <w:p w:rsidR="002A3534" w:rsidRDefault="002A3534" w:rsidP="002A3534">
      <w:pPr>
        <w:pStyle w:val="s1"/>
        <w:shd w:val="clear" w:color="auto" w:fill="FFFFFF"/>
        <w:spacing w:before="0" w:beforeAutospacing="0" w:after="0" w:afterAutospacing="0"/>
        <w:ind w:firstLine="851"/>
        <w:jc w:val="both"/>
        <w:rPr>
          <w:sz w:val="28"/>
          <w:szCs w:val="28"/>
          <w:shd w:val="clear" w:color="auto" w:fill="FFFFFF"/>
        </w:rPr>
      </w:pPr>
    </w:p>
    <w:p w:rsidR="002A3534" w:rsidRDefault="002A3534" w:rsidP="002A3534">
      <w:pPr>
        <w:pStyle w:val="s1"/>
        <w:shd w:val="clear" w:color="auto" w:fill="FFFFFF"/>
        <w:spacing w:before="0" w:beforeAutospacing="0" w:after="0" w:afterAutospacing="0"/>
        <w:ind w:firstLine="851"/>
        <w:jc w:val="both"/>
        <w:rPr>
          <w:b/>
          <w:sz w:val="28"/>
          <w:szCs w:val="28"/>
        </w:rPr>
      </w:pPr>
      <w:r>
        <w:rPr>
          <w:b/>
          <w:sz w:val="28"/>
          <w:szCs w:val="28"/>
        </w:rPr>
        <w:t>Статья 25</w:t>
      </w:r>
      <w:r w:rsidRPr="001114F7">
        <w:rPr>
          <w:b/>
          <w:sz w:val="28"/>
          <w:szCs w:val="28"/>
        </w:rPr>
        <w:t xml:space="preserve">. </w:t>
      </w:r>
      <w:r>
        <w:rPr>
          <w:b/>
          <w:sz w:val="28"/>
          <w:szCs w:val="28"/>
        </w:rPr>
        <w:t>Дополнительные гарантии осуществления полномочий лица, замещающего муниципальную должность</w:t>
      </w:r>
    </w:p>
    <w:p w:rsidR="002A3534" w:rsidRPr="002A3534" w:rsidRDefault="002A3534" w:rsidP="002A3534">
      <w:pPr>
        <w:autoSpaceDE w:val="0"/>
        <w:autoSpaceDN w:val="0"/>
        <w:adjustRightInd w:val="0"/>
        <w:ind w:firstLine="851"/>
        <w:jc w:val="both"/>
        <w:rPr>
          <w:sz w:val="28"/>
          <w:szCs w:val="28"/>
          <w:lang w:val="ru-RU"/>
        </w:rPr>
      </w:pPr>
      <w:r w:rsidRPr="002A3534">
        <w:rPr>
          <w:sz w:val="28"/>
          <w:szCs w:val="28"/>
          <w:lang w:val="ru-RU"/>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Pr="002A3534">
        <w:rPr>
          <w:sz w:val="28"/>
          <w:szCs w:val="28"/>
          <w:lang w:val="ru-RU"/>
        </w:rPr>
        <w:t>должности</w:t>
      </w:r>
      <w:proofErr w:type="gramEnd"/>
      <w:r w:rsidRPr="002A3534">
        <w:rPr>
          <w:sz w:val="28"/>
          <w:szCs w:val="28"/>
          <w:lang w:val="ru-RU"/>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2A3534">
        <w:rPr>
          <w:sz w:val="28"/>
          <w:szCs w:val="28"/>
          <w:shd w:val="clear" w:color="auto" w:fill="FFFFFF"/>
          <w:lang w:val="ru-RU"/>
        </w:rPr>
        <w:t>Федерального закона</w:t>
      </w:r>
      <w:r w:rsidRPr="002A3534">
        <w:rPr>
          <w:sz w:val="28"/>
          <w:szCs w:val="28"/>
          <w:lang w:val="ru-RU"/>
        </w:rPr>
        <w:t xml:space="preserve"> от 20.03.2025 №</w:t>
      </w:r>
      <w:r w:rsidRPr="00E2336C">
        <w:rPr>
          <w:sz w:val="28"/>
          <w:szCs w:val="28"/>
        </w:rPr>
        <w:t> </w:t>
      </w:r>
      <w:r w:rsidRPr="002A3534">
        <w:rPr>
          <w:sz w:val="28"/>
          <w:szCs w:val="28"/>
          <w:lang w:val="ru-RU"/>
        </w:rPr>
        <w:t>33-ФЗ "Об общих принципах организации местного самоуправления в единой системе публичной власти".</w:t>
      </w:r>
    </w:p>
    <w:p w:rsidR="002A3534" w:rsidRPr="002A3534" w:rsidRDefault="002A3534" w:rsidP="002A3534">
      <w:pPr>
        <w:widowControl w:val="0"/>
        <w:tabs>
          <w:tab w:val="left" w:pos="0"/>
        </w:tabs>
        <w:ind w:firstLine="851"/>
        <w:jc w:val="both"/>
        <w:rPr>
          <w:color w:val="000000"/>
          <w:sz w:val="28"/>
          <w:szCs w:val="28"/>
          <w:lang w:val="ru-RU"/>
        </w:rPr>
      </w:pPr>
      <w:r w:rsidRPr="002A3534">
        <w:rPr>
          <w:color w:val="000000"/>
          <w:sz w:val="28"/>
          <w:szCs w:val="28"/>
          <w:lang w:val="ru-RU"/>
        </w:rPr>
        <w:t>2. Финансирование расходов, связанных с установлением дополнительных социальных гарантий, осуществляется за счет средств местного бюджета.</w:t>
      </w:r>
    </w:p>
    <w:p w:rsidR="002A3534" w:rsidRPr="002A3534" w:rsidRDefault="002A3534" w:rsidP="002A3534">
      <w:pPr>
        <w:widowControl w:val="0"/>
        <w:tabs>
          <w:tab w:val="left" w:pos="0"/>
        </w:tabs>
        <w:ind w:firstLine="851"/>
        <w:jc w:val="both"/>
        <w:rPr>
          <w:color w:val="000000"/>
          <w:sz w:val="28"/>
          <w:szCs w:val="28"/>
          <w:lang w:val="ru-RU"/>
        </w:rPr>
      </w:pPr>
      <w:r w:rsidRPr="002A3534">
        <w:rPr>
          <w:color w:val="000000"/>
          <w:sz w:val="28"/>
          <w:szCs w:val="28"/>
          <w:lang w:val="ru-RU"/>
        </w:rPr>
        <w:t xml:space="preserve">3. </w:t>
      </w:r>
      <w:proofErr w:type="gramStart"/>
      <w:r w:rsidRPr="002A3534">
        <w:rPr>
          <w:color w:val="000000"/>
          <w:sz w:val="28"/>
          <w:szCs w:val="28"/>
          <w:lang w:val="ru-RU"/>
        </w:rPr>
        <w:t>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w:t>
      </w:r>
      <w:r w:rsidRPr="002A3534">
        <w:rPr>
          <w:color w:val="000000"/>
          <w:sz w:val="28"/>
          <w:szCs w:val="28"/>
          <w:u w:val="single"/>
          <w:lang w:val="ru-RU"/>
        </w:rPr>
        <w:t xml:space="preserve"> </w:t>
      </w:r>
      <w:r w:rsidRPr="002A3534">
        <w:rPr>
          <w:color w:val="000000"/>
          <w:sz w:val="28"/>
          <w:szCs w:val="28"/>
          <w:lang w:val="ru-RU"/>
        </w:rPr>
        <w:t xml:space="preserve">лет. </w:t>
      </w:r>
      <w:proofErr w:type="gramEnd"/>
    </w:p>
    <w:p w:rsidR="002A3534" w:rsidRPr="002A3534" w:rsidRDefault="002A3534" w:rsidP="002A3534">
      <w:pPr>
        <w:widowControl w:val="0"/>
        <w:tabs>
          <w:tab w:val="left" w:pos="0"/>
        </w:tabs>
        <w:ind w:firstLine="851"/>
        <w:jc w:val="both"/>
        <w:rPr>
          <w:color w:val="000000"/>
          <w:sz w:val="28"/>
          <w:szCs w:val="28"/>
          <w:lang w:val="ru-RU"/>
        </w:rPr>
      </w:pPr>
      <w:r w:rsidRPr="002A3534">
        <w:rPr>
          <w:color w:val="000000"/>
          <w:sz w:val="28"/>
          <w:szCs w:val="28"/>
          <w:lang w:val="ru-RU"/>
        </w:rPr>
        <w:t>Порядок предоставления гарантии, установленной настоящей частью, определяется правовым актом Совета.</w:t>
      </w:r>
    </w:p>
    <w:p w:rsidR="002A3534" w:rsidRPr="00CA613E" w:rsidRDefault="002A3534" w:rsidP="002A3534">
      <w:pPr>
        <w:pStyle w:val="aa"/>
        <w:spacing w:before="0" w:beforeAutospacing="0" w:after="0" w:afterAutospacing="0"/>
        <w:ind w:firstLine="540"/>
        <w:jc w:val="both"/>
        <w:rPr>
          <w:rFonts w:eastAsia="Calibri"/>
          <w:color w:val="FF0000"/>
          <w:sz w:val="28"/>
          <w:szCs w:val="28"/>
          <w:lang w:eastAsia="en-US"/>
        </w:rPr>
      </w:pPr>
      <w:r>
        <w:rPr>
          <w:sz w:val="28"/>
          <w:szCs w:val="28"/>
        </w:rPr>
        <w:lastRenderedPageBreak/>
        <w:t xml:space="preserve">4. </w:t>
      </w:r>
      <w:proofErr w:type="gramStart"/>
      <w:r w:rsidRPr="00132564">
        <w:rPr>
          <w:sz w:val="28"/>
          <w:szCs w:val="28"/>
        </w:rPr>
        <w:t xml:space="preserve">Лица, замещавшие муниципальные должности на постоянной </w:t>
      </w:r>
      <w:r w:rsidRPr="0050435C">
        <w:rPr>
          <w:sz w:val="28"/>
          <w:szCs w:val="28"/>
        </w:rPr>
        <w:t xml:space="preserve">основе не менее </w:t>
      </w:r>
      <w:r w:rsidRPr="000D6218">
        <w:rPr>
          <w:sz w:val="28"/>
          <w:szCs w:val="28"/>
        </w:rPr>
        <w:t>пяти</w:t>
      </w:r>
      <w:r w:rsidRPr="0050435C">
        <w:rPr>
          <w:sz w:val="28"/>
          <w:szCs w:val="28"/>
        </w:rPr>
        <w:t xml:space="preserve"> лет</w:t>
      </w:r>
      <w:r w:rsidRPr="00132564">
        <w:rPr>
          <w:sz w:val="28"/>
          <w:szCs w:val="28"/>
        </w:rPr>
        <w:t xml:space="preserve"> и получавшие денежное вознаграждение за счет средств местного бюджета, прекратившие исполнение полномочий (в том числе досрочно), </w:t>
      </w:r>
      <w:r w:rsidRPr="005173F9">
        <w:rPr>
          <w:sz w:val="28"/>
          <w:szCs w:val="28"/>
        </w:rPr>
        <w:t>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w:t>
      </w:r>
      <w:proofErr w:type="gramEnd"/>
      <w:r w:rsidRPr="005173F9">
        <w:rPr>
          <w:sz w:val="28"/>
          <w:szCs w:val="28"/>
        </w:rPr>
        <w:t xml:space="preserve"> с Федеральным законом 12.12.2023 № 565-ФЗ "О занятости населения в Российской Федерации".</w:t>
      </w:r>
      <w:r w:rsidRPr="00CA613E">
        <w:rPr>
          <w:rFonts w:eastAsia="Calibri"/>
          <w:color w:val="FF0000"/>
          <w:sz w:val="28"/>
          <w:szCs w:val="28"/>
          <w:lang w:eastAsia="en-US"/>
        </w:rPr>
        <w:t xml:space="preserve"> </w:t>
      </w:r>
    </w:p>
    <w:p w:rsidR="002A3534" w:rsidRDefault="002A3534" w:rsidP="002A3534">
      <w:pPr>
        <w:pStyle w:val="aa"/>
        <w:spacing w:before="0" w:beforeAutospacing="0" w:after="0" w:afterAutospacing="0"/>
        <w:ind w:firstLine="709"/>
        <w:jc w:val="both"/>
        <w:rPr>
          <w:sz w:val="28"/>
          <w:szCs w:val="28"/>
        </w:rPr>
      </w:pPr>
      <w:r w:rsidRPr="00CA613E">
        <w:rPr>
          <w:rFonts w:eastAsia="Calibri"/>
          <w:color w:val="000000"/>
          <w:sz w:val="28"/>
          <w:szCs w:val="28"/>
          <w:lang w:eastAsia="en-US"/>
        </w:rPr>
        <w:t xml:space="preserve">5. </w:t>
      </w:r>
      <w:proofErr w:type="gramStart"/>
      <w:r w:rsidRPr="00132564">
        <w:rPr>
          <w:sz w:val="28"/>
          <w:szCs w:val="28"/>
        </w:rPr>
        <w:t>В случае вступления в законную силу в отношении лица, ранее замещавшего муниципальную должность</w:t>
      </w:r>
      <w:r>
        <w:rPr>
          <w:sz w:val="28"/>
          <w:szCs w:val="28"/>
        </w:rPr>
        <w:t xml:space="preserve"> на постоянной основе</w:t>
      </w:r>
      <w:r w:rsidRPr="00132564">
        <w:rPr>
          <w:sz w:val="28"/>
          <w:szCs w:val="28"/>
        </w:rPr>
        <w:t>,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roofErr w:type="gramEnd"/>
    </w:p>
    <w:p w:rsidR="002A3534" w:rsidRPr="000D6218" w:rsidRDefault="002A3534" w:rsidP="002A3534">
      <w:pPr>
        <w:pStyle w:val="ds-markdown-paragraph"/>
        <w:shd w:val="clear" w:color="auto" w:fill="FFFFFF"/>
        <w:spacing w:before="0" w:beforeAutospacing="0" w:after="0" w:afterAutospacing="0"/>
        <w:ind w:firstLine="709"/>
        <w:jc w:val="both"/>
        <w:rPr>
          <w:color w:val="000000"/>
          <w:sz w:val="28"/>
          <w:szCs w:val="28"/>
        </w:rPr>
      </w:pPr>
      <w:r w:rsidRPr="000D6218">
        <w:rPr>
          <w:color w:val="000000"/>
          <w:sz w:val="28"/>
          <w:szCs w:val="28"/>
          <w:shd w:val="clear" w:color="auto" w:fill="FFFFFF"/>
        </w:rPr>
        <w:t xml:space="preserve"> 6.</w:t>
      </w:r>
      <w:r w:rsidRPr="000D6218">
        <w:rPr>
          <w:rFonts w:eastAsia="Andale Sans UI"/>
          <w:bCs/>
          <w:color w:val="000000"/>
        </w:rPr>
        <w:t xml:space="preserve"> </w:t>
      </w:r>
      <w:r w:rsidRPr="000D6218">
        <w:rPr>
          <w:rFonts w:eastAsia="Andale Sans UI"/>
          <w:bCs/>
          <w:color w:val="000000"/>
          <w:sz w:val="28"/>
          <w:szCs w:val="28"/>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2A3534" w:rsidRPr="002A3534" w:rsidRDefault="002A3534" w:rsidP="002A3534">
      <w:pPr>
        <w:shd w:val="clear" w:color="auto" w:fill="FFFFFF"/>
        <w:ind w:firstLine="709"/>
        <w:jc w:val="both"/>
        <w:rPr>
          <w:color w:val="000000"/>
          <w:sz w:val="28"/>
          <w:szCs w:val="28"/>
          <w:lang w:val="ru-RU" w:eastAsia="ru-RU"/>
        </w:rPr>
      </w:pPr>
      <w:r w:rsidRPr="002A3534">
        <w:rPr>
          <w:bCs/>
          <w:color w:val="000000"/>
          <w:sz w:val="28"/>
          <w:szCs w:val="28"/>
          <w:lang w:val="ru-RU" w:eastAsia="ru-RU"/>
        </w:rPr>
        <w:t>1) прекращение исполнения полномочий по замещаемой муниципальной должности (в том числе досрочно) после 1 января 1997 года;</w:t>
      </w:r>
    </w:p>
    <w:p w:rsidR="002A3534" w:rsidRPr="002A3534" w:rsidRDefault="002A3534" w:rsidP="002A3534">
      <w:pPr>
        <w:ind w:firstLine="709"/>
        <w:jc w:val="both"/>
        <w:rPr>
          <w:color w:val="000000"/>
          <w:sz w:val="28"/>
          <w:szCs w:val="28"/>
          <w:lang w:val="ru-RU" w:eastAsia="ru-RU"/>
        </w:rPr>
      </w:pPr>
      <w:r w:rsidRPr="002A3534">
        <w:rPr>
          <w:bCs/>
          <w:color w:val="000000"/>
          <w:sz w:val="28"/>
          <w:szCs w:val="28"/>
          <w:lang w:val="ru-RU" w:eastAsia="ru-RU"/>
        </w:rPr>
        <w:t xml:space="preserve">2) наличие стажа замещения муниципальных должностей на постоянной основе </w:t>
      </w:r>
      <w:r w:rsidRPr="002A3534">
        <w:rPr>
          <w:bCs/>
          <w:sz w:val="28"/>
          <w:szCs w:val="28"/>
          <w:lang w:val="ru-RU" w:eastAsia="ru-RU"/>
        </w:rPr>
        <w:t>не менее 20 лет</w:t>
      </w:r>
      <w:r w:rsidRPr="002A3534">
        <w:rPr>
          <w:bCs/>
          <w:color w:val="000000"/>
          <w:sz w:val="28"/>
          <w:szCs w:val="28"/>
          <w:lang w:val="ru-RU" w:eastAsia="ru-RU"/>
        </w:rPr>
        <w:t>;</w:t>
      </w:r>
    </w:p>
    <w:p w:rsidR="002A3534" w:rsidRPr="002A3534" w:rsidRDefault="002A3534" w:rsidP="002A3534">
      <w:pPr>
        <w:shd w:val="clear" w:color="auto" w:fill="FFFFFF"/>
        <w:ind w:firstLine="709"/>
        <w:jc w:val="both"/>
        <w:rPr>
          <w:color w:val="000000"/>
          <w:sz w:val="28"/>
          <w:szCs w:val="28"/>
          <w:lang w:val="ru-RU" w:eastAsia="ru-RU"/>
        </w:rPr>
      </w:pPr>
      <w:r w:rsidRPr="002A3534">
        <w:rPr>
          <w:bCs/>
          <w:color w:val="000000"/>
          <w:sz w:val="28"/>
          <w:szCs w:val="28"/>
          <w:lang w:val="ru-RU" w:eastAsia="ru-RU"/>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rsidR="002A3534" w:rsidRPr="002A3534" w:rsidRDefault="002A3534" w:rsidP="002A3534">
      <w:pPr>
        <w:shd w:val="clear" w:color="auto" w:fill="FFFFFF"/>
        <w:ind w:firstLine="709"/>
        <w:jc w:val="both"/>
        <w:rPr>
          <w:color w:val="000000"/>
          <w:sz w:val="28"/>
          <w:szCs w:val="28"/>
          <w:lang w:val="ru-RU" w:eastAsia="ru-RU"/>
        </w:rPr>
      </w:pPr>
      <w:proofErr w:type="gramStart"/>
      <w:r w:rsidRPr="002A3534">
        <w:rPr>
          <w:bCs/>
          <w:color w:val="000000"/>
          <w:sz w:val="28"/>
          <w:szCs w:val="28"/>
          <w:lang w:val="ru-RU" w:eastAsia="ru-RU"/>
        </w:rPr>
        <w:t>Пенсия за выслугу лет не устанавливается лицам, замещавшим муниципальные должности, полномочия которых были прекращены 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w:t>
      </w:r>
      <w:r w:rsidR="00B90870">
        <w:rPr>
          <w:bCs/>
          <w:color w:val="000000"/>
          <w:sz w:val="28"/>
          <w:szCs w:val="28"/>
          <w:lang w:val="ru-RU" w:eastAsia="ru-RU"/>
        </w:rPr>
        <w:t> </w:t>
      </w:r>
      <w:r w:rsidRPr="002A3534">
        <w:rPr>
          <w:bCs/>
          <w:color w:val="000000"/>
          <w:sz w:val="28"/>
          <w:szCs w:val="28"/>
          <w:lang w:val="ru-RU" w:eastAsia="ru-RU"/>
        </w:rPr>
        <w:t>230-ФЗ «О контроле за соответствием расходов лиц, замещающих государственные должности, и иных лиц их доходам», Федеральным законом от 7</w:t>
      </w:r>
      <w:proofErr w:type="gramEnd"/>
      <w:r w:rsidRPr="002A3534">
        <w:rPr>
          <w:bCs/>
          <w:color w:val="000000"/>
          <w:sz w:val="28"/>
          <w:szCs w:val="28"/>
          <w:lang w:val="ru-RU" w:eastAsia="ru-RU"/>
        </w:rPr>
        <w:t xml:space="preserve">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случаях, предусмотренных частью 5 настоящей статьи.</w:t>
      </w:r>
    </w:p>
    <w:p w:rsidR="002A3534" w:rsidRPr="002A3534" w:rsidRDefault="002A3534" w:rsidP="002A3534">
      <w:pPr>
        <w:shd w:val="clear" w:color="auto" w:fill="FFFFFF"/>
        <w:ind w:firstLine="709"/>
        <w:jc w:val="both"/>
        <w:rPr>
          <w:color w:val="000000"/>
          <w:sz w:val="28"/>
          <w:szCs w:val="28"/>
          <w:lang w:val="ru-RU" w:eastAsia="ru-RU"/>
        </w:rPr>
      </w:pPr>
      <w:r w:rsidRPr="002A3534">
        <w:rPr>
          <w:bCs/>
          <w:color w:val="000000"/>
          <w:sz w:val="28"/>
          <w:szCs w:val="28"/>
          <w:lang w:val="ru-RU" w:eastAsia="ru-RU"/>
        </w:rPr>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w:t>
      </w:r>
    </w:p>
    <w:p w:rsidR="002A3534" w:rsidRPr="002A3534" w:rsidRDefault="002A3534" w:rsidP="002A3534">
      <w:pPr>
        <w:shd w:val="clear" w:color="auto" w:fill="FFFFFF"/>
        <w:ind w:firstLine="709"/>
        <w:jc w:val="both"/>
        <w:rPr>
          <w:color w:val="000000"/>
          <w:sz w:val="28"/>
          <w:szCs w:val="28"/>
          <w:lang w:val="ru-RU" w:eastAsia="ru-RU"/>
        </w:rPr>
      </w:pPr>
      <w:r w:rsidRPr="002A3534">
        <w:rPr>
          <w:bCs/>
          <w:color w:val="000000"/>
          <w:sz w:val="28"/>
          <w:szCs w:val="28"/>
          <w:lang w:val="ru-RU" w:eastAsia="ru-RU"/>
        </w:rPr>
        <w:lastRenderedPageBreak/>
        <w:t>Порядок назначения выплаты пенсии за выслугу лет, определяется нормативным правовым актом Совета.</w:t>
      </w:r>
    </w:p>
    <w:p w:rsidR="002A3534" w:rsidRPr="002A3534" w:rsidRDefault="002A3534" w:rsidP="002A3534">
      <w:pPr>
        <w:jc w:val="both"/>
        <w:rPr>
          <w:color w:val="FF0000"/>
          <w:sz w:val="28"/>
          <w:szCs w:val="28"/>
          <w:lang w:val="ru-RU"/>
        </w:rPr>
      </w:pPr>
    </w:p>
    <w:p w:rsidR="002A3534" w:rsidRPr="00F37DAF" w:rsidRDefault="002A3534" w:rsidP="002A3534">
      <w:pPr>
        <w:pStyle w:val="1"/>
        <w:keepNext w:val="0"/>
        <w:numPr>
          <w:ilvl w:val="0"/>
          <w:numId w:val="0"/>
        </w:numPr>
        <w:suppressAutoHyphens w:val="0"/>
        <w:spacing w:before="0" w:after="0" w:line="240" w:lineRule="auto"/>
        <w:jc w:val="center"/>
        <w:rPr>
          <w:rFonts w:ascii="Times New Roman" w:hAnsi="Times New Roman" w:cs="Times New Roman"/>
          <w:sz w:val="28"/>
          <w:szCs w:val="28"/>
        </w:rPr>
      </w:pPr>
      <w:r w:rsidRPr="00F37DAF">
        <w:rPr>
          <w:rFonts w:ascii="Times New Roman" w:hAnsi="Times New Roman" w:cs="Times New Roman"/>
          <w:sz w:val="28"/>
          <w:szCs w:val="28"/>
        </w:rPr>
        <w:t>ГЛАВА 3. МУНИЦИПАЛЬНАЯ СЛУЖБА</w:t>
      </w:r>
    </w:p>
    <w:p w:rsidR="002A3534" w:rsidRPr="002A3534" w:rsidRDefault="002A3534" w:rsidP="002A3534">
      <w:pPr>
        <w:widowControl w:val="0"/>
        <w:ind w:firstLine="851"/>
        <w:rPr>
          <w:sz w:val="28"/>
          <w:szCs w:val="28"/>
          <w:lang w:val="ru-RU"/>
        </w:rPr>
      </w:pPr>
    </w:p>
    <w:p w:rsidR="002A3534" w:rsidRPr="00F37DAF" w:rsidRDefault="002A3534" w:rsidP="002A3534">
      <w:pPr>
        <w:pStyle w:val="2"/>
        <w:keepNext w:val="0"/>
        <w:numPr>
          <w:ilvl w:val="0"/>
          <w:numId w:val="0"/>
        </w:numPr>
        <w:suppressAutoHyphens w:val="0"/>
        <w:spacing w:before="0" w:after="0" w:line="240" w:lineRule="auto"/>
        <w:ind w:left="851"/>
        <w:rPr>
          <w:rFonts w:ascii="Times New Roman" w:hAnsi="Times New Roman" w:cs="Times New Roman"/>
          <w:i w:val="0"/>
        </w:rPr>
      </w:pPr>
      <w:r>
        <w:rPr>
          <w:rFonts w:ascii="Times New Roman" w:hAnsi="Times New Roman" w:cs="Times New Roman"/>
          <w:i w:val="0"/>
        </w:rPr>
        <w:t>Статья 26</w:t>
      </w:r>
      <w:r w:rsidRPr="00F37DAF">
        <w:rPr>
          <w:rFonts w:ascii="Times New Roman" w:hAnsi="Times New Roman" w:cs="Times New Roman"/>
          <w:i w:val="0"/>
        </w:rPr>
        <w:t>.</w:t>
      </w:r>
      <w:r w:rsidRPr="00F37DAF">
        <w:rPr>
          <w:rFonts w:ascii="Times New Roman" w:hAnsi="Times New Roman" w:cs="Times New Roman"/>
          <w:b w:val="0"/>
        </w:rPr>
        <w:t xml:space="preserve"> </w:t>
      </w:r>
      <w:r w:rsidRPr="00F37DAF">
        <w:rPr>
          <w:rFonts w:ascii="Times New Roman" w:hAnsi="Times New Roman" w:cs="Times New Roman"/>
          <w:i w:val="0"/>
        </w:rPr>
        <w:t>Муниципальная служба</w:t>
      </w:r>
    </w:p>
    <w:p w:rsidR="002A3534" w:rsidRPr="002A3534" w:rsidRDefault="002A3534" w:rsidP="002A3534">
      <w:pPr>
        <w:widowControl w:val="0"/>
        <w:ind w:firstLine="851"/>
        <w:jc w:val="both"/>
        <w:rPr>
          <w:sz w:val="28"/>
          <w:szCs w:val="28"/>
          <w:lang w:val="ru-RU"/>
        </w:rPr>
      </w:pPr>
      <w:r w:rsidRPr="002A3534">
        <w:rPr>
          <w:sz w:val="28"/>
          <w:szCs w:val="28"/>
          <w:lang w:val="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A3534" w:rsidRPr="002A3534" w:rsidRDefault="002A3534" w:rsidP="002A3534">
      <w:pPr>
        <w:widowControl w:val="0"/>
        <w:ind w:firstLine="851"/>
        <w:jc w:val="both"/>
        <w:rPr>
          <w:sz w:val="28"/>
          <w:szCs w:val="28"/>
          <w:lang w:val="ru-RU"/>
        </w:rPr>
      </w:pPr>
      <w:r w:rsidRPr="002A3534">
        <w:rPr>
          <w:sz w:val="28"/>
          <w:szCs w:val="28"/>
          <w:lang w:val="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2A3534" w:rsidRPr="002A3534" w:rsidRDefault="002A3534" w:rsidP="002A3534">
      <w:pPr>
        <w:widowControl w:val="0"/>
        <w:ind w:firstLine="851"/>
        <w:jc w:val="both"/>
        <w:rPr>
          <w:sz w:val="28"/>
          <w:szCs w:val="28"/>
          <w:lang w:val="ru-RU"/>
        </w:rPr>
      </w:pPr>
      <w:r w:rsidRPr="002A3534">
        <w:rPr>
          <w:sz w:val="28"/>
          <w:szCs w:val="28"/>
          <w:lang w:val="ru-RU"/>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3. </w:t>
      </w:r>
      <w:proofErr w:type="gramStart"/>
      <w:r w:rsidRPr="002A3534">
        <w:rPr>
          <w:sz w:val="28"/>
          <w:szCs w:val="28"/>
          <w:lang w:val="ru-RU"/>
        </w:rPr>
        <w:t>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2A3534">
        <w:rPr>
          <w:b/>
          <w:sz w:val="28"/>
          <w:szCs w:val="28"/>
          <w:lang w:val="ru-RU"/>
        </w:rPr>
        <w:t xml:space="preserve"> </w:t>
      </w:r>
      <w:r w:rsidRPr="002A3534">
        <w:rPr>
          <w:sz w:val="28"/>
          <w:szCs w:val="28"/>
          <w:lang w:val="ru-RU"/>
        </w:rPr>
        <w:t>Устав, правовые акты органов местного самоуправления</w:t>
      </w:r>
      <w:proofErr w:type="gramEnd"/>
      <w:r w:rsidRPr="002A3534">
        <w:rPr>
          <w:sz w:val="28"/>
          <w:szCs w:val="28"/>
          <w:lang w:val="ru-RU"/>
        </w:rPr>
        <w:t xml:space="preserve"> поселения.</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p>
    <w:p w:rsidR="002A3534" w:rsidRPr="002A3534" w:rsidRDefault="002A3534" w:rsidP="002A3534">
      <w:pPr>
        <w:widowControl w:val="0"/>
        <w:ind w:firstLine="851"/>
        <w:jc w:val="both"/>
        <w:rPr>
          <w:b/>
          <w:sz w:val="28"/>
          <w:szCs w:val="28"/>
          <w:lang w:val="ru-RU"/>
        </w:rPr>
      </w:pPr>
      <w:r w:rsidRPr="002A3534">
        <w:rPr>
          <w:b/>
          <w:sz w:val="28"/>
          <w:szCs w:val="28"/>
          <w:lang w:val="ru-RU"/>
        </w:rPr>
        <w:t>Статья 27.</w:t>
      </w:r>
      <w:r w:rsidRPr="002A3534">
        <w:rPr>
          <w:i/>
          <w:sz w:val="28"/>
          <w:szCs w:val="28"/>
          <w:lang w:val="ru-RU"/>
        </w:rPr>
        <w:t xml:space="preserve"> </w:t>
      </w:r>
      <w:r w:rsidRPr="002A3534">
        <w:rPr>
          <w:b/>
          <w:sz w:val="28"/>
          <w:szCs w:val="28"/>
          <w:lang w:val="ru-RU"/>
        </w:rPr>
        <w:t>Должности муниципальной службы</w:t>
      </w:r>
    </w:p>
    <w:p w:rsidR="002A3534" w:rsidRPr="002A3534" w:rsidRDefault="002A3534" w:rsidP="002A3534">
      <w:pPr>
        <w:widowControl w:val="0"/>
        <w:ind w:firstLine="851"/>
        <w:jc w:val="both"/>
        <w:rPr>
          <w:sz w:val="28"/>
          <w:szCs w:val="28"/>
          <w:lang w:val="ru-RU"/>
        </w:rPr>
      </w:pPr>
      <w:r w:rsidRPr="002A3534">
        <w:rPr>
          <w:sz w:val="28"/>
          <w:szCs w:val="28"/>
          <w:lang w:val="ru-RU"/>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rsidR="002A3534" w:rsidRPr="002A3534" w:rsidRDefault="002A3534" w:rsidP="002A3534">
      <w:pPr>
        <w:widowControl w:val="0"/>
        <w:ind w:firstLine="851"/>
        <w:jc w:val="both"/>
        <w:rPr>
          <w:sz w:val="28"/>
          <w:szCs w:val="28"/>
          <w:lang w:val="ru-RU"/>
        </w:rPr>
      </w:pPr>
      <w:r w:rsidRPr="002A3534">
        <w:rPr>
          <w:sz w:val="28"/>
          <w:szCs w:val="28"/>
          <w:lang w:val="ru-RU"/>
        </w:rPr>
        <w:t>3. При составлении и утверждении</w:t>
      </w:r>
      <w:r w:rsidRPr="002A3534">
        <w:rPr>
          <w:b/>
          <w:sz w:val="28"/>
          <w:szCs w:val="28"/>
          <w:lang w:val="ru-RU"/>
        </w:rPr>
        <w:t xml:space="preserve"> </w:t>
      </w:r>
      <w:r w:rsidRPr="002A3534">
        <w:rPr>
          <w:sz w:val="28"/>
          <w:szCs w:val="28"/>
          <w:lang w:val="ru-RU"/>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2A3534" w:rsidRPr="002A3534" w:rsidRDefault="002A3534" w:rsidP="002A3534">
      <w:pPr>
        <w:widowControl w:val="0"/>
        <w:ind w:firstLine="851"/>
        <w:jc w:val="both"/>
        <w:rPr>
          <w:sz w:val="28"/>
          <w:szCs w:val="28"/>
          <w:lang w:val="ru-RU"/>
        </w:rPr>
      </w:pPr>
    </w:p>
    <w:p w:rsidR="002A3534" w:rsidRPr="00F37DAF" w:rsidRDefault="002A3534" w:rsidP="002A3534">
      <w:pPr>
        <w:pStyle w:val="2"/>
        <w:keepNext w:val="0"/>
        <w:numPr>
          <w:ilvl w:val="0"/>
          <w:numId w:val="0"/>
        </w:numPr>
        <w:suppressAutoHyphens w:val="0"/>
        <w:spacing w:before="0" w:after="0" w:line="240" w:lineRule="auto"/>
        <w:ind w:left="851"/>
        <w:jc w:val="both"/>
        <w:rPr>
          <w:rFonts w:ascii="Times New Roman" w:hAnsi="Times New Roman" w:cs="Times New Roman"/>
          <w:i w:val="0"/>
        </w:rPr>
      </w:pPr>
      <w:r>
        <w:rPr>
          <w:rFonts w:ascii="Times New Roman" w:hAnsi="Times New Roman" w:cs="Times New Roman"/>
          <w:i w:val="0"/>
        </w:rPr>
        <w:t>Статья 28</w:t>
      </w:r>
      <w:r w:rsidRPr="00F37DAF">
        <w:rPr>
          <w:rFonts w:ascii="Times New Roman" w:hAnsi="Times New Roman" w:cs="Times New Roman"/>
          <w:i w:val="0"/>
        </w:rPr>
        <w:t>. Муниципальный служащий</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1. </w:t>
      </w:r>
      <w:proofErr w:type="gramStart"/>
      <w:r w:rsidRPr="002A3534">
        <w:rPr>
          <w:sz w:val="28"/>
          <w:szCs w:val="28"/>
          <w:lang w:val="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w:t>
      </w:r>
      <w:r w:rsidRPr="002A3534">
        <w:rPr>
          <w:sz w:val="28"/>
          <w:szCs w:val="28"/>
          <w:lang w:val="ru-RU"/>
        </w:rPr>
        <w:lastRenderedPageBreak/>
        <w:t>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2A3534">
        <w:rPr>
          <w:color w:val="FF0000"/>
          <w:sz w:val="28"/>
          <w:szCs w:val="28"/>
          <w:lang w:val="ru-RU"/>
        </w:rPr>
        <w:t xml:space="preserve"> </w:t>
      </w:r>
      <w:r w:rsidRPr="002A3534">
        <w:rPr>
          <w:sz w:val="28"/>
          <w:szCs w:val="28"/>
          <w:lang w:val="ru-RU"/>
        </w:rPr>
        <w:t>ограничений</w:t>
      </w:r>
      <w:proofErr w:type="gramEnd"/>
      <w:r w:rsidRPr="002A3534">
        <w:rPr>
          <w:sz w:val="28"/>
          <w:szCs w:val="28"/>
          <w:lang w:val="ru-RU"/>
        </w:rPr>
        <w:t xml:space="preserve">, </w:t>
      </w:r>
      <w:proofErr w:type="gramStart"/>
      <w:r w:rsidRPr="002A3534">
        <w:rPr>
          <w:sz w:val="28"/>
          <w:szCs w:val="28"/>
          <w:lang w:val="ru-RU"/>
        </w:rPr>
        <w:t>связанных</w:t>
      </w:r>
      <w:proofErr w:type="gramEnd"/>
      <w:r w:rsidRPr="002A3534">
        <w:rPr>
          <w:sz w:val="28"/>
          <w:szCs w:val="28"/>
          <w:lang w:val="ru-RU"/>
        </w:rPr>
        <w:t xml:space="preserve"> с муниципальной службой.</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2. </w:t>
      </w:r>
      <w:proofErr w:type="gramStart"/>
      <w:r w:rsidRPr="002A3534">
        <w:rPr>
          <w:sz w:val="28"/>
          <w:szCs w:val="28"/>
          <w:lang w:val="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A3534" w:rsidRPr="002A3534" w:rsidRDefault="002A3534" w:rsidP="002A3534">
      <w:pPr>
        <w:widowControl w:val="0"/>
        <w:ind w:firstLine="851"/>
        <w:jc w:val="both"/>
        <w:rPr>
          <w:sz w:val="28"/>
          <w:szCs w:val="28"/>
          <w:lang w:val="ru-RU"/>
        </w:rPr>
      </w:pPr>
      <w:r w:rsidRPr="002A3534">
        <w:rPr>
          <w:sz w:val="28"/>
          <w:szCs w:val="28"/>
          <w:lang w:val="ru-RU"/>
        </w:rPr>
        <w:t xml:space="preserve">3. Поступление гражданина на муниципальную службу осуществляется </w:t>
      </w:r>
      <w:proofErr w:type="gramStart"/>
      <w:r w:rsidRPr="002A3534">
        <w:rPr>
          <w:sz w:val="28"/>
          <w:szCs w:val="28"/>
          <w:lang w:val="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2A3534">
        <w:rPr>
          <w:sz w:val="28"/>
          <w:szCs w:val="28"/>
          <w:lang w:val="ru-RU"/>
        </w:rPr>
        <w:t xml:space="preserve"> с учетом особенностей, предусмотренных Федеральным законом от 02.03.2007 № 25-ФЗ "О муниципальной службе в Российской Федерации".</w:t>
      </w:r>
    </w:p>
    <w:p w:rsidR="002A3534" w:rsidRPr="002A3534" w:rsidRDefault="002A3534" w:rsidP="002A3534">
      <w:pPr>
        <w:widowControl w:val="0"/>
        <w:ind w:firstLine="851"/>
        <w:jc w:val="both"/>
        <w:rPr>
          <w:sz w:val="28"/>
          <w:szCs w:val="28"/>
          <w:lang w:val="ru-RU"/>
        </w:rPr>
      </w:pPr>
      <w:r w:rsidRPr="002A3534">
        <w:rPr>
          <w:sz w:val="28"/>
          <w:szCs w:val="28"/>
          <w:lang w:val="ru-RU"/>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2A3534" w:rsidRPr="002A3534" w:rsidRDefault="002A3534" w:rsidP="002A3534">
      <w:pPr>
        <w:widowControl w:val="0"/>
        <w:ind w:firstLine="851"/>
        <w:jc w:val="both"/>
        <w:rPr>
          <w:sz w:val="28"/>
          <w:szCs w:val="28"/>
          <w:lang w:val="ru-RU"/>
        </w:rPr>
      </w:pPr>
      <w:r w:rsidRPr="002A3534">
        <w:rPr>
          <w:sz w:val="28"/>
          <w:szCs w:val="28"/>
          <w:lang w:val="ru-RU"/>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2A3534" w:rsidRPr="002A3534" w:rsidRDefault="002A3534" w:rsidP="002A3534">
      <w:pPr>
        <w:widowControl w:val="0"/>
        <w:ind w:firstLine="851"/>
        <w:jc w:val="both"/>
        <w:rPr>
          <w:sz w:val="28"/>
          <w:szCs w:val="28"/>
          <w:lang w:val="ru-RU"/>
        </w:rPr>
      </w:pPr>
      <w:r w:rsidRPr="002A3534">
        <w:rPr>
          <w:sz w:val="28"/>
          <w:szCs w:val="28"/>
          <w:lang w:val="ru-RU"/>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2A3534" w:rsidRPr="00F37DAF" w:rsidRDefault="002A3534" w:rsidP="002A3534">
      <w:pPr>
        <w:pStyle w:val="a0"/>
        <w:suppressAutoHyphens w:val="0"/>
        <w:spacing w:after="0" w:line="240" w:lineRule="auto"/>
        <w:ind w:right="-2" w:firstLine="851"/>
        <w:jc w:val="both"/>
        <w:rPr>
          <w:b/>
          <w:sz w:val="28"/>
          <w:szCs w:val="28"/>
        </w:rPr>
      </w:pPr>
    </w:p>
    <w:p w:rsidR="002A3534" w:rsidRPr="00F37DAF" w:rsidRDefault="002A3534" w:rsidP="002A3534">
      <w:pPr>
        <w:pStyle w:val="a0"/>
        <w:suppressAutoHyphens w:val="0"/>
        <w:spacing w:after="0" w:line="240" w:lineRule="auto"/>
        <w:ind w:right="-2" w:firstLine="851"/>
        <w:jc w:val="both"/>
        <w:rPr>
          <w:b/>
          <w:sz w:val="28"/>
          <w:szCs w:val="28"/>
        </w:rPr>
      </w:pPr>
      <w:r>
        <w:rPr>
          <w:b/>
          <w:sz w:val="28"/>
          <w:szCs w:val="28"/>
        </w:rPr>
        <w:t>Статья 29</w:t>
      </w:r>
      <w:r w:rsidRPr="00F37DAF">
        <w:rPr>
          <w:b/>
          <w:sz w:val="28"/>
          <w:szCs w:val="28"/>
        </w:rPr>
        <w:t>. Основные права и основные обязанности муниципального служащего, ограничения и запреты, связанные с муниципальной службой</w:t>
      </w:r>
    </w:p>
    <w:p w:rsidR="002A3534" w:rsidRPr="00F37DAF" w:rsidRDefault="002A3534" w:rsidP="002A3534">
      <w:pPr>
        <w:pStyle w:val="a0"/>
        <w:suppressAutoHyphens w:val="0"/>
        <w:spacing w:after="0" w:line="240" w:lineRule="auto"/>
        <w:ind w:right="-2" w:firstLine="851"/>
        <w:jc w:val="both"/>
        <w:rPr>
          <w:sz w:val="28"/>
          <w:szCs w:val="28"/>
        </w:rPr>
      </w:pPr>
      <w:r w:rsidRPr="00F37DAF">
        <w:rPr>
          <w:sz w:val="28"/>
          <w:szCs w:val="28"/>
        </w:rPr>
        <w:t>Основные права и обязанности муниципального служащего, ограничения и запреты,</w:t>
      </w:r>
      <w:r w:rsidRPr="00F37DAF">
        <w:rPr>
          <w:b/>
          <w:sz w:val="28"/>
          <w:szCs w:val="28"/>
        </w:rPr>
        <w:t xml:space="preserve"> </w:t>
      </w:r>
      <w:r w:rsidRPr="00F37DAF">
        <w:rPr>
          <w:sz w:val="28"/>
          <w:szCs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2A3534" w:rsidRPr="002A3534" w:rsidRDefault="002A3534" w:rsidP="002A3534">
      <w:pPr>
        <w:widowControl w:val="0"/>
        <w:ind w:firstLine="851"/>
        <w:jc w:val="both"/>
        <w:rPr>
          <w:sz w:val="28"/>
          <w:szCs w:val="28"/>
          <w:lang w:val="ru-RU"/>
        </w:rPr>
      </w:pPr>
    </w:p>
    <w:p w:rsidR="002A3534" w:rsidRPr="00F37DAF" w:rsidRDefault="002A3534" w:rsidP="002A3534">
      <w:pPr>
        <w:pStyle w:val="2"/>
        <w:keepNext w:val="0"/>
        <w:numPr>
          <w:ilvl w:val="0"/>
          <w:numId w:val="0"/>
        </w:numPr>
        <w:suppressAutoHyphens w:val="0"/>
        <w:spacing w:before="0" w:after="0" w:line="240" w:lineRule="auto"/>
        <w:ind w:left="851"/>
        <w:jc w:val="both"/>
        <w:rPr>
          <w:rFonts w:ascii="Times New Roman" w:hAnsi="Times New Roman" w:cs="Times New Roman"/>
          <w:b w:val="0"/>
          <w:i w:val="0"/>
        </w:rPr>
      </w:pPr>
      <w:r>
        <w:rPr>
          <w:rFonts w:ascii="Times New Roman" w:hAnsi="Times New Roman" w:cs="Times New Roman"/>
          <w:i w:val="0"/>
        </w:rPr>
        <w:t>Статья 30</w:t>
      </w:r>
      <w:r w:rsidRPr="00F37DAF">
        <w:rPr>
          <w:rFonts w:ascii="Times New Roman" w:hAnsi="Times New Roman" w:cs="Times New Roman"/>
          <w:i w:val="0"/>
        </w:rPr>
        <w:t>. Гарантии для муниципального служащего</w:t>
      </w:r>
      <w:r w:rsidRPr="00F37DAF">
        <w:rPr>
          <w:rFonts w:ascii="Times New Roman" w:hAnsi="Times New Roman" w:cs="Times New Roman"/>
          <w:b w:val="0"/>
          <w:i w:val="0"/>
        </w:rPr>
        <w:t xml:space="preserve"> </w:t>
      </w:r>
    </w:p>
    <w:p w:rsidR="002A3534" w:rsidRPr="00F37DAF" w:rsidRDefault="002A3534" w:rsidP="002A3534">
      <w:pPr>
        <w:pStyle w:val="a0"/>
        <w:suppressAutoHyphens w:val="0"/>
        <w:spacing w:after="0" w:line="240" w:lineRule="auto"/>
        <w:ind w:right="-2" w:firstLine="851"/>
        <w:jc w:val="both"/>
        <w:rPr>
          <w:sz w:val="28"/>
          <w:szCs w:val="28"/>
        </w:rPr>
      </w:pPr>
      <w:r w:rsidRPr="00F37DAF">
        <w:rPr>
          <w:sz w:val="28"/>
          <w:szCs w:val="28"/>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2A3534" w:rsidRPr="00F37DAF" w:rsidRDefault="002A3534" w:rsidP="002A3534">
      <w:pPr>
        <w:pStyle w:val="a0"/>
        <w:suppressAutoHyphens w:val="0"/>
        <w:spacing w:after="0" w:line="240" w:lineRule="auto"/>
        <w:ind w:firstLine="851"/>
        <w:jc w:val="both"/>
        <w:rPr>
          <w:b/>
          <w:strike/>
          <w:sz w:val="28"/>
          <w:szCs w:val="28"/>
        </w:rPr>
      </w:pPr>
    </w:p>
    <w:p w:rsidR="002A3534" w:rsidRPr="002A3534" w:rsidRDefault="002A3534" w:rsidP="002A3534">
      <w:pPr>
        <w:widowControl w:val="0"/>
        <w:ind w:firstLine="851"/>
        <w:jc w:val="both"/>
        <w:rPr>
          <w:b/>
          <w:sz w:val="28"/>
          <w:szCs w:val="28"/>
          <w:lang w:val="ru-RU"/>
        </w:rPr>
      </w:pPr>
      <w:r w:rsidRPr="002A3534">
        <w:rPr>
          <w:b/>
          <w:sz w:val="28"/>
          <w:szCs w:val="28"/>
          <w:lang w:val="ru-RU"/>
        </w:rPr>
        <w:lastRenderedPageBreak/>
        <w:t>Статья 31. Основания для расторжения трудового договора с муниципальным служащим</w:t>
      </w:r>
    </w:p>
    <w:p w:rsidR="002A3534" w:rsidRPr="002A3534" w:rsidRDefault="002A3534" w:rsidP="002A3534">
      <w:pPr>
        <w:widowControl w:val="0"/>
        <w:ind w:firstLine="851"/>
        <w:jc w:val="both"/>
        <w:rPr>
          <w:sz w:val="28"/>
          <w:szCs w:val="28"/>
          <w:lang w:val="ru-RU"/>
        </w:rPr>
      </w:pPr>
      <w:proofErr w:type="gramStart"/>
      <w:r w:rsidRPr="002A3534">
        <w:rPr>
          <w:sz w:val="28"/>
          <w:szCs w:val="28"/>
          <w:lang w:val="ru-RU"/>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roofErr w:type="gramEnd"/>
    </w:p>
    <w:p w:rsidR="002A3534" w:rsidRPr="002A3534" w:rsidRDefault="002A3534" w:rsidP="002A3534">
      <w:pPr>
        <w:widowControl w:val="0"/>
        <w:tabs>
          <w:tab w:val="left" w:pos="-1276"/>
        </w:tabs>
        <w:ind w:firstLine="851"/>
        <w:jc w:val="center"/>
        <w:rPr>
          <w:caps/>
          <w:sz w:val="28"/>
          <w:szCs w:val="28"/>
          <w:lang w:val="ru-RU"/>
        </w:rPr>
      </w:pPr>
    </w:p>
    <w:p w:rsidR="002A3534" w:rsidRPr="002A3534" w:rsidRDefault="002A3534" w:rsidP="002A3534">
      <w:pPr>
        <w:widowControl w:val="0"/>
        <w:tabs>
          <w:tab w:val="left" w:pos="0"/>
        </w:tabs>
        <w:jc w:val="center"/>
        <w:rPr>
          <w:rFonts w:eastAsia="Calibri"/>
          <w:b/>
          <w:color w:val="000000"/>
          <w:sz w:val="28"/>
          <w:szCs w:val="28"/>
          <w:lang w:val="ru-RU" w:eastAsia="ru-RU"/>
        </w:rPr>
      </w:pPr>
      <w:r w:rsidRPr="002A3534">
        <w:rPr>
          <w:b/>
          <w:caps/>
          <w:sz w:val="28"/>
          <w:szCs w:val="28"/>
          <w:lang w:val="ru-RU"/>
        </w:rPr>
        <w:t xml:space="preserve">ГЛАВА 4. </w:t>
      </w:r>
      <w:r w:rsidRPr="002A3534">
        <w:rPr>
          <w:rFonts w:eastAsia="Calibri"/>
          <w:b/>
          <w:color w:val="000000"/>
          <w:sz w:val="28"/>
          <w:szCs w:val="28"/>
          <w:lang w:val="ru-RU" w:eastAsia="ru-RU"/>
        </w:rPr>
        <w:t xml:space="preserve">ФУНКЦИОНАЛЬНЫЕ ОСНОВЫ </w:t>
      </w:r>
    </w:p>
    <w:p w:rsidR="002A3534" w:rsidRPr="002A3534" w:rsidRDefault="002A3534" w:rsidP="002A3534">
      <w:pPr>
        <w:widowControl w:val="0"/>
        <w:tabs>
          <w:tab w:val="left" w:pos="0"/>
        </w:tabs>
        <w:jc w:val="center"/>
        <w:rPr>
          <w:b/>
          <w:caps/>
          <w:sz w:val="28"/>
          <w:szCs w:val="28"/>
          <w:lang w:val="ru-RU"/>
        </w:rPr>
      </w:pPr>
      <w:r w:rsidRPr="002A3534">
        <w:rPr>
          <w:rFonts w:eastAsia="Calibri"/>
          <w:b/>
          <w:color w:val="000000"/>
          <w:sz w:val="28"/>
          <w:szCs w:val="28"/>
          <w:lang w:val="ru-RU" w:eastAsia="ru-RU"/>
        </w:rPr>
        <w:t>ОРГАНИЗАЦИИ МЕСТНОГО САМОУПРАВЛЕНИЯ</w:t>
      </w:r>
    </w:p>
    <w:p w:rsidR="002A3534" w:rsidRPr="00FA665B" w:rsidRDefault="002A3534" w:rsidP="002A3534">
      <w:pPr>
        <w:pStyle w:val="aaanao"/>
        <w:widowControl w:val="0"/>
        <w:tabs>
          <w:tab w:val="left" w:pos="-1276"/>
        </w:tabs>
        <w:suppressAutoHyphens w:val="0"/>
        <w:spacing w:line="240" w:lineRule="auto"/>
        <w:ind w:firstLine="851"/>
        <w:jc w:val="both"/>
        <w:rPr>
          <w:b/>
          <w:sz w:val="28"/>
          <w:szCs w:val="28"/>
        </w:rPr>
      </w:pPr>
    </w:p>
    <w:p w:rsidR="002A3534" w:rsidRPr="00FA665B" w:rsidRDefault="002A3534" w:rsidP="002A3534">
      <w:pPr>
        <w:pStyle w:val="aaanao"/>
        <w:widowControl w:val="0"/>
        <w:tabs>
          <w:tab w:val="left" w:pos="-1276"/>
        </w:tabs>
        <w:suppressAutoHyphens w:val="0"/>
        <w:spacing w:line="240" w:lineRule="auto"/>
        <w:ind w:firstLine="851"/>
        <w:jc w:val="both"/>
        <w:rPr>
          <w:b/>
          <w:sz w:val="28"/>
          <w:szCs w:val="28"/>
        </w:rPr>
      </w:pPr>
      <w:r w:rsidRPr="00FA665B">
        <w:rPr>
          <w:b/>
          <w:sz w:val="28"/>
          <w:szCs w:val="28"/>
        </w:rPr>
        <w:t xml:space="preserve">Статья </w:t>
      </w:r>
      <w:r>
        <w:rPr>
          <w:b/>
          <w:sz w:val="28"/>
          <w:szCs w:val="28"/>
        </w:rPr>
        <w:t>32</w:t>
      </w:r>
      <w:r w:rsidRPr="00FA665B">
        <w:rPr>
          <w:b/>
          <w:sz w:val="28"/>
          <w:szCs w:val="28"/>
        </w:rPr>
        <w:t>. Вопросы местного значения поселения</w:t>
      </w:r>
    </w:p>
    <w:p w:rsidR="002A3534" w:rsidRPr="00FA665B" w:rsidRDefault="002A3534" w:rsidP="002A3534">
      <w:pPr>
        <w:pStyle w:val="22"/>
        <w:widowControl w:val="0"/>
        <w:tabs>
          <w:tab w:val="left" w:pos="-1276"/>
        </w:tabs>
        <w:suppressAutoHyphens w:val="0"/>
        <w:spacing w:line="240" w:lineRule="auto"/>
        <w:ind w:firstLine="851"/>
        <w:rPr>
          <w:sz w:val="28"/>
          <w:szCs w:val="28"/>
        </w:rPr>
      </w:pPr>
      <w:r w:rsidRPr="00FA665B">
        <w:rPr>
          <w:sz w:val="28"/>
          <w:szCs w:val="28"/>
        </w:rPr>
        <w:t>К вопросам местного значения поселения относятся:</w:t>
      </w:r>
    </w:p>
    <w:p w:rsidR="002A3534" w:rsidRPr="002A3534" w:rsidRDefault="002A3534" w:rsidP="002A3534">
      <w:pPr>
        <w:autoSpaceDE w:val="0"/>
        <w:autoSpaceDN w:val="0"/>
        <w:adjustRightInd w:val="0"/>
        <w:ind w:firstLine="851"/>
        <w:jc w:val="both"/>
        <w:rPr>
          <w:sz w:val="28"/>
          <w:szCs w:val="28"/>
          <w:lang w:val="ru-RU"/>
        </w:rPr>
      </w:pPr>
      <w:r w:rsidRPr="002A3534">
        <w:rPr>
          <w:sz w:val="28"/>
          <w:szCs w:val="28"/>
          <w:lang w:val="ru-RU"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2A3534">
        <w:rPr>
          <w:sz w:val="28"/>
          <w:szCs w:val="28"/>
          <w:lang w:val="ru-RU" w:eastAsia="ru-RU"/>
        </w:rPr>
        <w:t>контроля за</w:t>
      </w:r>
      <w:proofErr w:type="gramEnd"/>
      <w:r w:rsidRPr="002A3534">
        <w:rPr>
          <w:sz w:val="28"/>
          <w:szCs w:val="28"/>
          <w:lang w:val="ru-RU" w:eastAsia="ru-RU"/>
        </w:rPr>
        <w:t xml:space="preserve"> его исполнением, составление и утверждение отчета об исполнении бюджета поселения;</w:t>
      </w:r>
    </w:p>
    <w:p w:rsidR="002A3534" w:rsidRPr="002A3534" w:rsidRDefault="002A3534" w:rsidP="002A3534">
      <w:pPr>
        <w:widowControl w:val="0"/>
        <w:tabs>
          <w:tab w:val="left" w:pos="-1276"/>
          <w:tab w:val="left" w:pos="1134"/>
        </w:tabs>
        <w:ind w:firstLine="851"/>
        <w:jc w:val="both"/>
        <w:rPr>
          <w:sz w:val="28"/>
          <w:szCs w:val="28"/>
          <w:lang w:val="ru-RU"/>
        </w:rPr>
      </w:pPr>
      <w:r w:rsidRPr="002A3534">
        <w:rPr>
          <w:sz w:val="28"/>
          <w:szCs w:val="28"/>
          <w:lang w:val="ru-RU"/>
        </w:rPr>
        <w:t>2) установление, изменение и отмена местных налогов и сборов поселения;</w:t>
      </w:r>
    </w:p>
    <w:p w:rsidR="002A3534" w:rsidRPr="002A3534" w:rsidRDefault="002A3534" w:rsidP="002A3534">
      <w:pPr>
        <w:widowControl w:val="0"/>
        <w:tabs>
          <w:tab w:val="left" w:pos="-1276"/>
          <w:tab w:val="left" w:pos="1134"/>
        </w:tabs>
        <w:ind w:firstLine="851"/>
        <w:jc w:val="both"/>
        <w:rPr>
          <w:sz w:val="28"/>
          <w:szCs w:val="28"/>
          <w:lang w:val="ru-RU"/>
        </w:rPr>
      </w:pPr>
      <w:r w:rsidRPr="002A3534">
        <w:rPr>
          <w:sz w:val="28"/>
          <w:szCs w:val="28"/>
          <w:lang w:val="ru-RU"/>
        </w:rPr>
        <w:t>3) владение, пользование и распоряжение имуществом, находящимся в муниципальной собственности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4) организация в границах поселения электро-, тепл</w:t>
      </w:r>
      <w:proofErr w:type="gramStart"/>
      <w:r w:rsidRPr="002A3534">
        <w:rPr>
          <w:sz w:val="28"/>
          <w:szCs w:val="28"/>
          <w:lang w:val="ru-RU"/>
        </w:rPr>
        <w:t>о-</w:t>
      </w:r>
      <w:proofErr w:type="gramEnd"/>
      <w:r w:rsidRPr="002A3534">
        <w:rPr>
          <w:sz w:val="28"/>
          <w:szCs w:val="28"/>
          <w:lang w:val="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A3534" w:rsidRPr="002A3534" w:rsidRDefault="002A3534" w:rsidP="002A3534">
      <w:pPr>
        <w:widowControl w:val="0"/>
        <w:tabs>
          <w:tab w:val="left" w:pos="-1276"/>
          <w:tab w:val="left" w:pos="1134"/>
        </w:tabs>
        <w:ind w:firstLine="851"/>
        <w:jc w:val="both"/>
        <w:rPr>
          <w:sz w:val="28"/>
          <w:szCs w:val="28"/>
          <w:lang w:val="ru-RU"/>
        </w:rPr>
      </w:pPr>
      <w:proofErr w:type="gramStart"/>
      <w:r w:rsidRPr="002A3534">
        <w:rPr>
          <w:sz w:val="28"/>
          <w:szCs w:val="28"/>
          <w:lang w:val="ru-RU"/>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2A3534">
        <w:rPr>
          <w:sz w:val="28"/>
          <w:szCs w:val="28"/>
          <w:lang w:val="ru-RU" w:eastAsia="ru-RU"/>
        </w:rPr>
        <w:t>на автомобильном транспорте, городском наземном электрическом транспорте и в дорожном хозяйстве</w:t>
      </w:r>
      <w:r w:rsidRPr="002A3534">
        <w:rPr>
          <w:sz w:val="28"/>
          <w:szCs w:val="28"/>
          <w:lang w:val="ru-RU"/>
        </w:rPr>
        <w:t xml:space="preserve"> в границах населенных пунктов поселения, </w:t>
      </w:r>
      <w:r w:rsidRPr="002A3534">
        <w:rPr>
          <w:sz w:val="28"/>
          <w:szCs w:val="28"/>
          <w:lang w:val="ru-RU" w:eastAsia="ru-RU"/>
        </w:rPr>
        <w:t xml:space="preserve">организация дорожного движения, </w:t>
      </w:r>
      <w:r w:rsidRPr="002A3534">
        <w:rPr>
          <w:sz w:val="28"/>
          <w:szCs w:val="28"/>
          <w:lang w:val="ru-RU"/>
        </w:rPr>
        <w:t>а также осуществление иных полномочий в области использования автомобильных</w:t>
      </w:r>
      <w:proofErr w:type="gramEnd"/>
      <w:r w:rsidRPr="002A3534">
        <w:rPr>
          <w:sz w:val="28"/>
          <w:szCs w:val="28"/>
          <w:lang w:val="ru-RU"/>
        </w:rPr>
        <w:t xml:space="preserve"> дорог и осуществления дорожной деятельности в соответствии с законодательством Российской Федерации;</w:t>
      </w:r>
    </w:p>
    <w:p w:rsidR="002A3534" w:rsidRPr="002A3534" w:rsidRDefault="002A3534" w:rsidP="002A3534">
      <w:pPr>
        <w:autoSpaceDE w:val="0"/>
        <w:autoSpaceDN w:val="0"/>
        <w:adjustRightInd w:val="0"/>
        <w:ind w:firstLine="851"/>
        <w:jc w:val="both"/>
        <w:rPr>
          <w:rFonts w:eastAsia="Calibri"/>
          <w:sz w:val="28"/>
          <w:szCs w:val="28"/>
          <w:lang w:val="ru-RU"/>
        </w:rPr>
      </w:pPr>
      <w:r w:rsidRPr="002A3534">
        <w:rPr>
          <w:rFonts w:eastAsia="Calibri"/>
          <w:sz w:val="28"/>
          <w:szCs w:val="28"/>
          <w:lang w:val="ru-RU"/>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A3534" w:rsidRPr="002A3534" w:rsidRDefault="002A3534" w:rsidP="002A3534">
      <w:pPr>
        <w:widowControl w:val="0"/>
        <w:shd w:val="clear" w:color="auto" w:fill="FFFFFF"/>
        <w:tabs>
          <w:tab w:val="left" w:pos="-1276"/>
        </w:tabs>
        <w:ind w:firstLine="851"/>
        <w:jc w:val="both"/>
        <w:rPr>
          <w:sz w:val="28"/>
          <w:szCs w:val="28"/>
          <w:lang w:val="ru-RU"/>
        </w:rPr>
      </w:pPr>
      <w:r w:rsidRPr="002A3534">
        <w:rPr>
          <w:sz w:val="28"/>
          <w:szCs w:val="28"/>
          <w:lang w:val="ru-RU"/>
        </w:rPr>
        <w:t>7) участие в предупреждении и ликвидации последствий чрезвычайных ситуаций в границах поселения;</w:t>
      </w:r>
    </w:p>
    <w:p w:rsidR="002A3534" w:rsidRPr="002A3534" w:rsidRDefault="002A3534" w:rsidP="002A3534">
      <w:pPr>
        <w:widowControl w:val="0"/>
        <w:tabs>
          <w:tab w:val="left" w:pos="-1276"/>
          <w:tab w:val="left" w:pos="1134"/>
        </w:tabs>
        <w:ind w:firstLine="851"/>
        <w:jc w:val="both"/>
        <w:rPr>
          <w:sz w:val="28"/>
          <w:szCs w:val="28"/>
          <w:lang w:val="ru-RU"/>
        </w:rPr>
      </w:pPr>
      <w:r w:rsidRPr="002A3534">
        <w:rPr>
          <w:sz w:val="28"/>
          <w:szCs w:val="28"/>
          <w:lang w:val="ru-RU"/>
        </w:rPr>
        <w:lastRenderedPageBreak/>
        <w:t>8) обеспечение первичных мер пожарной безопасности</w:t>
      </w:r>
      <w:r w:rsidRPr="002A3534">
        <w:rPr>
          <w:b/>
          <w:sz w:val="28"/>
          <w:szCs w:val="28"/>
          <w:lang w:val="ru-RU"/>
        </w:rPr>
        <w:t xml:space="preserve"> </w:t>
      </w:r>
      <w:r w:rsidRPr="002A3534">
        <w:rPr>
          <w:sz w:val="28"/>
          <w:szCs w:val="28"/>
          <w:lang w:val="ru-RU"/>
        </w:rPr>
        <w:t>в границах населенных пунктов поселения;</w:t>
      </w:r>
    </w:p>
    <w:p w:rsidR="002A3534" w:rsidRPr="002A3534" w:rsidRDefault="002A3534" w:rsidP="002A3534">
      <w:pPr>
        <w:widowControl w:val="0"/>
        <w:tabs>
          <w:tab w:val="left" w:pos="-1276"/>
          <w:tab w:val="left" w:pos="1134"/>
        </w:tabs>
        <w:ind w:firstLine="851"/>
        <w:jc w:val="both"/>
        <w:rPr>
          <w:sz w:val="28"/>
          <w:szCs w:val="28"/>
          <w:lang w:val="ru-RU"/>
        </w:rPr>
      </w:pPr>
      <w:r w:rsidRPr="002A3534">
        <w:rPr>
          <w:sz w:val="28"/>
          <w:szCs w:val="28"/>
          <w:lang w:val="ru-RU"/>
        </w:rPr>
        <w:t>9) создание условий для обеспечения жителей поселения услугами связи, общественного питания, торговли и бытового обслуживания;</w:t>
      </w:r>
    </w:p>
    <w:p w:rsidR="002A3534" w:rsidRPr="00FA665B"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0</w:t>
      </w:r>
      <w:r w:rsidRPr="00FA665B">
        <w:rPr>
          <w:rFonts w:ascii="Times New Roman" w:hAnsi="Times New Roman" w:cs="Times New Roman"/>
          <w:sz w:val="28"/>
          <w:szCs w:val="28"/>
        </w:rPr>
        <w:t>) организация библиотечного обслуживания населения, комплектование</w:t>
      </w:r>
      <w:r w:rsidRPr="00FA665B">
        <w:rPr>
          <w:rFonts w:ascii="Times New Roman" w:hAnsi="Times New Roman" w:cs="Times New Roman"/>
          <w:color w:val="FF0000"/>
          <w:sz w:val="28"/>
          <w:szCs w:val="28"/>
        </w:rPr>
        <w:t xml:space="preserve"> </w:t>
      </w:r>
      <w:r w:rsidRPr="00FA665B">
        <w:rPr>
          <w:rFonts w:ascii="Times New Roman" w:hAnsi="Times New Roman" w:cs="Times New Roman"/>
          <w:sz w:val="28"/>
          <w:szCs w:val="28"/>
        </w:rPr>
        <w:t>и обеспечение сохранности библиотечных фондов библиотек поселения;</w:t>
      </w:r>
    </w:p>
    <w:p w:rsidR="002A3534" w:rsidRPr="002A3534" w:rsidRDefault="002A3534" w:rsidP="002A3534">
      <w:pPr>
        <w:widowControl w:val="0"/>
        <w:tabs>
          <w:tab w:val="left" w:pos="-1276"/>
        </w:tabs>
        <w:ind w:firstLine="851"/>
        <w:jc w:val="both"/>
        <w:rPr>
          <w:sz w:val="28"/>
          <w:szCs w:val="28"/>
          <w:lang w:val="ru-RU"/>
        </w:rPr>
      </w:pPr>
      <w:r w:rsidRPr="002A3534">
        <w:rPr>
          <w:sz w:val="28"/>
          <w:szCs w:val="28"/>
          <w:lang w:val="ru-RU"/>
        </w:rPr>
        <w:t>11) создание условий</w:t>
      </w:r>
      <w:r w:rsidRPr="002A3534">
        <w:rPr>
          <w:b/>
          <w:sz w:val="28"/>
          <w:szCs w:val="28"/>
          <w:lang w:val="ru-RU"/>
        </w:rPr>
        <w:t xml:space="preserve"> </w:t>
      </w:r>
      <w:r w:rsidRPr="002A3534">
        <w:rPr>
          <w:sz w:val="28"/>
          <w:szCs w:val="28"/>
          <w:lang w:val="ru-RU"/>
        </w:rPr>
        <w:t>для организации досуга</w:t>
      </w:r>
      <w:r w:rsidRPr="002A3534">
        <w:rPr>
          <w:b/>
          <w:sz w:val="28"/>
          <w:szCs w:val="28"/>
          <w:lang w:val="ru-RU"/>
        </w:rPr>
        <w:t xml:space="preserve"> </w:t>
      </w:r>
      <w:r w:rsidRPr="002A3534">
        <w:rPr>
          <w:sz w:val="28"/>
          <w:szCs w:val="28"/>
          <w:lang w:val="ru-RU"/>
        </w:rPr>
        <w:t>и обеспечения жителей поселения услугами организаций культуры;</w:t>
      </w:r>
    </w:p>
    <w:p w:rsidR="002A3534" w:rsidRPr="00FA665B"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2</w:t>
      </w:r>
      <w:r w:rsidRPr="00FA665B">
        <w:rPr>
          <w:rFonts w:ascii="Times New Roman" w:hAnsi="Times New Roman" w:cs="Times New Roman"/>
          <w:sz w:val="28"/>
          <w:szCs w:val="28"/>
        </w:rPr>
        <w:t>)</w:t>
      </w:r>
      <w:r w:rsidRPr="00FA665B">
        <w:rPr>
          <w:rFonts w:ascii="Times New Roman" w:hAnsi="Times New Roman" w:cs="Times New Roman"/>
          <w:b/>
          <w:sz w:val="28"/>
          <w:szCs w:val="28"/>
        </w:rPr>
        <w:t xml:space="preserve"> </w:t>
      </w:r>
      <w:r w:rsidRPr="00FA665B">
        <w:rPr>
          <w:rFonts w:ascii="Times New Roman" w:hAnsi="Times New Roman" w:cs="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A3534" w:rsidRPr="00FA665B"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3</w:t>
      </w:r>
      <w:r w:rsidRPr="00FA665B">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A3534" w:rsidRPr="00FA665B"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4</w:t>
      </w:r>
      <w:r w:rsidRPr="00FA665B">
        <w:rPr>
          <w:rFonts w:ascii="Times New Roman" w:hAnsi="Times New Roman" w:cs="Times New Roman"/>
          <w:sz w:val="28"/>
          <w:szCs w:val="28"/>
        </w:rPr>
        <w:t>) обеспечение условий для развития на территории поселения физической культуры</w:t>
      </w:r>
      <w:r w:rsidRPr="00854AC3">
        <w:rPr>
          <w:rFonts w:ascii="Times New Roman" w:hAnsi="Times New Roman" w:cs="Times New Roman"/>
          <w:sz w:val="28"/>
          <w:szCs w:val="28"/>
        </w:rPr>
        <w:t>, школьного спорта</w:t>
      </w:r>
      <w:r w:rsidRPr="00FA665B">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2A3534" w:rsidRPr="002A3534" w:rsidRDefault="002A3534" w:rsidP="002A3534">
      <w:pPr>
        <w:widowControl w:val="0"/>
        <w:tabs>
          <w:tab w:val="left" w:pos="-1276"/>
          <w:tab w:val="left" w:pos="1134"/>
        </w:tabs>
        <w:ind w:firstLine="851"/>
        <w:jc w:val="both"/>
        <w:rPr>
          <w:sz w:val="28"/>
          <w:szCs w:val="28"/>
          <w:lang w:val="ru-RU"/>
        </w:rPr>
      </w:pPr>
      <w:r w:rsidRPr="002A3534">
        <w:rPr>
          <w:sz w:val="28"/>
          <w:szCs w:val="28"/>
          <w:lang w:val="ru-RU"/>
        </w:rPr>
        <w:t>15) создание условий для массового отдыха жителей поселения и организация обустройства мест массового отдыха населения</w:t>
      </w:r>
      <w:r w:rsidRPr="002A3534">
        <w:rPr>
          <w:bCs/>
          <w:sz w:val="28"/>
          <w:szCs w:val="28"/>
          <w:lang w:val="ru-RU"/>
        </w:rPr>
        <w:t>, включая обеспечение свободного доступа граждан к водным объектам общего пользования и их береговым полосам</w:t>
      </w:r>
      <w:r w:rsidRPr="002A3534">
        <w:rPr>
          <w:sz w:val="28"/>
          <w:szCs w:val="28"/>
          <w:lang w:val="ru-RU"/>
        </w:rPr>
        <w:t>;</w:t>
      </w:r>
    </w:p>
    <w:p w:rsidR="002A3534" w:rsidRPr="002A3534" w:rsidRDefault="002A3534" w:rsidP="002A3534">
      <w:pPr>
        <w:widowControl w:val="0"/>
        <w:tabs>
          <w:tab w:val="left" w:pos="-1276"/>
          <w:tab w:val="left" w:pos="1134"/>
        </w:tabs>
        <w:ind w:firstLine="851"/>
        <w:jc w:val="both"/>
        <w:rPr>
          <w:sz w:val="28"/>
          <w:szCs w:val="28"/>
          <w:lang w:val="ru-RU"/>
        </w:rPr>
      </w:pPr>
      <w:r w:rsidRPr="002A3534">
        <w:rPr>
          <w:sz w:val="28"/>
          <w:szCs w:val="28"/>
          <w:lang w:val="ru-RU"/>
        </w:rPr>
        <w:t>16) формирование архивных фондов поселения;</w:t>
      </w:r>
    </w:p>
    <w:p w:rsidR="002A3534" w:rsidRPr="002A3534" w:rsidRDefault="002A3534" w:rsidP="002A3534">
      <w:pPr>
        <w:autoSpaceDE w:val="0"/>
        <w:autoSpaceDN w:val="0"/>
        <w:adjustRightInd w:val="0"/>
        <w:ind w:firstLine="851"/>
        <w:jc w:val="both"/>
        <w:rPr>
          <w:kern w:val="2"/>
          <w:sz w:val="28"/>
          <w:szCs w:val="28"/>
          <w:lang w:val="ru-RU"/>
        </w:rPr>
      </w:pPr>
      <w:proofErr w:type="gramStart"/>
      <w:r w:rsidRPr="002A3534">
        <w:rPr>
          <w:sz w:val="28"/>
          <w:szCs w:val="28"/>
          <w:lang w:val="ru-RU"/>
        </w:rPr>
        <w:t xml:space="preserve">17) </w:t>
      </w:r>
      <w:r w:rsidRPr="002A3534">
        <w:rPr>
          <w:bCs/>
          <w:iCs/>
          <w:sz w:val="28"/>
          <w:szCs w:val="28"/>
          <w:lang w:val="ru-RU" w:eastAsia="ru-RU"/>
        </w:rPr>
        <w:t xml:space="preserve">утверждение правил благоустройства территории поселения, </w:t>
      </w:r>
      <w:r w:rsidRPr="002A3534">
        <w:rPr>
          <w:sz w:val="28"/>
          <w:szCs w:val="28"/>
          <w:lang w:val="ru-RU"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2A3534">
        <w:rPr>
          <w:bCs/>
          <w:iCs/>
          <w:sz w:val="28"/>
          <w:szCs w:val="28"/>
          <w:lang w:val="ru-RU" w:eastAsia="ru-RU"/>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2A3534">
        <w:rPr>
          <w:bCs/>
          <w:iCs/>
          <w:sz w:val="28"/>
          <w:szCs w:val="28"/>
          <w:lang w:val="ru-RU" w:eastAsia="ru-RU"/>
        </w:rPr>
        <w:t xml:space="preserve"> </w:t>
      </w:r>
      <w:proofErr w:type="gramStart"/>
      <w:r w:rsidRPr="002A3534">
        <w:rPr>
          <w:bCs/>
          <w:iCs/>
          <w:sz w:val="28"/>
          <w:szCs w:val="28"/>
          <w:lang w:val="ru-RU" w:eastAsia="ru-RU"/>
        </w:rPr>
        <w:t>границах</w:t>
      </w:r>
      <w:proofErr w:type="gramEnd"/>
      <w:r w:rsidRPr="002A3534">
        <w:rPr>
          <w:bCs/>
          <w:iCs/>
          <w:sz w:val="28"/>
          <w:szCs w:val="28"/>
          <w:lang w:val="ru-RU" w:eastAsia="ru-RU"/>
        </w:rPr>
        <w:t xml:space="preserve"> населенных пунктов поселения;</w:t>
      </w:r>
    </w:p>
    <w:p w:rsidR="002A3534" w:rsidRPr="002A3534" w:rsidRDefault="002A3534" w:rsidP="002A3534">
      <w:pPr>
        <w:widowControl w:val="0"/>
        <w:tabs>
          <w:tab w:val="left" w:pos="-1276"/>
          <w:tab w:val="left" w:pos="1134"/>
        </w:tabs>
        <w:ind w:firstLine="851"/>
        <w:jc w:val="both"/>
        <w:rPr>
          <w:sz w:val="28"/>
          <w:szCs w:val="28"/>
          <w:lang w:val="ru-RU"/>
        </w:rPr>
      </w:pPr>
      <w:r w:rsidRPr="002A3534">
        <w:rPr>
          <w:sz w:val="28"/>
          <w:szCs w:val="28"/>
          <w:lang w:val="ru-RU"/>
        </w:rPr>
        <w:t>18) организация ритуальных услуг и содержание мест захоронения;</w:t>
      </w:r>
    </w:p>
    <w:p w:rsidR="002A3534" w:rsidRPr="004F4D35" w:rsidRDefault="002A3534" w:rsidP="002A3534">
      <w:pPr>
        <w:pStyle w:val="ConsNormal"/>
        <w:tabs>
          <w:tab w:val="left" w:pos="-1276"/>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19</w:t>
      </w:r>
      <w:r w:rsidRPr="004F4D35">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rsidR="002A3534" w:rsidRPr="004F4D35"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4F4D35">
        <w:rPr>
          <w:rFonts w:ascii="Times New Roman" w:hAnsi="Times New Roman" w:cs="Times New Roman"/>
          <w:sz w:val="28"/>
          <w:szCs w:val="28"/>
        </w:rPr>
        <w:t>2</w:t>
      </w:r>
      <w:r>
        <w:rPr>
          <w:rFonts w:ascii="Times New Roman" w:hAnsi="Times New Roman" w:cs="Times New Roman"/>
          <w:sz w:val="28"/>
          <w:szCs w:val="28"/>
        </w:rPr>
        <w:t>0</w:t>
      </w:r>
      <w:r w:rsidRPr="004F4D35">
        <w:rPr>
          <w:rFonts w:ascii="Times New Roman" w:hAnsi="Times New Roman" w:cs="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2A3534"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4F4D35">
        <w:rPr>
          <w:rFonts w:ascii="Times New Roman" w:hAnsi="Times New Roman" w:cs="Times New Roman"/>
          <w:sz w:val="28"/>
          <w:szCs w:val="28"/>
        </w:rPr>
        <w:t>2</w:t>
      </w:r>
      <w:r>
        <w:rPr>
          <w:rFonts w:ascii="Times New Roman" w:hAnsi="Times New Roman" w:cs="Times New Roman"/>
          <w:sz w:val="28"/>
          <w:szCs w:val="28"/>
        </w:rPr>
        <w:t>1</w:t>
      </w:r>
      <w:r w:rsidRPr="004F4D35">
        <w:rPr>
          <w:rFonts w:ascii="Times New Roman" w:hAnsi="Times New Roman" w:cs="Times New Roman"/>
          <w:sz w:val="28"/>
          <w:szCs w:val="28"/>
        </w:rPr>
        <w:t>) организация и осуществление мероприятий</w:t>
      </w:r>
      <w:r>
        <w:rPr>
          <w:rFonts w:ascii="Times New Roman" w:hAnsi="Times New Roman" w:cs="Times New Roman"/>
          <w:sz w:val="28"/>
          <w:szCs w:val="28"/>
        </w:rPr>
        <w:t xml:space="preserve"> по работе с детьми и молодежью</w:t>
      </w:r>
      <w:r w:rsidRPr="00353D00">
        <w:rPr>
          <w:rFonts w:ascii="Times New Roman" w:hAnsi="Times New Roman" w:cs="Times New Roman"/>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w:t>
      </w:r>
      <w:r w:rsidRPr="00353D00">
        <w:rPr>
          <w:rFonts w:ascii="Times New Roman" w:hAnsi="Times New Roman" w:cs="Times New Roman"/>
          <w:sz w:val="28"/>
          <w:szCs w:val="28"/>
        </w:rPr>
        <w:lastRenderedPageBreak/>
        <w:t>мониторинга реализации молодежной политики</w:t>
      </w:r>
      <w:r>
        <w:rPr>
          <w:rFonts w:ascii="Times New Roman" w:hAnsi="Times New Roman" w:cs="Times New Roman"/>
          <w:sz w:val="28"/>
          <w:szCs w:val="28"/>
        </w:rPr>
        <w:t xml:space="preserve"> </w:t>
      </w:r>
      <w:r w:rsidRPr="004F4D35">
        <w:rPr>
          <w:rFonts w:ascii="Times New Roman" w:hAnsi="Times New Roman" w:cs="Times New Roman"/>
          <w:sz w:val="28"/>
          <w:szCs w:val="28"/>
        </w:rPr>
        <w:t>в поселении;</w:t>
      </w:r>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A3534" w:rsidRPr="002A3534" w:rsidRDefault="002A3534" w:rsidP="002A3534">
      <w:pPr>
        <w:widowControl w:val="0"/>
        <w:tabs>
          <w:tab w:val="left" w:pos="0"/>
        </w:tabs>
        <w:ind w:firstLine="851"/>
        <w:jc w:val="both"/>
        <w:rPr>
          <w:rFonts w:eastAsia="Arial"/>
          <w:sz w:val="28"/>
          <w:szCs w:val="28"/>
          <w:lang w:val="ru-RU"/>
        </w:rPr>
      </w:pPr>
      <w:r w:rsidRPr="002A3534">
        <w:rPr>
          <w:rFonts w:eastAsia="Arial"/>
          <w:sz w:val="28"/>
          <w:szCs w:val="28"/>
          <w:lang w:val="ru-RU"/>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2A3534" w:rsidRPr="002A3534" w:rsidRDefault="002A3534" w:rsidP="002A3534">
      <w:pPr>
        <w:widowControl w:val="0"/>
        <w:ind w:firstLine="851"/>
        <w:jc w:val="both"/>
        <w:rPr>
          <w:bCs/>
          <w:sz w:val="28"/>
          <w:szCs w:val="28"/>
          <w:lang w:val="ru-RU"/>
        </w:rPr>
      </w:pPr>
      <w:r w:rsidRPr="002A3534">
        <w:rPr>
          <w:bCs/>
          <w:sz w:val="28"/>
          <w:szCs w:val="28"/>
          <w:lang w:val="ru-RU"/>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A3534" w:rsidRPr="004F4D35" w:rsidRDefault="002A3534" w:rsidP="002A3534">
      <w:pPr>
        <w:pStyle w:val="ConsPlusNormal"/>
        <w:suppressAutoHyphens w:val="0"/>
        <w:spacing w:after="0" w:line="240" w:lineRule="auto"/>
        <w:ind w:firstLine="851"/>
        <w:jc w:val="both"/>
        <w:rPr>
          <w:rFonts w:ascii="Times New Roman" w:hAnsi="Times New Roman" w:cs="Times New Roman"/>
          <w:sz w:val="28"/>
          <w:szCs w:val="28"/>
        </w:rPr>
      </w:pPr>
      <w:r w:rsidRPr="004F4D35">
        <w:rPr>
          <w:rFonts w:ascii="Times New Roman" w:hAnsi="Times New Roman" w:cs="Times New Roman"/>
          <w:sz w:val="28"/>
          <w:szCs w:val="28"/>
        </w:rPr>
        <w:t>2</w:t>
      </w:r>
      <w:r>
        <w:rPr>
          <w:rFonts w:ascii="Times New Roman" w:hAnsi="Times New Roman" w:cs="Times New Roman"/>
          <w:sz w:val="28"/>
          <w:szCs w:val="28"/>
        </w:rPr>
        <w:t>5</w:t>
      </w:r>
      <w:r w:rsidRPr="004F4D35">
        <w:rPr>
          <w:rFonts w:ascii="Times New Roman" w:hAnsi="Times New Roman" w:cs="Times New Roman"/>
          <w:sz w:val="28"/>
          <w:szCs w:val="28"/>
        </w:rPr>
        <w:t>) осуществление мер по противодействию коррупции в границах поселения;</w:t>
      </w:r>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A3534" w:rsidRPr="002A3534" w:rsidRDefault="002A3534" w:rsidP="002A3534">
      <w:pPr>
        <w:autoSpaceDE w:val="0"/>
        <w:autoSpaceDN w:val="0"/>
        <w:adjustRightInd w:val="0"/>
        <w:ind w:firstLine="851"/>
        <w:jc w:val="both"/>
        <w:rPr>
          <w:rFonts w:eastAsia="Calibri"/>
          <w:color w:val="000000"/>
          <w:sz w:val="28"/>
          <w:szCs w:val="28"/>
          <w:lang w:val="ru-RU"/>
        </w:rPr>
      </w:pPr>
      <w:r w:rsidRPr="002A3534">
        <w:rPr>
          <w:sz w:val="28"/>
          <w:szCs w:val="28"/>
          <w:lang w:val="ru-RU" w:eastAsia="ru-RU"/>
        </w:rPr>
        <w:t xml:space="preserve">27) </w:t>
      </w:r>
      <w:r w:rsidRPr="002A3534">
        <w:rPr>
          <w:rFonts w:eastAsia="Calibri"/>
          <w:color w:val="000000"/>
          <w:sz w:val="28"/>
          <w:szCs w:val="28"/>
          <w:lang w:val="ru-RU"/>
        </w:rPr>
        <w:t xml:space="preserve">принятие в соответствии с гражданским </w:t>
      </w:r>
      <w:hyperlink r:id="rId10" w:history="1">
        <w:r w:rsidRPr="002A3534">
          <w:rPr>
            <w:rStyle w:val="a5"/>
            <w:rFonts w:eastAsia="Calibri"/>
            <w:color w:val="000000"/>
            <w:sz w:val="28"/>
            <w:szCs w:val="28"/>
            <w:lang w:val="ru-RU"/>
          </w:rPr>
          <w:t>законодательством</w:t>
        </w:r>
      </w:hyperlink>
      <w:r w:rsidRPr="002A3534">
        <w:rPr>
          <w:rFonts w:eastAsia="Calibri"/>
          <w:color w:val="000000"/>
          <w:sz w:val="28"/>
          <w:szCs w:val="28"/>
          <w:lang w:val="ru-RU"/>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rFonts w:eastAsia="Calibri"/>
          <w:color w:val="000000"/>
          <w:sz w:val="28"/>
          <w:szCs w:val="28"/>
          <w:lang w:val="ru-RU"/>
        </w:rPr>
        <w:t>28)</w:t>
      </w:r>
      <w:r w:rsidRPr="00353D00">
        <w:rPr>
          <w:rFonts w:eastAsia="Calibri"/>
          <w:color w:val="000000"/>
          <w:sz w:val="28"/>
          <w:szCs w:val="28"/>
        </w:rPr>
        <w:t> </w:t>
      </w:r>
      <w:r w:rsidRPr="002A3534">
        <w:rPr>
          <w:sz w:val="28"/>
          <w:szCs w:val="28"/>
          <w:lang w:val="ru-RU" w:eastAsia="ru-RU"/>
        </w:rPr>
        <w:t>осуществление учета личных подсобных хозяйств, которые ведут граждане в соответствии с Федеральным законом</w:t>
      </w:r>
      <w:hyperlink r:id="rId11" w:history="1"/>
      <w:r w:rsidRPr="002A3534">
        <w:rPr>
          <w:sz w:val="28"/>
          <w:szCs w:val="28"/>
          <w:lang w:val="ru-RU" w:eastAsia="ru-RU"/>
        </w:rPr>
        <w:t xml:space="preserve"> от 07.07.2003 №</w:t>
      </w:r>
      <w:r w:rsidRPr="00353D00">
        <w:rPr>
          <w:sz w:val="28"/>
          <w:szCs w:val="28"/>
          <w:lang w:eastAsia="ru-RU"/>
        </w:rPr>
        <w:t> </w:t>
      </w:r>
      <w:r w:rsidRPr="002A3534">
        <w:rPr>
          <w:sz w:val="28"/>
          <w:szCs w:val="28"/>
          <w:lang w:val="ru-RU" w:eastAsia="ru-RU"/>
        </w:rPr>
        <w:t xml:space="preserve">112-ФЗ "О личном подсобном хозяйстве", в </w:t>
      </w:r>
      <w:proofErr w:type="spellStart"/>
      <w:r w:rsidRPr="002A3534">
        <w:rPr>
          <w:sz w:val="28"/>
          <w:szCs w:val="28"/>
          <w:lang w:val="ru-RU" w:eastAsia="ru-RU"/>
        </w:rPr>
        <w:t>похозяйственных</w:t>
      </w:r>
      <w:proofErr w:type="spellEnd"/>
      <w:r w:rsidRPr="002A3534">
        <w:rPr>
          <w:sz w:val="28"/>
          <w:szCs w:val="28"/>
          <w:lang w:val="ru-RU" w:eastAsia="ru-RU"/>
        </w:rPr>
        <w:t xml:space="preserve"> книгах.</w:t>
      </w:r>
    </w:p>
    <w:p w:rsidR="002A3534" w:rsidRPr="002A3534" w:rsidRDefault="002A3534" w:rsidP="002A3534">
      <w:pPr>
        <w:widowControl w:val="0"/>
        <w:autoSpaceDE w:val="0"/>
        <w:autoSpaceDN w:val="0"/>
        <w:adjustRightInd w:val="0"/>
        <w:ind w:firstLine="851"/>
        <w:jc w:val="both"/>
        <w:rPr>
          <w:sz w:val="28"/>
          <w:szCs w:val="28"/>
          <w:lang w:val="ru-RU" w:eastAsia="ru-RU"/>
        </w:rPr>
      </w:pPr>
    </w:p>
    <w:p w:rsidR="002A3534" w:rsidRPr="00FA665B" w:rsidRDefault="002A3534" w:rsidP="002A3534">
      <w:pPr>
        <w:pStyle w:val="22"/>
        <w:widowControl w:val="0"/>
        <w:tabs>
          <w:tab w:val="left" w:pos="142"/>
        </w:tabs>
        <w:suppressAutoHyphens w:val="0"/>
        <w:spacing w:line="240" w:lineRule="auto"/>
        <w:ind w:firstLine="851"/>
        <w:jc w:val="both"/>
        <w:rPr>
          <w:b/>
          <w:sz w:val="28"/>
          <w:szCs w:val="28"/>
        </w:rPr>
      </w:pPr>
      <w:r w:rsidRPr="00FA665B">
        <w:rPr>
          <w:b/>
          <w:sz w:val="28"/>
          <w:szCs w:val="28"/>
        </w:rPr>
        <w:t xml:space="preserve">Статья </w:t>
      </w:r>
      <w:r>
        <w:rPr>
          <w:b/>
          <w:sz w:val="28"/>
          <w:szCs w:val="28"/>
        </w:rPr>
        <w:t>33</w:t>
      </w:r>
      <w:r w:rsidRPr="00FA665B">
        <w:rPr>
          <w:b/>
          <w:sz w:val="28"/>
          <w:szCs w:val="28"/>
        </w:rPr>
        <w:t>. Полномочия органов местного самоуправления по решению вопросов местного значения</w:t>
      </w:r>
    </w:p>
    <w:p w:rsidR="002A3534" w:rsidRPr="002A3534" w:rsidRDefault="002A3534" w:rsidP="002A3534">
      <w:pPr>
        <w:widowControl w:val="0"/>
        <w:tabs>
          <w:tab w:val="left" w:pos="-1276"/>
        </w:tabs>
        <w:ind w:firstLine="851"/>
        <w:jc w:val="both"/>
        <w:rPr>
          <w:sz w:val="28"/>
          <w:szCs w:val="28"/>
          <w:lang w:val="ru-RU"/>
        </w:rPr>
      </w:pPr>
      <w:r w:rsidRPr="002A3534">
        <w:rPr>
          <w:sz w:val="28"/>
          <w:szCs w:val="28"/>
          <w:lang w:val="ru-RU"/>
        </w:rPr>
        <w:t>1. В целях решения вопросов местного значения органы местного самоуправления поселения обладают следующими полномочиями:</w:t>
      </w:r>
    </w:p>
    <w:p w:rsidR="002A3534" w:rsidRPr="002A3534" w:rsidRDefault="002A3534" w:rsidP="002A3534">
      <w:pPr>
        <w:widowControl w:val="0"/>
        <w:tabs>
          <w:tab w:val="left" w:pos="1760"/>
        </w:tabs>
        <w:ind w:firstLine="851"/>
        <w:jc w:val="both"/>
        <w:rPr>
          <w:sz w:val="28"/>
          <w:szCs w:val="28"/>
          <w:lang w:val="ru-RU"/>
        </w:rPr>
      </w:pPr>
      <w:r w:rsidRPr="002A3534">
        <w:rPr>
          <w:sz w:val="28"/>
          <w:szCs w:val="28"/>
          <w:lang w:val="ru-RU"/>
        </w:rPr>
        <w:t>1) принятие Устава поселения</w:t>
      </w:r>
      <w:r w:rsidRPr="002A3534">
        <w:rPr>
          <w:b/>
          <w:sz w:val="28"/>
          <w:szCs w:val="28"/>
          <w:lang w:val="ru-RU"/>
        </w:rPr>
        <w:t xml:space="preserve"> </w:t>
      </w:r>
      <w:r w:rsidRPr="002A3534">
        <w:rPr>
          <w:sz w:val="28"/>
          <w:szCs w:val="28"/>
          <w:lang w:val="ru-RU"/>
        </w:rPr>
        <w:t>и внесение в него</w:t>
      </w:r>
      <w:r w:rsidRPr="002A3534">
        <w:rPr>
          <w:b/>
          <w:sz w:val="28"/>
          <w:szCs w:val="28"/>
          <w:lang w:val="ru-RU"/>
        </w:rPr>
        <w:t xml:space="preserve"> </w:t>
      </w:r>
      <w:r w:rsidRPr="002A3534">
        <w:rPr>
          <w:sz w:val="28"/>
          <w:szCs w:val="28"/>
          <w:lang w:val="ru-RU"/>
        </w:rPr>
        <w:t>изменений и дополнений, издание муниципальных правовых актов;</w:t>
      </w:r>
    </w:p>
    <w:p w:rsidR="002A3534" w:rsidRPr="002A3534" w:rsidRDefault="002A3534" w:rsidP="002A3534">
      <w:pPr>
        <w:widowControl w:val="0"/>
        <w:tabs>
          <w:tab w:val="left" w:pos="1760"/>
        </w:tabs>
        <w:ind w:firstLine="851"/>
        <w:jc w:val="both"/>
        <w:rPr>
          <w:sz w:val="28"/>
          <w:szCs w:val="28"/>
          <w:lang w:val="ru-RU"/>
        </w:rPr>
      </w:pPr>
      <w:r w:rsidRPr="002A3534">
        <w:rPr>
          <w:sz w:val="28"/>
          <w:szCs w:val="28"/>
          <w:lang w:val="ru-RU"/>
        </w:rPr>
        <w:t>2) установление официальных символов поселения;</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sz w:val="28"/>
          <w:lang w:val="ru-RU"/>
        </w:rPr>
        <w:t>3) создание муниципальных предприятий и учреждений</w:t>
      </w:r>
      <w:r w:rsidRPr="002A3534">
        <w:rPr>
          <w:rStyle w:val="80"/>
          <w:lang w:val="ru-RU"/>
        </w:rPr>
        <w:t xml:space="preserve">, </w:t>
      </w:r>
      <w:r w:rsidRPr="002A3534">
        <w:rPr>
          <w:rStyle w:val="80"/>
          <w:szCs w:val="28"/>
          <w:lang w:val="ru-RU"/>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2A3534">
        <w:rPr>
          <w:rFonts w:eastAsia="Calibri"/>
          <w:sz w:val="28"/>
          <w:szCs w:val="28"/>
          <w:lang w:val="ru-RU"/>
        </w:rPr>
        <w:t>осуществление закупок товаров, работ, услуг для обеспечения муниципальных нужд;</w:t>
      </w:r>
    </w:p>
    <w:p w:rsidR="002A3534" w:rsidRPr="002A3534" w:rsidRDefault="002A3534" w:rsidP="002A3534">
      <w:pPr>
        <w:widowControl w:val="0"/>
        <w:tabs>
          <w:tab w:val="left" w:pos="1760"/>
        </w:tabs>
        <w:ind w:firstLine="851"/>
        <w:jc w:val="both"/>
        <w:rPr>
          <w:sz w:val="28"/>
          <w:szCs w:val="28"/>
          <w:lang w:val="ru-RU"/>
        </w:rPr>
      </w:pPr>
      <w:r w:rsidRPr="002A3534">
        <w:rPr>
          <w:sz w:val="28"/>
          <w:szCs w:val="28"/>
          <w:lang w:val="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A3534" w:rsidRPr="00FA665B" w:rsidRDefault="002A3534" w:rsidP="002A3534">
      <w:pPr>
        <w:pStyle w:val="ConsPlusNormal"/>
        <w:tabs>
          <w:tab w:val="left" w:pos="176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FA665B">
        <w:rPr>
          <w:rFonts w:ascii="Times New Roman" w:hAnsi="Times New Roman" w:cs="Times New Roman"/>
          <w:sz w:val="28"/>
          <w:szCs w:val="28"/>
        </w:rPr>
        <w:t xml:space="preserve">по организации теплоснабжения, </w:t>
      </w:r>
      <w:proofErr w:type="gramStart"/>
      <w:r w:rsidRPr="00FA665B">
        <w:rPr>
          <w:rFonts w:ascii="Times New Roman" w:hAnsi="Times New Roman" w:cs="Times New Roman"/>
          <w:sz w:val="28"/>
          <w:szCs w:val="28"/>
        </w:rPr>
        <w:t>предусмотренными</w:t>
      </w:r>
      <w:proofErr w:type="gramEnd"/>
      <w:r w:rsidRPr="00FA665B">
        <w:rPr>
          <w:rFonts w:ascii="Times New Roman" w:hAnsi="Times New Roman" w:cs="Times New Roman"/>
          <w:sz w:val="28"/>
          <w:szCs w:val="28"/>
        </w:rPr>
        <w:t xml:space="preserve"> Федеральным </w:t>
      </w:r>
      <w:r w:rsidRPr="00FA665B">
        <w:rPr>
          <w:rFonts w:ascii="Times New Roman" w:hAnsi="Times New Roman" w:cs="Times New Roman"/>
          <w:sz w:val="28"/>
          <w:szCs w:val="28"/>
        </w:rPr>
        <w:lastRenderedPageBreak/>
        <w:t xml:space="preserve">законом </w:t>
      </w:r>
      <w:r w:rsidRPr="002E1A84">
        <w:rPr>
          <w:rFonts w:ascii="Times New Roman" w:eastAsia="Calibri" w:hAnsi="Times New Roman" w:cs="Times New Roman"/>
          <w:kern w:val="0"/>
          <w:sz w:val="28"/>
          <w:szCs w:val="28"/>
        </w:rPr>
        <w:t>от 27.07.2010 № 190-ФЗ</w:t>
      </w:r>
      <w:r w:rsidRPr="002E1A84">
        <w:rPr>
          <w:rFonts w:ascii="Times New Roman" w:hAnsi="Times New Roman" w:cs="Times New Roman"/>
          <w:sz w:val="28"/>
          <w:szCs w:val="28"/>
        </w:rPr>
        <w:t xml:space="preserve"> </w:t>
      </w:r>
      <w:r>
        <w:rPr>
          <w:rFonts w:ascii="Times New Roman" w:hAnsi="Times New Roman" w:cs="Times New Roman"/>
          <w:sz w:val="28"/>
          <w:szCs w:val="28"/>
        </w:rPr>
        <w:t>"</w:t>
      </w:r>
      <w:r w:rsidRPr="00FA665B">
        <w:rPr>
          <w:rFonts w:ascii="Times New Roman" w:hAnsi="Times New Roman" w:cs="Times New Roman"/>
          <w:sz w:val="28"/>
          <w:szCs w:val="28"/>
        </w:rPr>
        <w:t>О теплоснабжении</w:t>
      </w:r>
      <w:r>
        <w:rPr>
          <w:rFonts w:ascii="Times New Roman" w:hAnsi="Times New Roman" w:cs="Times New Roman"/>
          <w:sz w:val="28"/>
          <w:szCs w:val="28"/>
        </w:rPr>
        <w:t>"</w:t>
      </w:r>
      <w:r w:rsidRPr="00FA665B">
        <w:rPr>
          <w:rFonts w:ascii="Times New Roman" w:hAnsi="Times New Roman" w:cs="Times New Roman"/>
          <w:sz w:val="28"/>
          <w:szCs w:val="28"/>
        </w:rPr>
        <w:t>;</w:t>
      </w:r>
    </w:p>
    <w:p w:rsidR="002A3534" w:rsidRPr="002A3534" w:rsidRDefault="002A3534" w:rsidP="002A3534">
      <w:pPr>
        <w:widowControl w:val="0"/>
        <w:ind w:firstLine="851"/>
        <w:jc w:val="both"/>
        <w:rPr>
          <w:rStyle w:val="ab"/>
          <w:i w:val="0"/>
          <w:sz w:val="28"/>
          <w:szCs w:val="28"/>
          <w:lang w:val="ru-RU"/>
        </w:rPr>
      </w:pPr>
      <w:r w:rsidRPr="002A3534">
        <w:rPr>
          <w:rStyle w:val="ab"/>
          <w:i w:val="0"/>
          <w:sz w:val="28"/>
          <w:szCs w:val="28"/>
          <w:lang w:val="ru-RU"/>
        </w:rPr>
        <w:t xml:space="preserve">6) в сфере водоснабжения и водоотведения, </w:t>
      </w:r>
      <w:proofErr w:type="gramStart"/>
      <w:r w:rsidRPr="002A3534">
        <w:rPr>
          <w:rStyle w:val="ab"/>
          <w:i w:val="0"/>
          <w:sz w:val="28"/>
          <w:szCs w:val="28"/>
          <w:lang w:val="ru-RU"/>
        </w:rPr>
        <w:t>предусмотренными</w:t>
      </w:r>
      <w:proofErr w:type="gramEnd"/>
      <w:r w:rsidRPr="002A3534">
        <w:rPr>
          <w:rStyle w:val="ab"/>
          <w:i w:val="0"/>
          <w:sz w:val="28"/>
          <w:szCs w:val="28"/>
          <w:lang w:val="ru-RU"/>
        </w:rPr>
        <w:t xml:space="preserve"> Федеральным законом </w:t>
      </w:r>
      <w:r w:rsidRPr="002A3534">
        <w:rPr>
          <w:rFonts w:eastAsia="Calibri"/>
          <w:sz w:val="28"/>
          <w:szCs w:val="28"/>
          <w:lang w:val="ru-RU"/>
        </w:rPr>
        <w:t>от 07.12.2011 № 416-ФЗ "</w:t>
      </w:r>
      <w:r w:rsidRPr="002A3534">
        <w:rPr>
          <w:rStyle w:val="ab"/>
          <w:i w:val="0"/>
          <w:sz w:val="28"/>
          <w:szCs w:val="28"/>
          <w:lang w:val="ru-RU"/>
        </w:rPr>
        <w:t>О водоснабжении и водоотведении";</w:t>
      </w:r>
    </w:p>
    <w:p w:rsidR="002A3534" w:rsidRPr="002A3534" w:rsidRDefault="002A3534" w:rsidP="002A3534">
      <w:pPr>
        <w:widowControl w:val="0"/>
        <w:autoSpaceDE w:val="0"/>
        <w:autoSpaceDN w:val="0"/>
        <w:adjustRightInd w:val="0"/>
        <w:ind w:firstLine="851"/>
        <w:jc w:val="both"/>
        <w:rPr>
          <w:rStyle w:val="ab"/>
          <w:i w:val="0"/>
          <w:sz w:val="28"/>
          <w:szCs w:val="28"/>
          <w:lang w:val="ru-RU"/>
        </w:rPr>
      </w:pPr>
      <w:r w:rsidRPr="002A3534">
        <w:rPr>
          <w:bCs/>
          <w:iCs/>
          <w:sz w:val="28"/>
          <w:szCs w:val="28"/>
          <w:lang w:val="ru-RU" w:eastAsia="ru-RU"/>
        </w:rPr>
        <w:t xml:space="preserve">7) в сфере стратегического планирования, </w:t>
      </w:r>
      <w:proofErr w:type="gramStart"/>
      <w:r w:rsidRPr="002A3534">
        <w:rPr>
          <w:bCs/>
          <w:iCs/>
          <w:sz w:val="28"/>
          <w:szCs w:val="28"/>
          <w:lang w:val="ru-RU" w:eastAsia="ru-RU"/>
        </w:rPr>
        <w:t>предусмотренными</w:t>
      </w:r>
      <w:proofErr w:type="gramEnd"/>
      <w:r w:rsidRPr="002A3534">
        <w:rPr>
          <w:bCs/>
          <w:iCs/>
          <w:sz w:val="28"/>
          <w:szCs w:val="28"/>
          <w:lang w:val="ru-RU" w:eastAsia="ru-RU"/>
        </w:rPr>
        <w:t xml:space="preserve"> Федеральным </w:t>
      </w:r>
      <w:hyperlink r:id="rId12" w:history="1">
        <w:r w:rsidRPr="002A3534">
          <w:rPr>
            <w:rStyle w:val="a5"/>
            <w:bCs/>
            <w:iCs/>
            <w:sz w:val="28"/>
            <w:szCs w:val="28"/>
            <w:lang w:val="ru-RU" w:eastAsia="ru-RU"/>
          </w:rPr>
          <w:t>законом</w:t>
        </w:r>
      </w:hyperlink>
      <w:r w:rsidRPr="002A3534">
        <w:rPr>
          <w:bCs/>
          <w:iCs/>
          <w:sz w:val="28"/>
          <w:szCs w:val="28"/>
          <w:lang w:val="ru-RU" w:eastAsia="ru-RU"/>
        </w:rPr>
        <w:t xml:space="preserve"> от 28.06.2014 №</w:t>
      </w:r>
      <w:r w:rsidRPr="00C823D6">
        <w:rPr>
          <w:bCs/>
          <w:iCs/>
          <w:sz w:val="28"/>
          <w:szCs w:val="28"/>
          <w:lang w:eastAsia="ru-RU"/>
        </w:rPr>
        <w:t> </w:t>
      </w:r>
      <w:r w:rsidRPr="002A3534">
        <w:rPr>
          <w:bCs/>
          <w:iCs/>
          <w:sz w:val="28"/>
          <w:szCs w:val="28"/>
          <w:lang w:val="ru-RU" w:eastAsia="ru-RU"/>
        </w:rPr>
        <w:t>172-ФЗ "О стратегическом планировании в Российской Федерации";</w:t>
      </w:r>
    </w:p>
    <w:p w:rsidR="002A3534" w:rsidRPr="002A3534" w:rsidRDefault="002A3534" w:rsidP="002A3534">
      <w:pPr>
        <w:widowControl w:val="0"/>
        <w:tabs>
          <w:tab w:val="left" w:pos="1760"/>
        </w:tabs>
        <w:ind w:firstLine="851"/>
        <w:jc w:val="both"/>
        <w:rPr>
          <w:rStyle w:val="ab"/>
          <w:i w:val="0"/>
          <w:sz w:val="28"/>
          <w:szCs w:val="28"/>
          <w:lang w:val="ru-RU"/>
        </w:rPr>
      </w:pPr>
      <w:r w:rsidRPr="002A3534">
        <w:rPr>
          <w:rStyle w:val="ab"/>
          <w:i w:val="0"/>
          <w:sz w:val="28"/>
          <w:szCs w:val="28"/>
          <w:lang w:val="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rsidR="002A3534" w:rsidRPr="002A3534" w:rsidRDefault="002A3534" w:rsidP="002A3534">
      <w:pPr>
        <w:widowControl w:val="0"/>
        <w:tabs>
          <w:tab w:val="left" w:pos="1760"/>
        </w:tabs>
        <w:ind w:firstLine="851"/>
        <w:jc w:val="both"/>
        <w:rPr>
          <w:rStyle w:val="ab"/>
          <w:i w:val="0"/>
          <w:sz w:val="28"/>
          <w:szCs w:val="28"/>
          <w:lang w:val="ru-RU"/>
        </w:rPr>
      </w:pPr>
      <w:r w:rsidRPr="002A3534">
        <w:rPr>
          <w:rStyle w:val="ab"/>
          <w:i w:val="0"/>
          <w:sz w:val="28"/>
          <w:szCs w:val="28"/>
          <w:lang w:val="ru-RU"/>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2A3534" w:rsidRPr="002A3534" w:rsidRDefault="002A3534" w:rsidP="002A3534">
      <w:pPr>
        <w:widowControl w:val="0"/>
        <w:ind w:firstLine="851"/>
        <w:jc w:val="both"/>
        <w:rPr>
          <w:rStyle w:val="ab"/>
          <w:i w:val="0"/>
          <w:sz w:val="28"/>
          <w:szCs w:val="28"/>
          <w:lang w:val="ru-RU"/>
        </w:rPr>
      </w:pPr>
      <w:r w:rsidRPr="002A3534">
        <w:rPr>
          <w:rStyle w:val="ab"/>
          <w:i w:val="0"/>
          <w:sz w:val="28"/>
          <w:szCs w:val="28"/>
          <w:lang w:val="ru-RU"/>
        </w:rPr>
        <w:t xml:space="preserve">10) разработка и утверждение программ комплексного развития систем коммунальной инфраструктуры поселения, </w:t>
      </w:r>
      <w:r w:rsidRPr="002A3534">
        <w:rPr>
          <w:rFonts w:eastAsia="Calibri"/>
          <w:sz w:val="28"/>
          <w:szCs w:val="28"/>
          <w:lang w:val="ru-RU"/>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2A3534">
        <w:rPr>
          <w:rFonts w:eastAsia="Calibri"/>
          <w:lang w:val="ru-RU"/>
        </w:rPr>
        <w:t xml:space="preserve"> </w:t>
      </w:r>
      <w:r w:rsidRPr="002A3534">
        <w:rPr>
          <w:rStyle w:val="ab"/>
          <w:i w:val="0"/>
          <w:sz w:val="28"/>
          <w:szCs w:val="28"/>
          <w:lang w:val="ru-RU"/>
        </w:rPr>
        <w:t>требования к которым устанавливаются Правительством Российской Федерации;</w:t>
      </w:r>
    </w:p>
    <w:p w:rsidR="002A3534" w:rsidRPr="002A3534" w:rsidRDefault="002A3534" w:rsidP="002A3534">
      <w:pPr>
        <w:widowControl w:val="0"/>
        <w:tabs>
          <w:tab w:val="left" w:pos="1760"/>
        </w:tabs>
        <w:ind w:firstLine="851"/>
        <w:jc w:val="both"/>
        <w:rPr>
          <w:sz w:val="28"/>
          <w:szCs w:val="28"/>
          <w:lang w:val="ru-RU"/>
        </w:rPr>
      </w:pPr>
      <w:r w:rsidRPr="002A3534">
        <w:rPr>
          <w:sz w:val="28"/>
          <w:szCs w:val="28"/>
          <w:lang w:val="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2A3534" w:rsidRPr="002A3534" w:rsidRDefault="002A3534" w:rsidP="002A3534">
      <w:pPr>
        <w:widowControl w:val="0"/>
        <w:tabs>
          <w:tab w:val="left" w:pos="1760"/>
        </w:tabs>
        <w:ind w:firstLine="851"/>
        <w:jc w:val="both"/>
        <w:rPr>
          <w:sz w:val="28"/>
          <w:szCs w:val="28"/>
          <w:lang w:val="ru-RU"/>
        </w:rPr>
      </w:pPr>
      <w:r w:rsidRPr="002A3534">
        <w:rPr>
          <w:sz w:val="28"/>
          <w:szCs w:val="28"/>
          <w:lang w:val="ru-RU"/>
        </w:rPr>
        <w:t>12) осуществление международных и внешнеэкономических связей в соответствии с федеральным законом;</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 xml:space="preserve">13) организация профессионального образования и дополнительного профессионального образования </w:t>
      </w:r>
      <w:r w:rsidRPr="002A3534">
        <w:rPr>
          <w:rStyle w:val="ab"/>
          <w:i w:val="0"/>
          <w:sz w:val="28"/>
          <w:szCs w:val="28"/>
          <w:lang w:val="ru-RU"/>
        </w:rPr>
        <w:t>главы поселения</w:t>
      </w:r>
      <w:r w:rsidRPr="002A3534">
        <w:rPr>
          <w:sz w:val="28"/>
          <w:szCs w:val="28"/>
          <w:lang w:val="ru-RU"/>
        </w:rPr>
        <w:t xml:space="preserve">, депутатов Совета поселения, </w:t>
      </w:r>
      <w:r w:rsidRPr="002A3534">
        <w:rPr>
          <w:rFonts w:eastAsia="Calibri"/>
          <w:sz w:val="28"/>
          <w:szCs w:val="28"/>
          <w:lang w:val="ru-RU"/>
        </w:rPr>
        <w:t>муниципальных служащих и работников муниципальных учреждений</w:t>
      </w:r>
      <w:r w:rsidRPr="002A3534">
        <w:rPr>
          <w:sz w:val="28"/>
          <w:szCs w:val="28"/>
          <w:lang w:val="ru-RU"/>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2A3534">
        <w:rPr>
          <w:rFonts w:eastAsia="Calibri"/>
          <w:sz w:val="28"/>
          <w:szCs w:val="28"/>
          <w:lang w:val="ru-RU"/>
        </w:rPr>
        <w:t>;</w:t>
      </w:r>
    </w:p>
    <w:p w:rsidR="002A3534" w:rsidRPr="002A3534" w:rsidRDefault="002A3534" w:rsidP="002A3534">
      <w:pPr>
        <w:widowControl w:val="0"/>
        <w:ind w:firstLine="851"/>
        <w:jc w:val="both"/>
        <w:rPr>
          <w:sz w:val="28"/>
          <w:szCs w:val="28"/>
          <w:lang w:val="ru-RU"/>
        </w:rPr>
      </w:pPr>
      <w:r w:rsidRPr="002A3534">
        <w:rPr>
          <w:sz w:val="28"/>
          <w:szCs w:val="28"/>
          <w:lang w:val="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A3534" w:rsidRPr="00C7665C" w:rsidRDefault="002A3534" w:rsidP="002A3534">
      <w:pPr>
        <w:pStyle w:val="210"/>
        <w:tabs>
          <w:tab w:val="left" w:pos="-1960"/>
        </w:tabs>
        <w:suppressAutoHyphens w:val="0"/>
        <w:spacing w:line="240" w:lineRule="auto"/>
        <w:ind w:firstLine="851"/>
        <w:jc w:val="both"/>
        <w:rPr>
          <w:sz w:val="28"/>
          <w:szCs w:val="28"/>
        </w:rPr>
      </w:pPr>
      <w:r w:rsidRPr="00C7665C">
        <w:rPr>
          <w:sz w:val="28"/>
          <w:szCs w:val="28"/>
        </w:rPr>
        <w:t>15) иными полномочиями в соответствии с федеральным законом, настоящим Уставом.</w:t>
      </w:r>
    </w:p>
    <w:p w:rsidR="002A3534" w:rsidRPr="00FA665B" w:rsidRDefault="002A3534" w:rsidP="002A3534">
      <w:pPr>
        <w:pStyle w:val="ConsNormal"/>
        <w:suppressAutoHyphens w:val="0"/>
        <w:spacing w:after="0" w:line="240" w:lineRule="auto"/>
        <w:ind w:firstLine="851"/>
        <w:jc w:val="both"/>
        <w:rPr>
          <w:rFonts w:ascii="Times New Roman" w:hAnsi="Times New Roman" w:cs="Times New Roman"/>
          <w:b/>
          <w:sz w:val="28"/>
          <w:szCs w:val="28"/>
        </w:rPr>
      </w:pPr>
    </w:p>
    <w:p w:rsidR="002A3534" w:rsidRPr="00F37DAF" w:rsidRDefault="002A3534" w:rsidP="002A3534">
      <w:pPr>
        <w:pStyle w:val="2"/>
        <w:keepNext w:val="0"/>
        <w:numPr>
          <w:ilvl w:val="0"/>
          <w:numId w:val="0"/>
        </w:numPr>
        <w:suppressAutoHyphens w:val="0"/>
        <w:spacing w:before="0" w:after="0" w:line="240" w:lineRule="auto"/>
        <w:ind w:firstLine="851"/>
        <w:jc w:val="both"/>
        <w:rPr>
          <w:rFonts w:ascii="Times New Roman" w:hAnsi="Times New Roman" w:cs="Times New Roman"/>
          <w:i w:val="0"/>
        </w:rPr>
      </w:pPr>
      <w:r>
        <w:rPr>
          <w:rFonts w:ascii="Times New Roman" w:hAnsi="Times New Roman" w:cs="Times New Roman"/>
          <w:i w:val="0"/>
        </w:rPr>
        <w:t>Статья 34</w:t>
      </w:r>
      <w:r w:rsidRPr="00F37DAF">
        <w:rPr>
          <w:rFonts w:ascii="Times New Roman" w:hAnsi="Times New Roman" w:cs="Times New Roman"/>
          <w:i w:val="0"/>
        </w:rPr>
        <w:t xml:space="preserve">. Осуществление органами местного самоуправления </w:t>
      </w:r>
      <w:r w:rsidRPr="003261AF">
        <w:rPr>
          <w:rFonts w:ascii="Times New Roman" w:hAnsi="Times New Roman" w:cs="Times New Roman"/>
          <w:i w:val="0"/>
        </w:rPr>
        <w:t xml:space="preserve">поселения </w:t>
      </w:r>
      <w:r w:rsidRPr="00F37DAF">
        <w:rPr>
          <w:rFonts w:ascii="Times New Roman" w:hAnsi="Times New Roman" w:cs="Times New Roman"/>
          <w:i w:val="0"/>
        </w:rPr>
        <w:t>отдельных государственных полномочий</w:t>
      </w:r>
    </w:p>
    <w:p w:rsidR="002A3534" w:rsidRPr="00517BDC" w:rsidRDefault="002A3534" w:rsidP="002A3534">
      <w:pPr>
        <w:pStyle w:val="af5"/>
        <w:keepNext w:val="0"/>
        <w:widowControl w:val="0"/>
        <w:tabs>
          <w:tab w:val="left" w:pos="425"/>
        </w:tabs>
        <w:suppressAutoHyphens w:val="0"/>
        <w:spacing w:before="0" w:after="0" w:line="240" w:lineRule="auto"/>
        <w:ind w:left="0" w:firstLine="851"/>
        <w:jc w:val="both"/>
        <w:rPr>
          <w:b w:val="0"/>
        </w:rPr>
      </w:pPr>
      <w:r w:rsidRPr="00517BDC">
        <w:rPr>
          <w:b w:val="0"/>
        </w:rPr>
        <w:t xml:space="preserve">1. </w:t>
      </w:r>
      <w:proofErr w:type="gramStart"/>
      <w:r w:rsidRPr="00517BDC">
        <w:rPr>
          <w:b w:val="0"/>
        </w:rPr>
        <w:t xml:space="preserve">Краснодарский край вправе передавать органам местного </w:t>
      </w:r>
      <w:r w:rsidRPr="00517BDC">
        <w:rPr>
          <w:b w:val="0"/>
        </w:rPr>
        <w:lastRenderedPageBreak/>
        <w:t xml:space="preserve">самоуправления </w:t>
      </w:r>
      <w:r w:rsidRPr="003261AF">
        <w:rPr>
          <w:b w:val="0"/>
        </w:rPr>
        <w:t>поселения</w:t>
      </w:r>
      <w:r w:rsidRPr="00517BDC">
        <w:rPr>
          <w:b w:val="0"/>
        </w:rPr>
        <w:t xml:space="preserve"> осуществление отдельных государственных полномочий, осуществляемых Краснодарским краем на территории </w:t>
      </w:r>
      <w:r w:rsidRPr="003261AF">
        <w:rPr>
          <w:b w:val="0"/>
        </w:rPr>
        <w:t>поселения</w:t>
      </w:r>
      <w:r w:rsidRPr="00517BDC">
        <w:rPr>
          <w:b w:val="0"/>
        </w:rPr>
        <w:t>,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w:t>
      </w:r>
      <w:proofErr w:type="gramEnd"/>
      <w:r w:rsidRPr="00517BDC">
        <w:rPr>
          <w:b w:val="0"/>
        </w:rPr>
        <w:t xml:space="preserve"> местного самоуправления </w:t>
      </w:r>
      <w:r w:rsidRPr="003261AF">
        <w:rPr>
          <w:b w:val="0"/>
        </w:rPr>
        <w:t>поселения</w:t>
      </w:r>
      <w:r w:rsidRPr="00517BDC">
        <w:rPr>
          <w:b w:val="0"/>
        </w:rPr>
        <w:t xml:space="preserve"> необходимых для осуществления указанных полномочий материальных ресурсов и финансовых средств.</w:t>
      </w:r>
    </w:p>
    <w:p w:rsidR="002A3534" w:rsidRPr="00517BDC" w:rsidRDefault="002A3534" w:rsidP="002A3534">
      <w:pPr>
        <w:pStyle w:val="af5"/>
        <w:keepNext w:val="0"/>
        <w:widowControl w:val="0"/>
        <w:tabs>
          <w:tab w:val="left" w:pos="425"/>
        </w:tabs>
        <w:suppressAutoHyphens w:val="0"/>
        <w:spacing w:before="0" w:after="0" w:line="240" w:lineRule="auto"/>
        <w:ind w:left="0" w:firstLine="851"/>
        <w:jc w:val="both"/>
        <w:rPr>
          <w:b w:val="0"/>
        </w:rPr>
      </w:pPr>
      <w:r w:rsidRPr="00517BDC">
        <w:rPr>
          <w:b w:val="0"/>
        </w:rPr>
        <w:t xml:space="preserve">Наделение органов местного самоуправления </w:t>
      </w:r>
      <w:r w:rsidRPr="003261AF">
        <w:rPr>
          <w:b w:val="0"/>
        </w:rPr>
        <w:t>поселения</w:t>
      </w:r>
      <w:r w:rsidRPr="00517BDC">
        <w:rPr>
          <w:b w:val="0"/>
        </w:rPr>
        <w:t xml:space="preserve">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2A3534" w:rsidRPr="00517BDC" w:rsidRDefault="002A3534" w:rsidP="002A3534">
      <w:pPr>
        <w:pStyle w:val="af5"/>
        <w:keepNext w:val="0"/>
        <w:widowControl w:val="0"/>
        <w:tabs>
          <w:tab w:val="left" w:pos="425"/>
        </w:tabs>
        <w:suppressAutoHyphens w:val="0"/>
        <w:spacing w:before="0" w:after="0" w:line="240" w:lineRule="auto"/>
        <w:ind w:left="0" w:firstLine="851"/>
        <w:jc w:val="both"/>
        <w:rPr>
          <w:b w:val="0"/>
        </w:rPr>
      </w:pPr>
      <w:r w:rsidRPr="00517BDC">
        <w:rPr>
          <w:b w:val="0"/>
        </w:rPr>
        <w:t xml:space="preserve">2. </w:t>
      </w:r>
      <w:proofErr w:type="gramStart"/>
      <w:r w:rsidRPr="00517BDC">
        <w:rPr>
          <w:b w:val="0"/>
        </w:rPr>
        <w:t xml:space="preserve">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w:t>
      </w:r>
      <w:r w:rsidRPr="003261AF">
        <w:rPr>
          <w:b w:val="0"/>
        </w:rPr>
        <w:t>поселения</w:t>
      </w:r>
      <w:r w:rsidRPr="00517BDC">
        <w:rPr>
          <w:b w:val="0"/>
        </w:rPr>
        <w:t xml:space="preserve">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w:t>
      </w:r>
      <w:proofErr w:type="gramEnd"/>
      <w:r w:rsidRPr="00517BDC">
        <w:rPr>
          <w:b w:val="0"/>
        </w:rPr>
        <w:t xml:space="preserve"> края, а </w:t>
      </w:r>
      <w:proofErr w:type="gramStart"/>
      <w:r w:rsidRPr="00517BDC">
        <w:rPr>
          <w:b w:val="0"/>
        </w:rPr>
        <w:t>также</w:t>
      </w:r>
      <w:proofErr w:type="gramEnd"/>
      <w:r w:rsidRPr="00517BDC">
        <w:rPr>
          <w:b w:val="0"/>
        </w:rPr>
        <w:t xml:space="preserve">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2A3534" w:rsidRPr="00517BDC" w:rsidRDefault="002A3534" w:rsidP="002A3534">
      <w:pPr>
        <w:pStyle w:val="af5"/>
        <w:keepNext w:val="0"/>
        <w:widowControl w:val="0"/>
        <w:tabs>
          <w:tab w:val="left" w:pos="425"/>
        </w:tabs>
        <w:suppressAutoHyphens w:val="0"/>
        <w:spacing w:before="0" w:after="0" w:line="240" w:lineRule="auto"/>
        <w:ind w:left="0" w:firstLine="851"/>
        <w:jc w:val="both"/>
        <w:rPr>
          <w:b w:val="0"/>
        </w:rPr>
      </w:pPr>
      <w:r w:rsidRPr="00517BDC">
        <w:rPr>
          <w:b w:val="0"/>
        </w:rPr>
        <w:t xml:space="preserve">3. Органы местного самоуправления </w:t>
      </w:r>
      <w:r w:rsidRPr="003261AF">
        <w:rPr>
          <w:b w:val="0"/>
        </w:rPr>
        <w:t>поселения</w:t>
      </w:r>
      <w:r w:rsidRPr="00517BDC">
        <w:rPr>
          <w:b w:val="0"/>
        </w:rPr>
        <w:t xml:space="preserve">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A3534" w:rsidRPr="00517BDC" w:rsidRDefault="002A3534" w:rsidP="002A3534">
      <w:pPr>
        <w:pStyle w:val="af5"/>
        <w:keepNext w:val="0"/>
        <w:widowControl w:val="0"/>
        <w:tabs>
          <w:tab w:val="left" w:pos="425"/>
        </w:tabs>
        <w:suppressAutoHyphens w:val="0"/>
        <w:spacing w:before="0" w:after="0" w:line="240" w:lineRule="auto"/>
        <w:ind w:left="0" w:firstLine="851"/>
        <w:jc w:val="both"/>
        <w:rPr>
          <w:b w:val="0"/>
        </w:rPr>
      </w:pPr>
      <w:r w:rsidRPr="00517BDC">
        <w:rPr>
          <w:b w:val="0"/>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3261AF">
        <w:rPr>
          <w:b w:val="0"/>
        </w:rPr>
        <w:t>поселения</w:t>
      </w:r>
      <w:r w:rsidRPr="00517BDC">
        <w:rPr>
          <w:b w:val="0"/>
        </w:rPr>
        <w:t xml:space="preserve">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2A3534" w:rsidRPr="00517BDC" w:rsidRDefault="002A3534" w:rsidP="002A3534">
      <w:pPr>
        <w:pStyle w:val="af5"/>
        <w:keepNext w:val="0"/>
        <w:widowControl w:val="0"/>
        <w:tabs>
          <w:tab w:val="left" w:pos="425"/>
        </w:tabs>
        <w:suppressAutoHyphens w:val="0"/>
        <w:spacing w:before="0" w:after="0" w:line="240" w:lineRule="auto"/>
        <w:ind w:left="0" w:firstLine="851"/>
        <w:jc w:val="both"/>
        <w:rPr>
          <w:b w:val="0"/>
        </w:rPr>
      </w:pPr>
      <w:r w:rsidRPr="00517BDC">
        <w:rPr>
          <w:b w:val="0"/>
        </w:rPr>
        <w:t xml:space="preserve">Предложение об использовании собственного имущества (материальных ресурсов, финансовых средств) вправе направить в Совет глава </w:t>
      </w:r>
      <w:r w:rsidRPr="003261AF">
        <w:rPr>
          <w:b w:val="0"/>
        </w:rPr>
        <w:t>поселения</w:t>
      </w:r>
      <w:r w:rsidRPr="00517BDC">
        <w:rPr>
          <w:b w:val="0"/>
        </w:rPr>
        <w:t xml:space="preserve">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2A3534" w:rsidRPr="00517BDC" w:rsidRDefault="002A3534" w:rsidP="002A3534">
      <w:pPr>
        <w:pStyle w:val="af5"/>
        <w:keepNext w:val="0"/>
        <w:widowControl w:val="0"/>
        <w:tabs>
          <w:tab w:val="left" w:pos="425"/>
        </w:tabs>
        <w:suppressAutoHyphens w:val="0"/>
        <w:spacing w:before="0" w:after="0" w:line="240" w:lineRule="auto"/>
        <w:ind w:left="0" w:firstLine="851"/>
        <w:jc w:val="both"/>
        <w:rPr>
          <w:b w:val="0"/>
        </w:rPr>
      </w:pPr>
      <w:r w:rsidRPr="00517BDC">
        <w:rPr>
          <w:b w:val="0"/>
        </w:rPr>
        <w:t xml:space="preserve">5. По вопросам осуществления отдельных государственных полномочий, переданных органам местного самоуправления </w:t>
      </w:r>
      <w:r w:rsidRPr="003261AF">
        <w:rPr>
          <w:b w:val="0"/>
        </w:rPr>
        <w:t>поселения</w:t>
      </w:r>
      <w:r w:rsidRPr="00517BDC">
        <w:rPr>
          <w:b w:val="0"/>
        </w:rPr>
        <w:t xml:space="preserve"> федеральными законами и законами Краснодарского края, могут приниматься муниципальные </w:t>
      </w:r>
      <w:r w:rsidRPr="00517BDC">
        <w:rPr>
          <w:b w:val="0"/>
        </w:rPr>
        <w:lastRenderedPageBreak/>
        <w:t>правовые акты на основании и во исполнение положений, установленных соответствующими федеральными законами и законами Краснодарского края.</w:t>
      </w:r>
    </w:p>
    <w:p w:rsidR="002A3534" w:rsidRPr="00517BDC" w:rsidRDefault="002A3534" w:rsidP="002A3534">
      <w:pPr>
        <w:pStyle w:val="af5"/>
        <w:keepNext w:val="0"/>
        <w:widowControl w:val="0"/>
        <w:tabs>
          <w:tab w:val="left" w:pos="425"/>
        </w:tabs>
        <w:suppressAutoHyphens w:val="0"/>
        <w:spacing w:before="0" w:after="0" w:line="240" w:lineRule="auto"/>
        <w:ind w:left="0" w:firstLine="851"/>
        <w:jc w:val="both"/>
        <w:rPr>
          <w:b w:val="0"/>
        </w:rPr>
      </w:pPr>
      <w:r w:rsidRPr="00517BDC">
        <w:rPr>
          <w:b w:val="0"/>
        </w:rPr>
        <w:t xml:space="preserve">6. Органы местного самоуправления </w:t>
      </w:r>
      <w:r w:rsidRPr="003261AF">
        <w:rPr>
          <w:b w:val="0"/>
        </w:rPr>
        <w:t>поселения</w:t>
      </w:r>
      <w:r w:rsidRPr="00517BDC">
        <w:rPr>
          <w:b w:val="0"/>
        </w:rPr>
        <w:t xml:space="preserve">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2A3534" w:rsidRPr="00517BDC" w:rsidRDefault="002A3534" w:rsidP="002A3534">
      <w:pPr>
        <w:pStyle w:val="af5"/>
        <w:keepNext w:val="0"/>
        <w:widowControl w:val="0"/>
        <w:tabs>
          <w:tab w:val="left" w:pos="425"/>
        </w:tabs>
        <w:suppressAutoHyphens w:val="0"/>
        <w:spacing w:before="0" w:after="0" w:line="240" w:lineRule="auto"/>
        <w:ind w:left="0" w:firstLine="851"/>
        <w:jc w:val="both"/>
        <w:rPr>
          <w:b w:val="0"/>
        </w:rPr>
      </w:pPr>
      <w:r w:rsidRPr="00517BDC">
        <w:rPr>
          <w:b w:val="0"/>
        </w:rPr>
        <w:t xml:space="preserve">7. Органы местного самоуправления </w:t>
      </w:r>
      <w:r w:rsidRPr="003261AF">
        <w:rPr>
          <w:b w:val="0"/>
        </w:rPr>
        <w:t>поселения</w:t>
      </w:r>
      <w:r w:rsidRPr="00517BDC">
        <w:rPr>
          <w:b w:val="0"/>
        </w:rPr>
        <w:t xml:space="preserve">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rsidR="002A3534" w:rsidRPr="00517BDC" w:rsidRDefault="002A3534" w:rsidP="002A3534">
      <w:pPr>
        <w:pStyle w:val="af5"/>
        <w:keepNext w:val="0"/>
        <w:widowControl w:val="0"/>
        <w:tabs>
          <w:tab w:val="left" w:pos="425"/>
        </w:tabs>
        <w:suppressAutoHyphens w:val="0"/>
        <w:spacing w:before="0" w:after="0" w:line="240" w:lineRule="auto"/>
        <w:ind w:left="0" w:firstLine="851"/>
        <w:jc w:val="both"/>
        <w:rPr>
          <w:b w:val="0"/>
        </w:rPr>
      </w:pPr>
      <w:r w:rsidRPr="00517BDC">
        <w:rPr>
          <w:b w:val="0"/>
        </w:rPr>
        <w:t xml:space="preserve">8. </w:t>
      </w:r>
      <w:proofErr w:type="gramStart"/>
      <w:r w:rsidRPr="00517BDC">
        <w:rPr>
          <w:b w:val="0"/>
        </w:rPr>
        <w:t xml:space="preserve">Органы местного самоуправления </w:t>
      </w:r>
      <w:r w:rsidRPr="003261AF">
        <w:rPr>
          <w:b w:val="0"/>
        </w:rPr>
        <w:t>поселения</w:t>
      </w:r>
      <w:r w:rsidRPr="00517BDC">
        <w:rPr>
          <w:b w:val="0"/>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roofErr w:type="gramEnd"/>
    </w:p>
    <w:p w:rsidR="002A3534" w:rsidRPr="00517BDC" w:rsidRDefault="002A3534" w:rsidP="002A3534">
      <w:pPr>
        <w:pStyle w:val="af5"/>
        <w:keepNext w:val="0"/>
        <w:widowControl w:val="0"/>
        <w:tabs>
          <w:tab w:val="left" w:pos="425"/>
        </w:tabs>
        <w:suppressAutoHyphens w:val="0"/>
        <w:spacing w:before="0" w:after="0" w:line="240" w:lineRule="auto"/>
        <w:ind w:left="0" w:firstLine="851"/>
        <w:jc w:val="both"/>
        <w:rPr>
          <w:b w:val="0"/>
        </w:rPr>
      </w:pPr>
      <w:r w:rsidRPr="00517BDC">
        <w:rPr>
          <w:b w:val="0"/>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A3534" w:rsidRPr="00517BDC" w:rsidRDefault="002A3534" w:rsidP="002A3534">
      <w:pPr>
        <w:pStyle w:val="af5"/>
        <w:keepNext w:val="0"/>
        <w:widowControl w:val="0"/>
        <w:tabs>
          <w:tab w:val="left" w:pos="425"/>
        </w:tabs>
        <w:suppressAutoHyphens w:val="0"/>
        <w:spacing w:before="0" w:after="0" w:line="240" w:lineRule="auto"/>
        <w:ind w:left="0" w:firstLine="851"/>
        <w:jc w:val="both"/>
        <w:rPr>
          <w:b w:val="0"/>
        </w:rPr>
      </w:pPr>
      <w:r w:rsidRPr="00517BDC">
        <w:rPr>
          <w:b w:val="0"/>
        </w:rPr>
        <w:t xml:space="preserve">9. Органы государственной власти в соответствии с федеральным законом осуществляют </w:t>
      </w:r>
      <w:proofErr w:type="gramStart"/>
      <w:r w:rsidRPr="00517BDC">
        <w:rPr>
          <w:b w:val="0"/>
        </w:rPr>
        <w:t>контроль за</w:t>
      </w:r>
      <w:proofErr w:type="gramEnd"/>
      <w:r w:rsidRPr="00517BDC">
        <w:rPr>
          <w:b w:val="0"/>
        </w:rPr>
        <w:t xml:space="preserve">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2A3534" w:rsidRDefault="002A3534" w:rsidP="002A3534">
      <w:pPr>
        <w:pStyle w:val="af5"/>
        <w:keepNext w:val="0"/>
        <w:widowControl w:val="0"/>
        <w:tabs>
          <w:tab w:val="left" w:pos="425"/>
        </w:tabs>
        <w:suppressAutoHyphens w:val="0"/>
        <w:spacing w:before="0" w:after="0" w:line="240" w:lineRule="auto"/>
        <w:ind w:left="0" w:firstLine="851"/>
        <w:jc w:val="both"/>
        <w:rPr>
          <w:b w:val="0"/>
        </w:rPr>
      </w:pPr>
    </w:p>
    <w:p w:rsidR="002A3534" w:rsidRPr="002A3534" w:rsidRDefault="002A3534" w:rsidP="002A3534">
      <w:pPr>
        <w:widowControl w:val="0"/>
        <w:autoSpaceDE w:val="0"/>
        <w:autoSpaceDN w:val="0"/>
        <w:adjustRightInd w:val="0"/>
        <w:ind w:firstLine="851"/>
        <w:jc w:val="both"/>
        <w:rPr>
          <w:b/>
          <w:bCs/>
          <w:sz w:val="28"/>
          <w:szCs w:val="28"/>
          <w:lang w:val="ru-RU" w:eastAsia="ru-RU"/>
        </w:rPr>
      </w:pPr>
      <w:r w:rsidRPr="002A3534">
        <w:rPr>
          <w:b/>
          <w:sz w:val="28"/>
          <w:szCs w:val="28"/>
          <w:lang w:val="ru-RU"/>
        </w:rPr>
        <w:t>Статья 35. Муниципальный контроль</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sz w:val="28"/>
          <w:szCs w:val="28"/>
          <w:lang w:val="ru-RU"/>
        </w:rPr>
        <w:t xml:space="preserve">1. </w:t>
      </w:r>
      <w:proofErr w:type="gramStart"/>
      <w:r w:rsidRPr="002A3534">
        <w:rPr>
          <w:sz w:val="28"/>
          <w:szCs w:val="28"/>
          <w:lang w:val="ru-RU" w:eastAsia="ru-RU"/>
        </w:rPr>
        <w:t xml:space="preserve">Органы местного самоуправления </w:t>
      </w:r>
      <w:r w:rsidRPr="002A3534">
        <w:rPr>
          <w:sz w:val="28"/>
          <w:szCs w:val="28"/>
          <w:lang w:val="ru-RU"/>
        </w:rPr>
        <w:t>поселения</w:t>
      </w:r>
      <w:r w:rsidRPr="002A3534">
        <w:rPr>
          <w:rFonts w:eastAsia="Calibri"/>
          <w:sz w:val="28"/>
          <w:szCs w:val="28"/>
          <w:lang w:val="ru-RU"/>
        </w:rPr>
        <w:t xml:space="preserve"> </w:t>
      </w:r>
      <w:r w:rsidRPr="002A3534">
        <w:rPr>
          <w:sz w:val="28"/>
          <w:szCs w:val="28"/>
          <w:lang w:val="ru-RU" w:eastAsia="ru-RU"/>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2A3534">
        <w:rPr>
          <w:rFonts w:eastAsia="Calibri"/>
          <w:color w:val="000000"/>
          <w:sz w:val="28"/>
          <w:szCs w:val="28"/>
          <w:lang w:val="ru-RU" w:eastAsia="ru-RU"/>
        </w:rPr>
        <w:t>Федеральным законом</w:t>
      </w:r>
      <w:r w:rsidRPr="002A3534">
        <w:rPr>
          <w:color w:val="000000"/>
          <w:sz w:val="28"/>
          <w:szCs w:val="28"/>
          <w:lang w:val="ru-RU"/>
        </w:rPr>
        <w:t xml:space="preserve"> от 20.03.2025 №</w:t>
      </w:r>
      <w:r w:rsidRPr="00F37DAF">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w:t>
      </w:r>
      <w:proofErr w:type="gramEnd"/>
      <w:r w:rsidRPr="002A3534">
        <w:rPr>
          <w:rFonts w:eastAsia="Calibri"/>
          <w:color w:val="000000"/>
          <w:sz w:val="28"/>
          <w:szCs w:val="28"/>
          <w:lang w:val="ru-RU" w:eastAsia="ru-RU"/>
        </w:rPr>
        <w:t xml:space="preserve"> общих </w:t>
      </w:r>
      <w:proofErr w:type="gramStart"/>
      <w:r w:rsidRPr="002A3534">
        <w:rPr>
          <w:rFonts w:eastAsia="Calibri"/>
          <w:color w:val="000000"/>
          <w:sz w:val="28"/>
          <w:szCs w:val="28"/>
          <w:lang w:val="ru-RU" w:eastAsia="ru-RU"/>
        </w:rPr>
        <w:t>принципах</w:t>
      </w:r>
      <w:proofErr w:type="gramEnd"/>
      <w:r w:rsidRPr="002A3534">
        <w:rPr>
          <w:rFonts w:eastAsia="Calibri"/>
          <w:color w:val="000000"/>
          <w:sz w:val="28"/>
          <w:szCs w:val="28"/>
          <w:lang w:val="ru-RU" w:eastAsia="ru-RU"/>
        </w:rPr>
        <w:t xml:space="preserve"> организации местного самоуправления в единой системе публичной власти"</w:t>
      </w:r>
      <w:r w:rsidRPr="002A3534">
        <w:rPr>
          <w:sz w:val="28"/>
          <w:szCs w:val="28"/>
          <w:lang w:val="ru-RU" w:eastAsia="ru-RU"/>
        </w:rPr>
        <w:t>.</w:t>
      </w:r>
    </w:p>
    <w:p w:rsidR="002A3534" w:rsidRPr="002A3534" w:rsidRDefault="002A3534" w:rsidP="002A3534">
      <w:pPr>
        <w:widowControl w:val="0"/>
        <w:autoSpaceDE w:val="0"/>
        <w:autoSpaceDN w:val="0"/>
        <w:adjustRightInd w:val="0"/>
        <w:ind w:firstLine="851"/>
        <w:jc w:val="both"/>
        <w:rPr>
          <w:bCs/>
          <w:sz w:val="28"/>
          <w:szCs w:val="28"/>
          <w:lang w:val="ru-RU" w:eastAsia="ru-RU"/>
        </w:rPr>
      </w:pPr>
      <w:r w:rsidRPr="002A3534">
        <w:rPr>
          <w:bCs/>
          <w:sz w:val="28"/>
          <w:szCs w:val="28"/>
          <w:lang w:val="ru-RU" w:eastAsia="ru-RU"/>
        </w:rPr>
        <w:t xml:space="preserve">2. Организация и осуществление видов муниципального контроля регулируются Федеральным </w:t>
      </w:r>
      <w:hyperlink r:id="rId13" w:history="1">
        <w:r w:rsidRPr="002A3534">
          <w:rPr>
            <w:bCs/>
            <w:sz w:val="28"/>
            <w:szCs w:val="28"/>
            <w:lang w:val="ru-RU" w:eastAsia="ru-RU"/>
          </w:rPr>
          <w:t>законом</w:t>
        </w:r>
      </w:hyperlink>
      <w:r w:rsidRPr="002A3534">
        <w:rPr>
          <w:bCs/>
          <w:sz w:val="28"/>
          <w:szCs w:val="28"/>
          <w:lang w:val="ru-RU" w:eastAsia="ru-RU"/>
        </w:rPr>
        <w:t xml:space="preserve"> от 31.07.2020 № 248-ФЗ "О </w:t>
      </w:r>
      <w:r w:rsidRPr="002A3534">
        <w:rPr>
          <w:bCs/>
          <w:sz w:val="28"/>
          <w:szCs w:val="28"/>
          <w:lang w:val="ru-RU" w:eastAsia="ru-RU"/>
        </w:rPr>
        <w:lastRenderedPageBreak/>
        <w:t>государственном контроле (надзоре) и муниципальном контроле в Российской Федерации".</w:t>
      </w:r>
    </w:p>
    <w:p w:rsidR="002A3534" w:rsidRPr="002A3534" w:rsidRDefault="002A3534" w:rsidP="002A3534">
      <w:pPr>
        <w:widowControl w:val="0"/>
        <w:ind w:firstLine="851"/>
        <w:jc w:val="both"/>
        <w:rPr>
          <w:sz w:val="28"/>
          <w:szCs w:val="28"/>
          <w:lang w:val="ru-RU"/>
        </w:rPr>
      </w:pPr>
      <w:r w:rsidRPr="002A3534">
        <w:rPr>
          <w:sz w:val="28"/>
          <w:szCs w:val="28"/>
          <w:lang w:val="ru-RU"/>
        </w:rPr>
        <w:t>Органом местного самоуправления, наделенным полномочиями по осуществлению муниципального контроля, является администрация.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поселения. </w:t>
      </w:r>
    </w:p>
    <w:p w:rsidR="002A3534" w:rsidRPr="002A3534" w:rsidRDefault="002A3534" w:rsidP="002A3534">
      <w:pPr>
        <w:widowControl w:val="0"/>
        <w:autoSpaceDE w:val="0"/>
        <w:autoSpaceDN w:val="0"/>
        <w:adjustRightInd w:val="0"/>
        <w:ind w:firstLine="851"/>
        <w:jc w:val="both"/>
        <w:rPr>
          <w:bCs/>
          <w:sz w:val="28"/>
          <w:szCs w:val="28"/>
          <w:lang w:val="ru-RU" w:eastAsia="ru-RU"/>
        </w:rPr>
      </w:pPr>
      <w:r w:rsidRPr="002A3534">
        <w:rPr>
          <w:bCs/>
          <w:sz w:val="28"/>
          <w:szCs w:val="28"/>
          <w:lang w:val="ru-RU" w:eastAsia="ru-RU"/>
        </w:rPr>
        <w:t xml:space="preserve">3. К полномочиям органов местного самоуправления </w:t>
      </w:r>
      <w:r w:rsidRPr="002A3534">
        <w:rPr>
          <w:sz w:val="28"/>
          <w:szCs w:val="28"/>
          <w:lang w:val="ru-RU"/>
        </w:rPr>
        <w:t>поселения</w:t>
      </w:r>
      <w:r w:rsidRPr="002A3534">
        <w:rPr>
          <w:bCs/>
          <w:sz w:val="28"/>
          <w:szCs w:val="28"/>
          <w:lang w:val="ru-RU" w:eastAsia="ru-RU"/>
        </w:rPr>
        <w:t xml:space="preserve"> в области муниципального контроля относятся:</w:t>
      </w:r>
    </w:p>
    <w:p w:rsidR="002A3534" w:rsidRPr="002A3534" w:rsidRDefault="002A3534" w:rsidP="002A3534">
      <w:pPr>
        <w:widowControl w:val="0"/>
        <w:autoSpaceDE w:val="0"/>
        <w:autoSpaceDN w:val="0"/>
        <w:adjustRightInd w:val="0"/>
        <w:ind w:firstLine="851"/>
        <w:jc w:val="both"/>
        <w:rPr>
          <w:bCs/>
          <w:sz w:val="28"/>
          <w:szCs w:val="28"/>
          <w:lang w:val="ru-RU" w:eastAsia="ru-RU"/>
        </w:rPr>
      </w:pPr>
      <w:r w:rsidRPr="002A3534">
        <w:rPr>
          <w:bCs/>
          <w:sz w:val="28"/>
          <w:szCs w:val="28"/>
          <w:lang w:val="ru-RU"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A3534" w:rsidRPr="002A3534" w:rsidRDefault="002A3534" w:rsidP="002A3534">
      <w:pPr>
        <w:widowControl w:val="0"/>
        <w:autoSpaceDE w:val="0"/>
        <w:autoSpaceDN w:val="0"/>
        <w:adjustRightInd w:val="0"/>
        <w:ind w:firstLine="851"/>
        <w:jc w:val="both"/>
        <w:rPr>
          <w:bCs/>
          <w:sz w:val="28"/>
          <w:szCs w:val="28"/>
          <w:lang w:val="ru-RU" w:eastAsia="ru-RU"/>
        </w:rPr>
      </w:pPr>
      <w:r w:rsidRPr="002A3534">
        <w:rPr>
          <w:bCs/>
          <w:sz w:val="28"/>
          <w:szCs w:val="28"/>
          <w:lang w:val="ru-RU" w:eastAsia="ru-RU"/>
        </w:rPr>
        <w:t xml:space="preserve">2) организация и осуществление муниципального контроля на территории </w:t>
      </w:r>
      <w:r w:rsidRPr="002A3534">
        <w:rPr>
          <w:sz w:val="28"/>
          <w:szCs w:val="28"/>
          <w:lang w:val="ru-RU"/>
        </w:rPr>
        <w:t>поселения</w:t>
      </w:r>
      <w:r w:rsidRPr="002A3534">
        <w:rPr>
          <w:bCs/>
          <w:sz w:val="28"/>
          <w:szCs w:val="28"/>
          <w:lang w:val="ru-RU" w:eastAsia="ru-RU"/>
        </w:rPr>
        <w:t>;</w:t>
      </w:r>
    </w:p>
    <w:p w:rsidR="002A3534" w:rsidRPr="002A3534" w:rsidRDefault="002A3534" w:rsidP="002A3534">
      <w:pPr>
        <w:widowControl w:val="0"/>
        <w:autoSpaceDE w:val="0"/>
        <w:autoSpaceDN w:val="0"/>
        <w:adjustRightInd w:val="0"/>
        <w:ind w:firstLine="851"/>
        <w:jc w:val="both"/>
        <w:rPr>
          <w:bCs/>
          <w:sz w:val="28"/>
          <w:szCs w:val="28"/>
          <w:lang w:val="ru-RU" w:eastAsia="ru-RU"/>
        </w:rPr>
      </w:pPr>
      <w:r w:rsidRPr="002A3534">
        <w:rPr>
          <w:bCs/>
          <w:sz w:val="28"/>
          <w:szCs w:val="28"/>
          <w:lang w:val="ru-RU" w:eastAsia="ru-RU"/>
        </w:rPr>
        <w:t xml:space="preserve">3) иные полномочия в соответствии с Федеральным </w:t>
      </w:r>
      <w:hyperlink r:id="rId14" w:history="1">
        <w:r w:rsidRPr="002A3534">
          <w:rPr>
            <w:bCs/>
            <w:sz w:val="28"/>
            <w:szCs w:val="28"/>
            <w:lang w:val="ru-RU" w:eastAsia="ru-RU"/>
          </w:rPr>
          <w:t>законом</w:t>
        </w:r>
      </w:hyperlink>
      <w:r w:rsidRPr="002A3534">
        <w:rPr>
          <w:bCs/>
          <w:sz w:val="28"/>
          <w:szCs w:val="28"/>
          <w:lang w:val="ru-RU" w:eastAsia="ru-RU"/>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2A3534" w:rsidRPr="00F37DAF" w:rsidRDefault="002A3534" w:rsidP="002A3534">
      <w:pPr>
        <w:pStyle w:val="ConsNormal"/>
        <w:suppressAutoHyphens w:val="0"/>
        <w:spacing w:after="0" w:line="240" w:lineRule="auto"/>
        <w:ind w:firstLine="851"/>
        <w:jc w:val="both"/>
        <w:rPr>
          <w:rFonts w:ascii="Times New Roman" w:eastAsia="Times New Roman" w:hAnsi="Times New Roman" w:cs="Times New Roman"/>
          <w:bCs/>
          <w:kern w:val="0"/>
          <w:sz w:val="28"/>
          <w:szCs w:val="28"/>
          <w:lang w:eastAsia="ru-RU"/>
        </w:rPr>
      </w:pPr>
      <w:r w:rsidRPr="00F37DAF">
        <w:rPr>
          <w:rFonts w:ascii="Times New Roman" w:eastAsia="Times New Roman" w:hAnsi="Times New Roman" w:cs="Times New Roman"/>
          <w:bCs/>
          <w:kern w:val="0"/>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Pr="008E1A51">
        <w:rPr>
          <w:rFonts w:ascii="Times New Roman" w:eastAsia="Times New Roman" w:hAnsi="Times New Roman" w:cs="Times New Roman"/>
          <w:bCs/>
          <w:kern w:val="0"/>
          <w:sz w:val="28"/>
          <w:szCs w:val="28"/>
          <w:lang w:eastAsia="ru-RU"/>
        </w:rPr>
        <w:t xml:space="preserve">непосредственного обеспечения жизнедеятельности населения </w:t>
      </w:r>
      <w:r w:rsidRPr="003261AF">
        <w:rPr>
          <w:rFonts w:ascii="Times New Roman" w:eastAsia="Andale Sans UI" w:hAnsi="Times New Roman" w:cs="Times New Roman"/>
          <w:sz w:val="28"/>
          <w:szCs w:val="28"/>
        </w:rPr>
        <w:t>поселения</w:t>
      </w:r>
      <w:r w:rsidRPr="00F37DAF">
        <w:rPr>
          <w:rFonts w:ascii="Times New Roman" w:eastAsia="Times New Roman" w:hAnsi="Times New Roman" w:cs="Times New Roman"/>
          <w:bCs/>
          <w:kern w:val="0"/>
          <w:sz w:val="28"/>
          <w:szCs w:val="28"/>
          <w:lang w:eastAsia="ru-RU"/>
        </w:rPr>
        <w:t xml:space="preserve"> осуществляется в пределах установленного </w:t>
      </w:r>
      <w:proofErr w:type="gramStart"/>
      <w:r w:rsidRPr="00F37DAF">
        <w:rPr>
          <w:rFonts w:ascii="Times New Roman" w:eastAsia="Times New Roman" w:hAnsi="Times New Roman" w:cs="Times New Roman"/>
          <w:bCs/>
          <w:kern w:val="0"/>
          <w:sz w:val="28"/>
          <w:szCs w:val="28"/>
          <w:lang w:eastAsia="ru-RU"/>
        </w:rPr>
        <w:t xml:space="preserve">перечня </w:t>
      </w:r>
      <w:r>
        <w:rPr>
          <w:rFonts w:ascii="Times New Roman" w:eastAsia="Times New Roman" w:hAnsi="Times New Roman" w:cs="Times New Roman"/>
          <w:bCs/>
          <w:kern w:val="0"/>
          <w:sz w:val="28"/>
          <w:szCs w:val="28"/>
          <w:lang w:eastAsia="ru-RU"/>
        </w:rPr>
        <w:t xml:space="preserve">вопросов </w:t>
      </w:r>
      <w:r w:rsidRPr="008E1A51">
        <w:rPr>
          <w:rFonts w:ascii="Times New Roman" w:eastAsia="Times New Roman" w:hAnsi="Times New Roman" w:cs="Times New Roman"/>
          <w:bCs/>
          <w:kern w:val="0"/>
          <w:sz w:val="28"/>
          <w:szCs w:val="28"/>
          <w:lang w:eastAsia="ru-RU"/>
        </w:rPr>
        <w:t>непосредственного обеспечения жизнедеятельности населения</w:t>
      </w:r>
      <w:r w:rsidRPr="00F37DAF">
        <w:rPr>
          <w:rFonts w:ascii="Times New Roman" w:eastAsia="Times New Roman" w:hAnsi="Times New Roman" w:cs="Times New Roman"/>
          <w:bCs/>
          <w:kern w:val="0"/>
          <w:sz w:val="28"/>
          <w:szCs w:val="28"/>
          <w:lang w:eastAsia="ru-RU"/>
        </w:rPr>
        <w:t xml:space="preserve"> </w:t>
      </w:r>
      <w:r w:rsidRPr="003261AF">
        <w:rPr>
          <w:rFonts w:ascii="Times New Roman" w:eastAsia="Andale Sans UI" w:hAnsi="Times New Roman" w:cs="Times New Roman"/>
          <w:sz w:val="28"/>
          <w:szCs w:val="28"/>
        </w:rPr>
        <w:t>поселения</w:t>
      </w:r>
      <w:proofErr w:type="gramEnd"/>
      <w:r w:rsidRPr="00F37DAF">
        <w:rPr>
          <w:rFonts w:ascii="Times New Roman" w:eastAsia="Times New Roman" w:hAnsi="Times New Roman" w:cs="Times New Roman"/>
          <w:bCs/>
          <w:kern w:val="0"/>
          <w:sz w:val="28"/>
          <w:szCs w:val="28"/>
          <w:lang w:eastAsia="ru-RU"/>
        </w:rPr>
        <w:t>.</w:t>
      </w:r>
    </w:p>
    <w:p w:rsidR="002A3534" w:rsidRPr="00F37DAF" w:rsidRDefault="002A3534" w:rsidP="002A3534">
      <w:pPr>
        <w:pStyle w:val="ConsNormal"/>
        <w:suppressAutoHyphens w:val="0"/>
        <w:spacing w:after="0" w:line="240" w:lineRule="auto"/>
        <w:ind w:firstLine="851"/>
        <w:jc w:val="both"/>
        <w:rPr>
          <w:rFonts w:ascii="Times New Roman" w:eastAsia="Times New Roman" w:hAnsi="Times New Roman" w:cs="Times New Roman"/>
          <w:bCs/>
          <w:kern w:val="0"/>
          <w:sz w:val="28"/>
          <w:szCs w:val="28"/>
          <w:lang w:eastAsia="ru-RU"/>
        </w:rPr>
      </w:pPr>
      <w:r w:rsidRPr="00F37DAF">
        <w:rPr>
          <w:rFonts w:ascii="Times New Roman" w:eastAsia="Times New Roman" w:hAnsi="Times New Roman" w:cs="Times New Roman"/>
          <w:bCs/>
          <w:kern w:val="0"/>
          <w:sz w:val="28"/>
          <w:szCs w:val="28"/>
          <w:lang w:eastAsia="ru-RU"/>
        </w:rPr>
        <w:t xml:space="preserve">Муниципальный контроль подлежит осуществлению при наличии в границах </w:t>
      </w:r>
      <w:r w:rsidRPr="003261AF">
        <w:rPr>
          <w:rFonts w:ascii="Times New Roman" w:eastAsia="Andale Sans UI" w:hAnsi="Times New Roman" w:cs="Times New Roman"/>
          <w:sz w:val="28"/>
          <w:szCs w:val="28"/>
        </w:rPr>
        <w:t>поселения</w:t>
      </w:r>
      <w:r w:rsidRPr="00F37DAF">
        <w:rPr>
          <w:rFonts w:ascii="Times New Roman" w:eastAsia="Times New Roman" w:hAnsi="Times New Roman" w:cs="Times New Roman"/>
          <w:bCs/>
          <w:kern w:val="0"/>
          <w:sz w:val="28"/>
          <w:szCs w:val="28"/>
          <w:lang w:eastAsia="ru-RU"/>
        </w:rPr>
        <w:t xml:space="preserve"> объектов соответствующего вида контроля.</w:t>
      </w:r>
    </w:p>
    <w:p w:rsidR="002A3534" w:rsidRPr="002A3534" w:rsidRDefault="002A3534" w:rsidP="002A3534">
      <w:pPr>
        <w:widowControl w:val="0"/>
        <w:autoSpaceDE w:val="0"/>
        <w:autoSpaceDN w:val="0"/>
        <w:adjustRightInd w:val="0"/>
        <w:ind w:firstLine="851"/>
        <w:jc w:val="both"/>
        <w:rPr>
          <w:i/>
          <w:caps/>
          <w:sz w:val="28"/>
          <w:szCs w:val="28"/>
          <w:lang w:val="ru-RU"/>
        </w:rPr>
      </w:pPr>
      <w:r w:rsidRPr="002A3534">
        <w:rPr>
          <w:rFonts w:eastAsia="Calibri"/>
          <w:sz w:val="28"/>
          <w:szCs w:val="28"/>
          <w:lang w:val="ru-RU"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2A3534" w:rsidRPr="002A3534" w:rsidRDefault="002A3534" w:rsidP="002A3534">
      <w:pPr>
        <w:widowControl w:val="0"/>
        <w:rPr>
          <w:caps/>
          <w:sz w:val="28"/>
          <w:szCs w:val="28"/>
          <w:lang w:val="ru-RU"/>
        </w:rPr>
      </w:pPr>
    </w:p>
    <w:p w:rsidR="002A3534" w:rsidRPr="002A3534" w:rsidRDefault="002A3534" w:rsidP="002A3534">
      <w:pPr>
        <w:widowControl w:val="0"/>
        <w:autoSpaceDE w:val="0"/>
        <w:autoSpaceDN w:val="0"/>
        <w:adjustRightInd w:val="0"/>
        <w:ind w:firstLine="851"/>
        <w:jc w:val="both"/>
        <w:outlineLvl w:val="0"/>
        <w:rPr>
          <w:b/>
          <w:bCs/>
          <w:sz w:val="28"/>
          <w:szCs w:val="28"/>
          <w:lang w:val="ru-RU"/>
        </w:rPr>
      </w:pPr>
      <w:r w:rsidRPr="002A3534">
        <w:rPr>
          <w:b/>
          <w:bCs/>
          <w:sz w:val="28"/>
          <w:szCs w:val="28"/>
          <w:lang w:val="ru-RU"/>
        </w:rPr>
        <w:t>Статья 36. Контроль и надзор за деятельностью органов местного самоуправления и должностных лиц местного самоуправления</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sz w:val="28"/>
          <w:szCs w:val="28"/>
          <w:lang w:val="ru-RU"/>
        </w:rPr>
        <w:t xml:space="preserve">1. Надзор за исполнением органами местного самоуправления и </w:t>
      </w:r>
      <w:r w:rsidRPr="002A3534">
        <w:rPr>
          <w:bCs/>
          <w:color w:val="000000"/>
          <w:sz w:val="28"/>
          <w:szCs w:val="28"/>
          <w:lang w:val="ru-RU"/>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2A3534">
        <w:rPr>
          <w:sz w:val="28"/>
          <w:szCs w:val="28"/>
          <w:lang w:val="ru-RU"/>
        </w:rPr>
        <w:t>поселения</w:t>
      </w:r>
      <w:r w:rsidRPr="002A3534">
        <w:rPr>
          <w:bCs/>
          <w:color w:val="000000"/>
          <w:sz w:val="28"/>
          <w:szCs w:val="28"/>
          <w:lang w:val="ru-RU"/>
        </w:rPr>
        <w:t>, муниципальных правовых актов осуществляют органы прокуратуры Российской Федерации.</w:t>
      </w:r>
    </w:p>
    <w:p w:rsidR="002A3534" w:rsidRPr="002A3534" w:rsidRDefault="002A3534" w:rsidP="002A3534">
      <w:pPr>
        <w:widowControl w:val="0"/>
        <w:autoSpaceDE w:val="0"/>
        <w:autoSpaceDN w:val="0"/>
        <w:adjustRightInd w:val="0"/>
        <w:ind w:firstLine="851"/>
        <w:jc w:val="both"/>
        <w:rPr>
          <w:bCs/>
          <w:sz w:val="28"/>
          <w:szCs w:val="28"/>
          <w:lang w:val="ru-RU"/>
        </w:rPr>
      </w:pPr>
      <w:r w:rsidRPr="002A3534">
        <w:rPr>
          <w:bCs/>
          <w:color w:val="000000"/>
          <w:sz w:val="28"/>
          <w:szCs w:val="28"/>
          <w:lang w:val="ru-RU"/>
        </w:rPr>
        <w:t xml:space="preserve">2. </w:t>
      </w:r>
      <w:proofErr w:type="gramStart"/>
      <w:r w:rsidRPr="002A3534">
        <w:rPr>
          <w:bCs/>
          <w:color w:val="000000"/>
          <w:sz w:val="28"/>
          <w:szCs w:val="28"/>
          <w:lang w:val="ru-RU"/>
        </w:rP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w:t>
      </w:r>
      <w:r w:rsidRPr="002A3534">
        <w:rPr>
          <w:bCs/>
          <w:color w:val="000000"/>
          <w:sz w:val="28"/>
          <w:szCs w:val="28"/>
          <w:lang w:val="ru-RU"/>
        </w:rPr>
        <w:lastRenderedPageBreak/>
        <w:t>(надзор) за исполнением органами местного самоуправления и должностными лицами местного</w:t>
      </w:r>
      <w:proofErr w:type="gramEnd"/>
      <w:r w:rsidRPr="002A3534">
        <w:rPr>
          <w:bCs/>
          <w:color w:val="000000"/>
          <w:sz w:val="28"/>
          <w:szCs w:val="28"/>
          <w:lang w:val="ru-RU"/>
        </w:rPr>
        <w:t xml:space="preserve"> </w:t>
      </w:r>
      <w:proofErr w:type="gramStart"/>
      <w:r w:rsidRPr="002A3534">
        <w:rPr>
          <w:bCs/>
          <w:color w:val="000000"/>
          <w:sz w:val="28"/>
          <w:szCs w:val="28"/>
          <w:lang w:val="ru-RU"/>
        </w:rPr>
        <w:t xml:space="preserve">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2A3534">
        <w:rPr>
          <w:sz w:val="28"/>
          <w:szCs w:val="28"/>
          <w:lang w:val="ru-RU"/>
        </w:rPr>
        <w:t>поселения</w:t>
      </w:r>
      <w:r w:rsidRPr="002A3534">
        <w:rPr>
          <w:bCs/>
          <w:color w:val="000000"/>
          <w:sz w:val="28"/>
          <w:szCs w:val="28"/>
          <w:lang w:val="ru-RU"/>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2A3534">
        <w:rPr>
          <w:rFonts w:eastAsia="Calibri"/>
          <w:color w:val="000000"/>
          <w:sz w:val="28"/>
          <w:szCs w:val="28"/>
          <w:lang w:val="ru-RU" w:eastAsia="ru-RU"/>
        </w:rPr>
        <w:t>непосредственного обеспечения жизнедеятельности населения</w:t>
      </w:r>
      <w:r w:rsidRPr="002A3534">
        <w:rPr>
          <w:bCs/>
          <w:color w:val="000000"/>
          <w:sz w:val="28"/>
          <w:szCs w:val="28"/>
          <w:lang w:val="ru-RU"/>
        </w:rPr>
        <w:t>, иных полномочий и реализации прав, закрепленных за ними в соответствии с федеральными</w:t>
      </w:r>
      <w:proofErr w:type="gramEnd"/>
      <w:r w:rsidRPr="002A3534">
        <w:rPr>
          <w:bCs/>
          <w:color w:val="000000"/>
          <w:sz w:val="28"/>
          <w:szCs w:val="28"/>
          <w:lang w:val="ru-RU"/>
        </w:rPr>
        <w:t xml:space="preserve">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2A3534">
        <w:rPr>
          <w:bCs/>
          <w:sz w:val="28"/>
          <w:szCs w:val="28"/>
          <w:lang w:val="ru-RU"/>
        </w:rPr>
        <w:t xml:space="preserve">актов Российской Федерации, Устава Краснодарского края, законов и иных нормативных правовых актов Краснодарского края, Устава </w:t>
      </w:r>
      <w:r w:rsidRPr="002A3534">
        <w:rPr>
          <w:sz w:val="28"/>
          <w:szCs w:val="28"/>
          <w:lang w:val="ru-RU"/>
        </w:rPr>
        <w:t>поселения</w:t>
      </w:r>
      <w:r w:rsidRPr="002A3534">
        <w:rPr>
          <w:bCs/>
          <w:sz w:val="28"/>
          <w:szCs w:val="28"/>
          <w:lang w:val="ru-RU"/>
        </w:rPr>
        <w:t>.</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A3534" w:rsidRPr="002A3534" w:rsidRDefault="002A3534" w:rsidP="002A3534">
      <w:pPr>
        <w:widowControl w:val="0"/>
        <w:autoSpaceDE w:val="0"/>
        <w:autoSpaceDN w:val="0"/>
        <w:adjustRightInd w:val="0"/>
        <w:ind w:firstLine="851"/>
        <w:jc w:val="both"/>
        <w:rPr>
          <w:bCs/>
          <w:sz w:val="28"/>
          <w:szCs w:val="28"/>
          <w:lang w:val="ru-RU"/>
        </w:rPr>
      </w:pPr>
      <w:bookmarkStart w:id="22" w:name="Par9"/>
      <w:bookmarkEnd w:id="22"/>
      <w:r w:rsidRPr="002A3534">
        <w:rPr>
          <w:bCs/>
          <w:sz w:val="28"/>
          <w:szCs w:val="28"/>
          <w:lang w:val="ru-RU"/>
        </w:rPr>
        <w:t xml:space="preserve">4. </w:t>
      </w:r>
      <w:proofErr w:type="gramStart"/>
      <w:r w:rsidRPr="002A3534">
        <w:rPr>
          <w:bCs/>
          <w:sz w:val="28"/>
          <w:szCs w:val="28"/>
          <w:lang w:val="ru-RU"/>
        </w:rP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w:t>
      </w:r>
      <w:proofErr w:type="gramEnd"/>
      <w:r w:rsidRPr="002A3534">
        <w:rPr>
          <w:bCs/>
          <w:sz w:val="28"/>
          <w:szCs w:val="28"/>
          <w:lang w:val="ru-RU"/>
        </w:rPr>
        <w:t xml:space="preserve"> массовые нарушения прав граждан.</w:t>
      </w:r>
    </w:p>
    <w:p w:rsidR="002A3534" w:rsidRPr="002A3534" w:rsidRDefault="002A3534" w:rsidP="002A3534">
      <w:pPr>
        <w:widowControl w:val="0"/>
        <w:autoSpaceDE w:val="0"/>
        <w:autoSpaceDN w:val="0"/>
        <w:adjustRightInd w:val="0"/>
        <w:ind w:firstLine="851"/>
        <w:jc w:val="both"/>
        <w:rPr>
          <w:bCs/>
          <w:sz w:val="28"/>
          <w:szCs w:val="28"/>
          <w:lang w:val="ru-RU"/>
        </w:rPr>
      </w:pPr>
      <w:proofErr w:type="gramStart"/>
      <w:r w:rsidRPr="002A3534">
        <w:rPr>
          <w:bCs/>
          <w:sz w:val="28"/>
          <w:szCs w:val="28"/>
          <w:lang w:val="ru-RU"/>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w:t>
      </w:r>
      <w:proofErr w:type="gramEnd"/>
      <w:r w:rsidRPr="002A3534">
        <w:rPr>
          <w:bCs/>
          <w:sz w:val="28"/>
          <w:szCs w:val="28"/>
          <w:lang w:val="ru-RU"/>
        </w:rPr>
        <w:t xml:space="preserve">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B90870" w:rsidRDefault="00B90870">
      <w:pPr>
        <w:spacing w:after="160" w:line="259" w:lineRule="auto"/>
        <w:rPr>
          <w:caps/>
          <w:sz w:val="28"/>
          <w:szCs w:val="28"/>
          <w:lang w:val="ru-RU"/>
        </w:rPr>
      </w:pPr>
      <w:r>
        <w:rPr>
          <w:caps/>
          <w:sz w:val="28"/>
          <w:szCs w:val="28"/>
          <w:lang w:val="ru-RU"/>
        </w:rPr>
        <w:br w:type="page"/>
      </w:r>
    </w:p>
    <w:p w:rsidR="002A3534" w:rsidRPr="002A3534" w:rsidRDefault="002A3534" w:rsidP="002A3534">
      <w:pPr>
        <w:widowControl w:val="0"/>
        <w:rPr>
          <w:caps/>
          <w:sz w:val="28"/>
          <w:szCs w:val="28"/>
          <w:lang w:val="ru-RU"/>
        </w:rPr>
      </w:pPr>
    </w:p>
    <w:p w:rsidR="002A3534" w:rsidRPr="00517BDC" w:rsidRDefault="002A3534" w:rsidP="002A3534">
      <w:pPr>
        <w:pStyle w:val="9"/>
        <w:keepNext w:val="0"/>
        <w:widowControl w:val="0"/>
        <w:numPr>
          <w:ilvl w:val="0"/>
          <w:numId w:val="0"/>
        </w:numPr>
        <w:spacing w:before="0" w:after="0" w:line="240" w:lineRule="auto"/>
        <w:rPr>
          <w:caps/>
        </w:rPr>
      </w:pPr>
      <w:r w:rsidRPr="00517BDC">
        <w:rPr>
          <w:caps/>
        </w:rPr>
        <w:t>ГЛАВА 5. ФОРМЫ НЕПОСРЕДСТВЕННОГО ОСУЩЕСТВЛЕНИЯ</w:t>
      </w:r>
    </w:p>
    <w:p w:rsidR="002A3534" w:rsidRPr="00517BDC" w:rsidRDefault="002A3534" w:rsidP="002A3534">
      <w:pPr>
        <w:pStyle w:val="9"/>
        <w:keepNext w:val="0"/>
        <w:widowControl w:val="0"/>
        <w:numPr>
          <w:ilvl w:val="0"/>
          <w:numId w:val="0"/>
        </w:numPr>
        <w:spacing w:before="0" w:after="0" w:line="240" w:lineRule="auto"/>
        <w:rPr>
          <w:caps/>
        </w:rPr>
      </w:pPr>
      <w:r w:rsidRPr="00517BDC">
        <w:rPr>
          <w:caps/>
        </w:rPr>
        <w:t xml:space="preserve">НАСЕЛЕНИЕМ местноГО самоуправлениЯ и УчастиЯ населения </w:t>
      </w:r>
      <w:r>
        <w:rPr>
          <w:caps/>
        </w:rPr>
        <w:t xml:space="preserve">ПОСЕЛЕНИЯ </w:t>
      </w:r>
      <w:r w:rsidRPr="00517BDC">
        <w:rPr>
          <w:caps/>
        </w:rPr>
        <w:t>в осуществлении местного самоуправления</w:t>
      </w:r>
    </w:p>
    <w:p w:rsidR="002A3534" w:rsidRDefault="002A3534" w:rsidP="002A3534">
      <w:pPr>
        <w:pStyle w:val="9"/>
        <w:keepNext w:val="0"/>
        <w:widowControl w:val="0"/>
        <w:numPr>
          <w:ilvl w:val="0"/>
          <w:numId w:val="0"/>
        </w:numPr>
        <w:tabs>
          <w:tab w:val="left" w:pos="27232"/>
        </w:tabs>
        <w:suppressAutoHyphens w:val="0"/>
        <w:spacing w:before="0" w:after="0" w:line="240" w:lineRule="auto"/>
        <w:rPr>
          <w:caps/>
        </w:rPr>
      </w:pPr>
    </w:p>
    <w:p w:rsidR="002A3534" w:rsidRPr="002A3534" w:rsidRDefault="002A3534" w:rsidP="002A3534">
      <w:pPr>
        <w:widowControl w:val="0"/>
        <w:autoSpaceDE w:val="0"/>
        <w:autoSpaceDN w:val="0"/>
        <w:adjustRightInd w:val="0"/>
        <w:ind w:firstLine="851"/>
        <w:jc w:val="both"/>
        <w:outlineLvl w:val="0"/>
        <w:rPr>
          <w:rFonts w:eastAsia="Calibri"/>
          <w:b/>
          <w:bCs/>
          <w:sz w:val="28"/>
          <w:szCs w:val="28"/>
          <w:lang w:val="ru-RU" w:eastAsia="ru-RU"/>
        </w:rPr>
      </w:pPr>
      <w:r w:rsidRPr="002A3534">
        <w:rPr>
          <w:rFonts w:eastAsia="Calibri"/>
          <w:b/>
          <w:bCs/>
          <w:sz w:val="28"/>
          <w:szCs w:val="28"/>
          <w:lang w:val="ru-RU" w:eastAsia="ru-RU"/>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A3534" w:rsidRPr="002A3534" w:rsidRDefault="002A3534" w:rsidP="002A3534">
      <w:pPr>
        <w:widowControl w:val="0"/>
        <w:ind w:firstLine="851"/>
        <w:jc w:val="both"/>
        <w:rPr>
          <w:rFonts w:eastAsia="Calibri"/>
          <w:sz w:val="28"/>
          <w:szCs w:val="28"/>
          <w:lang w:val="ru-RU" w:eastAsia="ru-RU"/>
        </w:rPr>
      </w:pPr>
      <w:r w:rsidRPr="002A3534">
        <w:rPr>
          <w:rFonts w:eastAsia="Calibri"/>
          <w:sz w:val="28"/>
          <w:szCs w:val="28"/>
          <w:lang w:val="ru-RU" w:eastAsia="ru-RU"/>
        </w:rPr>
        <w:t xml:space="preserve">2. </w:t>
      </w:r>
      <w:proofErr w:type="gramStart"/>
      <w:r w:rsidRPr="002A3534">
        <w:rPr>
          <w:rFonts w:eastAsia="Calibri"/>
          <w:sz w:val="28"/>
          <w:szCs w:val="28"/>
          <w:lang w:val="ru-RU" w:eastAsia="ru-RU"/>
        </w:rPr>
        <w:t xml:space="preserve">Органы публичной власти в соответствии с Федеральным законом </w:t>
      </w:r>
      <w:r w:rsidRPr="002A3534">
        <w:rPr>
          <w:color w:val="000000"/>
          <w:sz w:val="28"/>
          <w:szCs w:val="28"/>
          <w:lang w:val="ru-RU"/>
        </w:rPr>
        <w:t>от 20.03.2025 №</w:t>
      </w:r>
      <w:r w:rsidRPr="00517BDC">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rFonts w:eastAsia="Calibri"/>
          <w:sz w:val="28"/>
          <w:szCs w:val="28"/>
          <w:lang w:val="ru-RU" w:eastAsia="ru-RU"/>
        </w:rPr>
        <w:t xml:space="preserve">, другими федеральными законами обеспечивают установленные </w:t>
      </w:r>
      <w:r w:rsidRPr="002A3534">
        <w:rPr>
          <w:rFonts w:eastAsia="Calibri"/>
          <w:color w:val="000000"/>
          <w:sz w:val="28"/>
          <w:szCs w:val="28"/>
          <w:lang w:val="ru-RU" w:eastAsia="ru-RU"/>
        </w:rPr>
        <w:t>Конституцией</w:t>
      </w:r>
      <w:r w:rsidRPr="002A3534">
        <w:rPr>
          <w:rFonts w:eastAsia="Calibri"/>
          <w:sz w:val="28"/>
          <w:szCs w:val="28"/>
          <w:lang w:val="ru-RU" w:eastAsia="ru-RU"/>
        </w:rPr>
        <w:t xml:space="preserve"> Российской Федерации и Федеральным законом</w:t>
      </w:r>
      <w:r w:rsidRPr="002A3534">
        <w:rPr>
          <w:color w:val="000000"/>
          <w:sz w:val="28"/>
          <w:szCs w:val="28"/>
          <w:lang w:val="ru-RU"/>
        </w:rPr>
        <w:t xml:space="preserve"> от 20.03.2025 №</w:t>
      </w:r>
      <w:r w:rsidRPr="00517BDC">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rFonts w:eastAsia="Calibri"/>
          <w:sz w:val="28"/>
          <w:szCs w:val="28"/>
          <w:lang w:val="ru-RU" w:eastAsia="ru-RU"/>
        </w:rPr>
        <w:t xml:space="preserve"> права граждан на осуществление местного самоуправления.</w:t>
      </w:r>
      <w:proofErr w:type="gramEnd"/>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2A3534">
        <w:rPr>
          <w:color w:val="000000"/>
          <w:sz w:val="28"/>
          <w:szCs w:val="28"/>
          <w:lang w:val="ru-RU"/>
        </w:rPr>
        <w:t xml:space="preserve"> от 20.03.2025 №</w:t>
      </w:r>
      <w:r w:rsidRPr="00517BDC">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rFonts w:eastAsia="Calibri"/>
          <w:sz w:val="28"/>
          <w:szCs w:val="28"/>
          <w:lang w:val="ru-RU" w:eastAsia="ru-RU"/>
        </w:rPr>
        <w:t>.</w:t>
      </w:r>
    </w:p>
    <w:p w:rsidR="002A3534" w:rsidRPr="002A3534" w:rsidRDefault="002A3534" w:rsidP="002A3534">
      <w:pPr>
        <w:widowControl w:val="0"/>
        <w:autoSpaceDE w:val="0"/>
        <w:autoSpaceDN w:val="0"/>
        <w:adjustRightInd w:val="0"/>
        <w:ind w:firstLine="851"/>
        <w:jc w:val="both"/>
        <w:rPr>
          <w:rFonts w:eastAsia="Calibri"/>
          <w:color w:val="000000"/>
          <w:sz w:val="28"/>
          <w:szCs w:val="28"/>
          <w:lang w:val="ru-RU" w:eastAsia="ru-RU"/>
        </w:rPr>
      </w:pPr>
      <w:r w:rsidRPr="002A3534">
        <w:rPr>
          <w:rFonts w:eastAsia="Calibri"/>
          <w:sz w:val="28"/>
          <w:szCs w:val="28"/>
          <w:lang w:val="ru-RU" w:eastAsia="ru-RU"/>
        </w:rPr>
        <w:t xml:space="preserve">4. </w:t>
      </w:r>
      <w:proofErr w:type="gramStart"/>
      <w:r w:rsidRPr="002A3534">
        <w:rPr>
          <w:rFonts w:eastAsia="Calibri"/>
          <w:sz w:val="28"/>
          <w:szCs w:val="28"/>
          <w:lang w:val="ru-RU" w:eastAsia="ru-RU"/>
        </w:rPr>
        <w:t>Наряду с предусмотренными Федеральным законом</w:t>
      </w:r>
      <w:r w:rsidRPr="002A3534">
        <w:rPr>
          <w:color w:val="000000"/>
          <w:sz w:val="28"/>
          <w:szCs w:val="28"/>
          <w:lang w:val="ru-RU"/>
        </w:rPr>
        <w:t xml:space="preserve"> от 20.03.2025 №</w:t>
      </w:r>
      <w:r w:rsidRPr="00517BDC">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rFonts w:eastAsia="Calibri"/>
          <w:sz w:val="28"/>
          <w:szCs w:val="28"/>
          <w:lang w:val="ru-RU"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2A3534">
        <w:rPr>
          <w:rFonts w:eastAsia="Calibri"/>
          <w:color w:val="000000"/>
          <w:sz w:val="28"/>
          <w:szCs w:val="28"/>
          <w:lang w:val="ru-RU" w:eastAsia="ru-RU"/>
        </w:rPr>
        <w:t>Конституции</w:t>
      </w:r>
      <w:r w:rsidRPr="002A3534">
        <w:rPr>
          <w:rFonts w:eastAsia="Calibri"/>
          <w:sz w:val="28"/>
          <w:szCs w:val="28"/>
          <w:lang w:val="ru-RU" w:eastAsia="ru-RU"/>
        </w:rPr>
        <w:t xml:space="preserve"> Российской Федерации, Федеральному закону </w:t>
      </w:r>
      <w:r w:rsidRPr="002A3534">
        <w:rPr>
          <w:color w:val="000000"/>
          <w:sz w:val="28"/>
          <w:szCs w:val="28"/>
          <w:lang w:val="ru-RU"/>
        </w:rPr>
        <w:t>от 20.03.2025 №</w:t>
      </w:r>
      <w:r w:rsidRPr="00517BDC">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w:t>
      </w:r>
      <w:proofErr w:type="gramEnd"/>
      <w:r w:rsidRPr="002A3534">
        <w:rPr>
          <w:rFonts w:eastAsia="Calibri"/>
          <w:color w:val="000000"/>
          <w:sz w:val="28"/>
          <w:szCs w:val="28"/>
          <w:lang w:val="ru-RU" w:eastAsia="ru-RU"/>
        </w:rPr>
        <w:t xml:space="preserve"> системе публичной власти", другим федеральным законам, законам Краснодарского края.</w:t>
      </w:r>
    </w:p>
    <w:p w:rsidR="002A3534" w:rsidRPr="002A3534" w:rsidRDefault="002A3534" w:rsidP="002A3534">
      <w:pPr>
        <w:widowControl w:val="0"/>
        <w:autoSpaceDE w:val="0"/>
        <w:autoSpaceDN w:val="0"/>
        <w:adjustRightInd w:val="0"/>
        <w:ind w:firstLine="851"/>
        <w:jc w:val="both"/>
        <w:rPr>
          <w:rFonts w:eastAsia="Calibri"/>
          <w:color w:val="000000"/>
          <w:sz w:val="28"/>
          <w:szCs w:val="28"/>
          <w:lang w:val="ru-RU" w:eastAsia="ru-RU"/>
        </w:rPr>
      </w:pPr>
      <w:r w:rsidRPr="002A3534">
        <w:rPr>
          <w:rFonts w:eastAsia="Calibri"/>
          <w:color w:val="000000"/>
          <w:sz w:val="28"/>
          <w:szCs w:val="28"/>
          <w:lang w:val="ru-RU"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A3534" w:rsidRPr="002A3534" w:rsidRDefault="002A3534" w:rsidP="002A3534">
      <w:pPr>
        <w:widowControl w:val="0"/>
        <w:autoSpaceDE w:val="0"/>
        <w:autoSpaceDN w:val="0"/>
        <w:adjustRightInd w:val="0"/>
        <w:ind w:firstLine="851"/>
        <w:jc w:val="both"/>
        <w:rPr>
          <w:rFonts w:eastAsia="Calibri"/>
          <w:color w:val="000000"/>
          <w:sz w:val="28"/>
          <w:szCs w:val="28"/>
          <w:lang w:val="ru-RU" w:eastAsia="ru-RU"/>
        </w:rPr>
      </w:pPr>
      <w:r w:rsidRPr="002A3534">
        <w:rPr>
          <w:rFonts w:eastAsia="Calibri"/>
          <w:sz w:val="28"/>
          <w:szCs w:val="28"/>
          <w:lang w:val="ru-RU" w:eastAsia="ru-RU"/>
        </w:rPr>
        <w:t xml:space="preserve">6. Органы местного самоуправления </w:t>
      </w:r>
      <w:r w:rsidRPr="002A3534">
        <w:rPr>
          <w:sz w:val="28"/>
          <w:szCs w:val="28"/>
          <w:lang w:val="ru-RU"/>
        </w:rPr>
        <w:t>поселения</w:t>
      </w:r>
      <w:r w:rsidRPr="002A3534">
        <w:rPr>
          <w:rFonts w:eastAsia="Calibri"/>
          <w:sz w:val="28"/>
          <w:szCs w:val="28"/>
          <w:lang w:val="ru-RU" w:eastAsia="ru-RU"/>
        </w:rPr>
        <w:t xml:space="preserve"> вправе принимать решение о привлечении граждан к выполнению на добровольной основе социально значимых для </w:t>
      </w:r>
      <w:r w:rsidRPr="002A3534">
        <w:rPr>
          <w:sz w:val="28"/>
          <w:szCs w:val="28"/>
          <w:lang w:val="ru-RU"/>
        </w:rPr>
        <w:t>поселения</w:t>
      </w:r>
      <w:r w:rsidRPr="002A3534">
        <w:rPr>
          <w:rFonts w:eastAsia="Calibri"/>
          <w:sz w:val="28"/>
          <w:szCs w:val="28"/>
          <w:lang w:val="ru-RU"/>
        </w:rPr>
        <w:t xml:space="preserve"> </w:t>
      </w:r>
      <w:r w:rsidRPr="002A3534">
        <w:rPr>
          <w:rFonts w:eastAsia="Calibri"/>
          <w:sz w:val="28"/>
          <w:szCs w:val="28"/>
          <w:lang w:val="ru-RU" w:eastAsia="ru-RU"/>
        </w:rPr>
        <w:t xml:space="preserve">работ (в том числе дежурств) в целях </w:t>
      </w:r>
      <w:proofErr w:type="gramStart"/>
      <w:r w:rsidRPr="002A3534">
        <w:rPr>
          <w:rFonts w:eastAsia="Calibri"/>
          <w:sz w:val="28"/>
          <w:szCs w:val="28"/>
          <w:lang w:val="ru-RU" w:eastAsia="ru-RU"/>
        </w:rPr>
        <w:t xml:space="preserve">решения вопросов </w:t>
      </w:r>
      <w:r w:rsidRPr="002A3534">
        <w:rPr>
          <w:rFonts w:eastAsia="Calibri"/>
          <w:color w:val="000000"/>
          <w:sz w:val="28"/>
          <w:szCs w:val="28"/>
          <w:lang w:val="ru-RU" w:eastAsia="ru-RU"/>
        </w:rPr>
        <w:t>непосредственного обеспечения жизнедеятельности населения</w:t>
      </w:r>
      <w:proofErr w:type="gramEnd"/>
      <w:r w:rsidRPr="002A3534">
        <w:rPr>
          <w:rFonts w:eastAsia="Calibri"/>
          <w:color w:val="000000"/>
          <w:sz w:val="28"/>
          <w:szCs w:val="28"/>
          <w:lang w:val="ru-RU" w:eastAsia="ru-RU"/>
        </w:rPr>
        <w:t>.</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К социально значимым работам могут быть отнесены только работы, не </w:t>
      </w:r>
      <w:r w:rsidRPr="002A3534">
        <w:rPr>
          <w:rFonts w:eastAsia="Calibri"/>
          <w:sz w:val="28"/>
          <w:szCs w:val="28"/>
          <w:lang w:val="ru-RU" w:eastAsia="ru-RU"/>
        </w:rPr>
        <w:lastRenderedPageBreak/>
        <w:t>требующие специальной профессиональной подготовки.</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К выполнению социально значимых работ могут привлекаться совершеннолетние трудоспособные жители </w:t>
      </w:r>
      <w:r w:rsidRPr="002A3534">
        <w:rPr>
          <w:sz w:val="28"/>
          <w:szCs w:val="28"/>
          <w:lang w:val="ru-RU"/>
        </w:rPr>
        <w:t>поселения</w:t>
      </w:r>
      <w:r w:rsidRPr="002A3534">
        <w:rPr>
          <w:rFonts w:eastAsia="Calibri"/>
          <w:sz w:val="28"/>
          <w:szCs w:val="28"/>
          <w:lang w:val="ru-RU"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A3534" w:rsidRPr="00517BDC" w:rsidRDefault="002A3534" w:rsidP="002A3534">
      <w:pPr>
        <w:pStyle w:val="210"/>
        <w:tabs>
          <w:tab w:val="left" w:pos="-142"/>
        </w:tabs>
        <w:suppressAutoHyphens w:val="0"/>
        <w:spacing w:line="240" w:lineRule="auto"/>
        <w:ind w:firstLine="851"/>
        <w:rPr>
          <w:sz w:val="28"/>
          <w:szCs w:val="28"/>
        </w:rPr>
      </w:pPr>
      <w:r w:rsidRPr="00517BDC">
        <w:rPr>
          <w:sz w:val="28"/>
          <w:szCs w:val="28"/>
        </w:rPr>
        <w:t>Организация и материально-техническое обеспечение проведения социально значимых работ осуществляется администрацией.</w:t>
      </w:r>
    </w:p>
    <w:p w:rsidR="002A3534" w:rsidRPr="00517BDC" w:rsidRDefault="002A3534" w:rsidP="002A3534">
      <w:pPr>
        <w:pStyle w:val="af1"/>
        <w:tabs>
          <w:tab w:val="clear" w:pos="4677"/>
          <w:tab w:val="clear" w:pos="9355"/>
        </w:tabs>
        <w:suppressAutoHyphens w:val="0"/>
        <w:spacing w:line="240" w:lineRule="auto"/>
        <w:ind w:firstLine="851"/>
        <w:rPr>
          <w:rFonts w:eastAsia="Calibri"/>
          <w:color w:val="000000"/>
          <w:kern w:val="0"/>
          <w:sz w:val="28"/>
          <w:szCs w:val="28"/>
          <w:lang w:eastAsia="ru-RU"/>
        </w:rPr>
      </w:pPr>
    </w:p>
    <w:p w:rsidR="002A3534" w:rsidRPr="002A3534" w:rsidRDefault="002A3534" w:rsidP="002A3534">
      <w:pPr>
        <w:widowControl w:val="0"/>
        <w:ind w:firstLine="851"/>
        <w:jc w:val="both"/>
        <w:rPr>
          <w:b/>
          <w:sz w:val="28"/>
          <w:szCs w:val="28"/>
          <w:lang w:val="ru-RU"/>
        </w:rPr>
      </w:pPr>
      <w:r w:rsidRPr="002A3534">
        <w:rPr>
          <w:b/>
          <w:sz w:val="28"/>
          <w:szCs w:val="28"/>
          <w:lang w:val="ru-RU"/>
        </w:rPr>
        <w:t>Статья 38. Местный референдум</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1. В целях решения непосредственно населением вопросов </w:t>
      </w:r>
      <w:r w:rsidRPr="002A3534">
        <w:rPr>
          <w:rFonts w:eastAsia="Calibri"/>
          <w:color w:val="000000"/>
          <w:sz w:val="28"/>
          <w:szCs w:val="28"/>
          <w:lang w:val="ru-RU" w:eastAsia="ru-RU"/>
        </w:rPr>
        <w:t>непосредственного обеспечения жизнедеятельности населения</w:t>
      </w:r>
      <w:r w:rsidRPr="002A3534">
        <w:rPr>
          <w:sz w:val="28"/>
          <w:szCs w:val="28"/>
          <w:lang w:val="ru-RU"/>
        </w:rPr>
        <w:t xml:space="preserve"> на территории поселения проводится местный референдум.</w:t>
      </w:r>
    </w:p>
    <w:p w:rsidR="002A3534" w:rsidRPr="002A3534" w:rsidRDefault="002A3534" w:rsidP="002A3534">
      <w:pPr>
        <w:widowControl w:val="0"/>
        <w:ind w:firstLine="851"/>
        <w:jc w:val="both"/>
        <w:rPr>
          <w:sz w:val="28"/>
          <w:szCs w:val="28"/>
          <w:lang w:val="ru-RU"/>
        </w:rPr>
      </w:pPr>
      <w:r w:rsidRPr="002A3534">
        <w:rPr>
          <w:sz w:val="28"/>
          <w:szCs w:val="28"/>
          <w:lang w:val="ru-RU"/>
        </w:rPr>
        <w:t>2. Местный референдум проводится на всей территории поселения.</w:t>
      </w:r>
    </w:p>
    <w:p w:rsidR="002A3534" w:rsidRPr="00517BDC" w:rsidRDefault="002A3534" w:rsidP="002A3534">
      <w:pPr>
        <w:pStyle w:val="af5"/>
        <w:keepNext w:val="0"/>
        <w:suppressAutoHyphens w:val="0"/>
        <w:spacing w:before="0" w:after="0" w:line="240" w:lineRule="auto"/>
        <w:ind w:left="0" w:firstLine="851"/>
        <w:jc w:val="both"/>
        <w:rPr>
          <w:b w:val="0"/>
        </w:rPr>
      </w:pPr>
      <w:r w:rsidRPr="00517BDC">
        <w:rPr>
          <w:b w:val="0"/>
        </w:rPr>
        <w:t>3. Решение о назначении и проведении местного референдума принимается Советом:</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2A3534" w:rsidRPr="002A3534" w:rsidRDefault="002A3534" w:rsidP="002A3534">
      <w:pPr>
        <w:widowControl w:val="0"/>
        <w:shd w:val="clear" w:color="auto" w:fill="FFFFFF"/>
        <w:tabs>
          <w:tab w:val="left" w:pos="-2160"/>
        </w:tabs>
        <w:ind w:firstLine="851"/>
        <w:jc w:val="both"/>
        <w:rPr>
          <w:sz w:val="28"/>
          <w:szCs w:val="28"/>
          <w:lang w:val="ru-RU"/>
        </w:rPr>
      </w:pPr>
      <w:r w:rsidRPr="002A3534">
        <w:rPr>
          <w:sz w:val="28"/>
          <w:szCs w:val="28"/>
          <w:lang w:val="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2A3534" w:rsidRPr="00517BDC" w:rsidRDefault="002A3534" w:rsidP="002A3534">
      <w:pPr>
        <w:pStyle w:val="ConsNormal"/>
        <w:tabs>
          <w:tab w:val="left" w:pos="-2160"/>
        </w:tabs>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3) по инициативе Совета и главы администрации, выдвинутой ими совместно.</w:t>
      </w:r>
    </w:p>
    <w:p w:rsidR="002A3534" w:rsidRPr="00517BDC" w:rsidRDefault="002A3534" w:rsidP="002A3534">
      <w:pPr>
        <w:pStyle w:val="af5"/>
        <w:keepNext w:val="0"/>
        <w:suppressAutoHyphens w:val="0"/>
        <w:spacing w:before="0" w:after="0" w:line="240" w:lineRule="auto"/>
        <w:ind w:left="0" w:firstLine="851"/>
        <w:jc w:val="both"/>
        <w:rPr>
          <w:b w:val="0"/>
        </w:rPr>
      </w:pPr>
      <w:r w:rsidRPr="00517BDC">
        <w:rPr>
          <w:b w:val="0"/>
          <w:color w:val="000000"/>
        </w:rPr>
        <w:t xml:space="preserve">4. </w:t>
      </w:r>
      <w:proofErr w:type="gramStart"/>
      <w:r w:rsidRPr="00517BDC">
        <w:rPr>
          <w:b w:val="0"/>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roofErr w:type="gramEnd"/>
    </w:p>
    <w:p w:rsidR="002A3534" w:rsidRPr="00517BDC" w:rsidRDefault="002A3534" w:rsidP="002A3534">
      <w:pPr>
        <w:pStyle w:val="af5"/>
        <w:keepNext w:val="0"/>
        <w:suppressAutoHyphens w:val="0"/>
        <w:spacing w:before="0" w:after="0" w:line="240" w:lineRule="auto"/>
        <w:ind w:left="0" w:firstLine="851"/>
        <w:jc w:val="both"/>
        <w:rPr>
          <w:b w:val="0"/>
        </w:rPr>
      </w:pPr>
      <w:r w:rsidRPr="00517BDC">
        <w:rPr>
          <w:b w:val="0"/>
          <w:color w:val="000000"/>
        </w:rPr>
        <w:t xml:space="preserve">5. </w:t>
      </w:r>
      <w:proofErr w:type="gramStart"/>
      <w:r w:rsidRPr="00517BDC">
        <w:rPr>
          <w:b w:val="0"/>
          <w:color w:val="000000"/>
        </w:rPr>
        <w:t xml:space="preserve">Условием назначения местного референдума по инициативе граждан, избирательных объединений, иных общественных объединений, </w:t>
      </w:r>
      <w:r w:rsidRPr="00517BDC">
        <w:rPr>
          <w:b w:val="0"/>
        </w:rPr>
        <w:t xml:space="preserve">указанных в пункте 2 части 3 настоящей статьи, </w:t>
      </w:r>
      <w:r w:rsidRPr="00517BDC">
        <w:rPr>
          <w:b w:val="0"/>
          <w:color w:val="000000"/>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C004B1">
        <w:rPr>
          <w:b w:val="0"/>
        </w:rPr>
        <w:t>поселения</w:t>
      </w:r>
      <w:r w:rsidRPr="00517BDC">
        <w:rPr>
          <w:rFonts w:eastAsia="Calibri"/>
        </w:rPr>
        <w:t xml:space="preserve"> </w:t>
      </w:r>
      <w:r w:rsidRPr="00517BDC">
        <w:rPr>
          <w:b w:val="0"/>
          <w:color w:val="000000"/>
        </w:rPr>
        <w:t xml:space="preserve">в соответствии с </w:t>
      </w:r>
      <w:r w:rsidRPr="00517BDC">
        <w:rPr>
          <w:b w:val="0"/>
        </w:rPr>
        <w:t>Федеральным законом от 12.06.2002 № 67-ФЗ "Об основных гарантиях избирательных прав и права на участие в референдуме граждан</w:t>
      </w:r>
      <w:proofErr w:type="gramEnd"/>
      <w:r w:rsidRPr="00517BDC">
        <w:rPr>
          <w:b w:val="0"/>
        </w:rPr>
        <w:t xml:space="preserve"> Российской Федерации".</w:t>
      </w:r>
    </w:p>
    <w:p w:rsidR="002A3534" w:rsidRPr="002A3534" w:rsidRDefault="002A3534" w:rsidP="002A3534">
      <w:pPr>
        <w:widowControl w:val="0"/>
        <w:shd w:val="clear" w:color="auto" w:fill="FFFFFF"/>
        <w:ind w:firstLine="851"/>
        <w:jc w:val="both"/>
        <w:rPr>
          <w:sz w:val="28"/>
          <w:szCs w:val="28"/>
          <w:lang w:val="ru-RU"/>
        </w:rPr>
      </w:pPr>
      <w:r w:rsidRPr="002A3534">
        <w:rPr>
          <w:color w:val="000000"/>
          <w:sz w:val="28"/>
          <w:szCs w:val="28"/>
          <w:lang w:val="ru-RU"/>
        </w:rPr>
        <w:t>6. Инициатива проведения референдума, выдвинутая совместно Советом и главой администрации, оформляется правовыми актами Совета и главы</w:t>
      </w:r>
      <w:r w:rsidRPr="002A3534">
        <w:rPr>
          <w:sz w:val="28"/>
          <w:szCs w:val="28"/>
          <w:lang w:val="ru-RU"/>
        </w:rPr>
        <w:t xml:space="preserve"> администрации.</w:t>
      </w:r>
    </w:p>
    <w:p w:rsidR="002A3534" w:rsidRPr="002A3534" w:rsidRDefault="002A3534" w:rsidP="002A3534">
      <w:pPr>
        <w:widowControl w:val="0"/>
        <w:shd w:val="clear" w:color="auto" w:fill="FFFFFF"/>
        <w:ind w:firstLine="851"/>
        <w:jc w:val="both"/>
        <w:rPr>
          <w:sz w:val="28"/>
          <w:szCs w:val="28"/>
          <w:lang w:val="ru-RU"/>
        </w:rPr>
      </w:pPr>
      <w:r w:rsidRPr="002A3534">
        <w:rPr>
          <w:sz w:val="28"/>
          <w:szCs w:val="28"/>
          <w:lang w:val="ru-RU"/>
        </w:rPr>
        <w:t xml:space="preserve">7. </w:t>
      </w:r>
      <w:proofErr w:type="gramStart"/>
      <w:r w:rsidRPr="002A3534">
        <w:rPr>
          <w:sz w:val="28"/>
          <w:szCs w:val="28"/>
          <w:lang w:val="ru-RU"/>
        </w:rPr>
        <w:t xml:space="preserve">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w:t>
      </w:r>
      <w:r w:rsidRPr="002A3534">
        <w:rPr>
          <w:sz w:val="28"/>
          <w:szCs w:val="28"/>
          <w:lang w:val="ru-RU"/>
        </w:rPr>
        <w:lastRenderedPageBreak/>
        <w:t>статьи,</w:t>
      </w:r>
      <w:r w:rsidRPr="002A3534">
        <w:rPr>
          <w:b/>
          <w:sz w:val="28"/>
          <w:szCs w:val="28"/>
          <w:lang w:val="ru-RU"/>
        </w:rPr>
        <w:t xml:space="preserve"> </w:t>
      </w:r>
      <w:r w:rsidRPr="002A3534">
        <w:rPr>
          <w:sz w:val="28"/>
          <w:szCs w:val="28"/>
          <w:lang w:val="ru-RU"/>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roofErr w:type="gramEnd"/>
    </w:p>
    <w:p w:rsidR="002A3534" w:rsidRPr="002A3534" w:rsidRDefault="002A3534" w:rsidP="002A3534">
      <w:pPr>
        <w:widowControl w:val="0"/>
        <w:shd w:val="clear" w:color="auto" w:fill="FFFFFF"/>
        <w:ind w:firstLine="851"/>
        <w:jc w:val="both"/>
        <w:rPr>
          <w:sz w:val="28"/>
          <w:szCs w:val="28"/>
          <w:lang w:val="ru-RU"/>
        </w:rPr>
      </w:pPr>
      <w:r w:rsidRPr="002A3534">
        <w:rPr>
          <w:sz w:val="28"/>
          <w:szCs w:val="28"/>
          <w:lang w:val="ru-RU"/>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2A3534" w:rsidRPr="002A3534" w:rsidRDefault="002A3534" w:rsidP="002A3534">
      <w:pPr>
        <w:widowControl w:val="0"/>
        <w:tabs>
          <w:tab w:val="left" w:pos="360"/>
        </w:tabs>
        <w:ind w:firstLine="851"/>
        <w:jc w:val="both"/>
        <w:rPr>
          <w:sz w:val="28"/>
          <w:szCs w:val="28"/>
          <w:lang w:val="ru-RU"/>
        </w:rPr>
      </w:pPr>
      <w:r w:rsidRPr="002A3534">
        <w:rPr>
          <w:sz w:val="28"/>
          <w:szCs w:val="28"/>
          <w:lang w:val="ru-RU"/>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2A3534" w:rsidRPr="002A3534" w:rsidRDefault="002A3534" w:rsidP="002A3534">
      <w:pPr>
        <w:widowControl w:val="0"/>
        <w:tabs>
          <w:tab w:val="left" w:pos="142"/>
          <w:tab w:val="left" w:pos="360"/>
        </w:tabs>
        <w:ind w:firstLine="851"/>
        <w:jc w:val="both"/>
        <w:rPr>
          <w:sz w:val="28"/>
          <w:szCs w:val="28"/>
          <w:lang w:val="ru-RU"/>
        </w:rPr>
      </w:pPr>
      <w:r w:rsidRPr="002A3534">
        <w:rPr>
          <w:sz w:val="28"/>
          <w:szCs w:val="28"/>
          <w:lang w:val="ru-RU"/>
        </w:rPr>
        <w:t>В случае</w:t>
      </w:r>
      <w:proofErr w:type="gramStart"/>
      <w:r w:rsidRPr="002A3534">
        <w:rPr>
          <w:sz w:val="28"/>
          <w:szCs w:val="28"/>
          <w:lang w:val="ru-RU"/>
        </w:rPr>
        <w:t>,</w:t>
      </w:r>
      <w:proofErr w:type="gramEnd"/>
      <w:r w:rsidRPr="002A3534">
        <w:rPr>
          <w:sz w:val="28"/>
          <w:szCs w:val="28"/>
          <w:lang w:val="ru-RU"/>
        </w:rPr>
        <w:t xml:space="preserve">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proofErr w:type="spellStart"/>
      <w:r w:rsidRPr="002A3534">
        <w:rPr>
          <w:sz w:val="28"/>
          <w:szCs w:val="28"/>
          <w:lang w:val="ru-RU"/>
        </w:rPr>
        <w:t>Отважненское</w:t>
      </w:r>
      <w:proofErr w:type="spellEnd"/>
      <w:r w:rsidRPr="002A3534">
        <w:rPr>
          <w:sz w:val="28"/>
          <w:szCs w:val="28"/>
          <w:lang w:val="ru-RU"/>
        </w:rPr>
        <w:t xml:space="preserve"> сельское</w:t>
      </w:r>
      <w:r w:rsidRPr="002A3534">
        <w:rPr>
          <w:rFonts w:eastAsia="Calibri"/>
          <w:sz w:val="28"/>
          <w:szCs w:val="28"/>
          <w:lang w:val="ru-RU"/>
        </w:rPr>
        <w:t xml:space="preserve"> поселение </w:t>
      </w:r>
      <w:proofErr w:type="spellStart"/>
      <w:r w:rsidRPr="002A3534">
        <w:rPr>
          <w:sz w:val="28"/>
          <w:szCs w:val="28"/>
          <w:lang w:val="ru-RU"/>
        </w:rPr>
        <w:t>Лабинского</w:t>
      </w:r>
      <w:proofErr w:type="spellEnd"/>
      <w:r w:rsidRPr="002A3534">
        <w:rPr>
          <w:rFonts w:eastAsia="Calibri"/>
          <w:sz w:val="28"/>
          <w:szCs w:val="28"/>
          <w:lang w:val="ru-RU"/>
        </w:rPr>
        <w:t xml:space="preserve"> района</w:t>
      </w:r>
      <w:r w:rsidRPr="002A3534">
        <w:rPr>
          <w:sz w:val="28"/>
          <w:szCs w:val="28"/>
          <w:lang w:val="ru-RU"/>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2A3534" w:rsidRPr="002A3534" w:rsidRDefault="002A3534" w:rsidP="002A3534">
      <w:pPr>
        <w:widowControl w:val="0"/>
        <w:tabs>
          <w:tab w:val="left" w:pos="360"/>
        </w:tabs>
        <w:ind w:firstLine="851"/>
        <w:jc w:val="both"/>
        <w:rPr>
          <w:color w:val="000000"/>
          <w:sz w:val="28"/>
          <w:szCs w:val="28"/>
          <w:lang w:val="ru-RU"/>
        </w:rPr>
      </w:pPr>
      <w:r w:rsidRPr="002A3534">
        <w:rPr>
          <w:sz w:val="28"/>
          <w:szCs w:val="28"/>
          <w:lang w:val="ru-RU"/>
        </w:rPr>
        <w:t xml:space="preserve">9. </w:t>
      </w:r>
      <w:r w:rsidRPr="002A3534">
        <w:rPr>
          <w:color w:val="000000"/>
          <w:sz w:val="28"/>
          <w:szCs w:val="28"/>
          <w:lang w:val="ru-RU"/>
        </w:rPr>
        <w:t xml:space="preserve">В местном референдуме имеют право участвовать граждане Российской Федерации, место жительства которых расположено в границах </w:t>
      </w:r>
      <w:r w:rsidRPr="002A3534">
        <w:rPr>
          <w:sz w:val="28"/>
          <w:szCs w:val="28"/>
          <w:lang w:val="ru-RU"/>
        </w:rPr>
        <w:t>поселения.</w:t>
      </w:r>
      <w:r w:rsidRPr="002A3534">
        <w:rPr>
          <w:color w:val="000000"/>
          <w:sz w:val="28"/>
          <w:szCs w:val="28"/>
          <w:lang w:val="ru-RU"/>
        </w:rPr>
        <w:t xml:space="preserve"> Граждане Российской Федерации участвуют в местном</w:t>
      </w:r>
      <w:r w:rsidRPr="002A3534">
        <w:rPr>
          <w:sz w:val="28"/>
          <w:szCs w:val="28"/>
          <w:lang w:val="ru-RU"/>
        </w:rPr>
        <w:t xml:space="preserve"> </w:t>
      </w:r>
      <w:r w:rsidRPr="002A3534">
        <w:rPr>
          <w:color w:val="000000"/>
          <w:sz w:val="28"/>
          <w:szCs w:val="28"/>
          <w:lang w:val="ru-RU"/>
        </w:rPr>
        <w:t>референдуме на основе всеобщего равного и прямого волеизъявления при тайном голосовании.</w:t>
      </w:r>
    </w:p>
    <w:p w:rsidR="002A3534" w:rsidRPr="002A3534" w:rsidRDefault="002A3534" w:rsidP="002A3534">
      <w:pPr>
        <w:widowControl w:val="0"/>
        <w:ind w:firstLine="851"/>
        <w:jc w:val="both"/>
        <w:rPr>
          <w:color w:val="000000"/>
          <w:sz w:val="28"/>
          <w:szCs w:val="28"/>
          <w:lang w:val="ru-RU"/>
        </w:rPr>
      </w:pPr>
      <w:r w:rsidRPr="002A3534">
        <w:rPr>
          <w:sz w:val="28"/>
          <w:szCs w:val="28"/>
          <w:lang w:val="ru-RU"/>
        </w:rPr>
        <w:t>10</w:t>
      </w:r>
      <w:r w:rsidRPr="002A3534">
        <w:rPr>
          <w:color w:val="000000"/>
          <w:sz w:val="28"/>
          <w:szCs w:val="28"/>
          <w:lang w:val="ru-RU"/>
        </w:rPr>
        <w:t>. Итоги голосования и принятое на местном референдуме решение подлежат официальному опубликованию.</w:t>
      </w:r>
    </w:p>
    <w:p w:rsidR="002A3534" w:rsidRPr="00517BDC" w:rsidRDefault="002A3534" w:rsidP="002A3534">
      <w:pPr>
        <w:pStyle w:val="af5"/>
        <w:keepNext w:val="0"/>
        <w:tabs>
          <w:tab w:val="left" w:pos="-1134"/>
        </w:tabs>
        <w:suppressAutoHyphens w:val="0"/>
        <w:spacing w:before="0" w:after="0" w:line="240" w:lineRule="auto"/>
        <w:ind w:left="0" w:firstLine="851"/>
        <w:jc w:val="both"/>
        <w:rPr>
          <w:b w:val="0"/>
        </w:rPr>
      </w:pPr>
      <w:r w:rsidRPr="00517BDC">
        <w:rPr>
          <w:b w:val="0"/>
        </w:rPr>
        <w:t xml:space="preserve">11. Органы местного самоуправления </w:t>
      </w:r>
      <w:r w:rsidRPr="00C004B1">
        <w:rPr>
          <w:b w:val="0"/>
        </w:rPr>
        <w:t>поселения</w:t>
      </w:r>
      <w:r w:rsidRPr="00517BDC">
        <w:rPr>
          <w:rFonts w:eastAsia="Calibri"/>
        </w:rPr>
        <w:t xml:space="preserve"> </w:t>
      </w:r>
      <w:r w:rsidRPr="00517BDC">
        <w:rPr>
          <w:b w:val="0"/>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A3534" w:rsidRPr="00517BDC" w:rsidRDefault="002A3534" w:rsidP="002A3534">
      <w:pPr>
        <w:pStyle w:val="af5"/>
        <w:keepNext w:val="0"/>
        <w:suppressAutoHyphens w:val="0"/>
        <w:spacing w:before="0" w:after="0" w:line="240" w:lineRule="auto"/>
        <w:ind w:left="0" w:firstLine="851"/>
        <w:jc w:val="both"/>
        <w:rPr>
          <w:b w:val="0"/>
        </w:rPr>
      </w:pPr>
      <w:r w:rsidRPr="00517BDC">
        <w:rPr>
          <w:b w:val="0"/>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2A3534" w:rsidRPr="00517BDC" w:rsidRDefault="002A3534" w:rsidP="002A3534">
      <w:pPr>
        <w:pStyle w:val="af5"/>
        <w:keepNext w:val="0"/>
        <w:suppressAutoHyphens w:val="0"/>
        <w:spacing w:before="0" w:after="0" w:line="240" w:lineRule="auto"/>
        <w:ind w:left="0" w:firstLine="851"/>
        <w:jc w:val="both"/>
      </w:pPr>
    </w:p>
    <w:p w:rsidR="002A3534" w:rsidRPr="002A3534" w:rsidRDefault="002A3534" w:rsidP="002A3534">
      <w:pPr>
        <w:widowControl w:val="0"/>
        <w:ind w:firstLine="851"/>
        <w:jc w:val="both"/>
        <w:rPr>
          <w:b/>
          <w:sz w:val="28"/>
          <w:szCs w:val="28"/>
          <w:lang w:val="ru-RU"/>
        </w:rPr>
      </w:pPr>
      <w:r w:rsidRPr="002A3534">
        <w:rPr>
          <w:b/>
          <w:sz w:val="28"/>
          <w:szCs w:val="28"/>
          <w:lang w:val="ru-RU"/>
        </w:rPr>
        <w:t>Статья 39. Муниципальные выборы</w:t>
      </w:r>
    </w:p>
    <w:p w:rsidR="002A3534" w:rsidRPr="002A3534" w:rsidRDefault="002A3534" w:rsidP="002A3534">
      <w:pPr>
        <w:widowControl w:val="0"/>
        <w:ind w:firstLine="851"/>
        <w:jc w:val="both"/>
        <w:rPr>
          <w:sz w:val="28"/>
          <w:szCs w:val="28"/>
          <w:lang w:val="ru-RU"/>
        </w:rPr>
      </w:pPr>
      <w:r w:rsidRPr="002A3534">
        <w:rPr>
          <w:sz w:val="28"/>
          <w:szCs w:val="28"/>
          <w:lang w:val="ru-RU"/>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2. </w:t>
      </w:r>
      <w:proofErr w:type="gramStart"/>
      <w:r w:rsidRPr="002A3534">
        <w:rPr>
          <w:sz w:val="28"/>
          <w:szCs w:val="28"/>
          <w:lang w:val="ru-RU"/>
        </w:rPr>
        <w:t>Гарантии избирательных прав граждан при проведении муниципальных выборов, порядок назначения, подготовки, проведения,</w:t>
      </w:r>
      <w:r w:rsidRPr="002A3534">
        <w:rPr>
          <w:rFonts w:eastAsia="Calibri"/>
          <w:sz w:val="28"/>
          <w:szCs w:val="28"/>
          <w:lang w:val="ru-RU"/>
        </w:rPr>
        <w:t xml:space="preserve"> установления итогов и определения результатов</w:t>
      </w:r>
      <w:r w:rsidRPr="002A3534">
        <w:rPr>
          <w:sz w:val="28"/>
          <w:szCs w:val="28"/>
          <w:lang w:val="ru-RU"/>
        </w:rPr>
        <w:t xml:space="preserve"> муниципальных выборов </w:t>
      </w:r>
      <w:r w:rsidRPr="002A3534">
        <w:rPr>
          <w:sz w:val="28"/>
          <w:szCs w:val="28"/>
          <w:lang w:val="ru-RU"/>
        </w:rPr>
        <w:lastRenderedPageBreak/>
        <w:t xml:space="preserve">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roofErr w:type="gramEnd"/>
    </w:p>
    <w:p w:rsidR="002A3534" w:rsidRPr="002A3534" w:rsidRDefault="002A3534" w:rsidP="002A3534">
      <w:pPr>
        <w:widowControl w:val="0"/>
        <w:ind w:firstLine="851"/>
        <w:jc w:val="both"/>
        <w:rPr>
          <w:sz w:val="28"/>
          <w:szCs w:val="28"/>
          <w:lang w:val="ru-RU"/>
        </w:rPr>
      </w:pPr>
      <w:r w:rsidRPr="002A3534">
        <w:rPr>
          <w:sz w:val="28"/>
          <w:szCs w:val="28"/>
          <w:lang w:val="ru-RU"/>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3. Муниципальные выборы назначаются Советом не ранее чем за 90 дней и не </w:t>
      </w:r>
      <w:proofErr w:type="gramStart"/>
      <w:r w:rsidRPr="002A3534">
        <w:rPr>
          <w:sz w:val="28"/>
          <w:szCs w:val="28"/>
          <w:lang w:val="ru-RU"/>
        </w:rPr>
        <w:t>позднее</w:t>
      </w:r>
      <w:proofErr w:type="gramEnd"/>
      <w:r w:rsidRPr="002A3534">
        <w:rPr>
          <w:sz w:val="28"/>
          <w:szCs w:val="28"/>
          <w:lang w:val="ru-RU"/>
        </w:rPr>
        <w:t xml:space="preserve"> чем за 80 дней до дня голосования.</w:t>
      </w:r>
      <w:r w:rsidRPr="002A3534">
        <w:rPr>
          <w:rFonts w:eastAsia="Calibri"/>
          <w:sz w:val="28"/>
          <w:szCs w:val="28"/>
          <w:lang w:val="ru-RU"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2A3534" w:rsidRPr="00517BDC" w:rsidRDefault="002A3534" w:rsidP="002A3534">
      <w:pPr>
        <w:pStyle w:val="210"/>
        <w:suppressAutoHyphens w:val="0"/>
        <w:spacing w:line="240" w:lineRule="auto"/>
        <w:ind w:firstLine="851"/>
        <w:jc w:val="both"/>
        <w:rPr>
          <w:sz w:val="28"/>
          <w:szCs w:val="28"/>
        </w:rPr>
      </w:pPr>
      <w:proofErr w:type="gramStart"/>
      <w:r w:rsidRPr="00517BDC">
        <w:rPr>
          <w:sz w:val="28"/>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w:t>
      </w:r>
      <w:proofErr w:type="gramEnd"/>
      <w:r w:rsidRPr="00517BDC">
        <w:rPr>
          <w:sz w:val="28"/>
          <w:szCs w:val="28"/>
        </w:rPr>
        <w:t xml:space="preserve"> Федерации".</w:t>
      </w:r>
    </w:p>
    <w:p w:rsidR="002A3534" w:rsidRPr="00517BDC" w:rsidRDefault="002A3534" w:rsidP="002A3534">
      <w:pPr>
        <w:pStyle w:val="210"/>
        <w:suppressAutoHyphens w:val="0"/>
        <w:spacing w:line="240" w:lineRule="auto"/>
        <w:ind w:firstLine="851"/>
        <w:jc w:val="both"/>
        <w:rPr>
          <w:sz w:val="28"/>
          <w:szCs w:val="28"/>
        </w:rPr>
      </w:pPr>
      <w:r w:rsidRPr="00517BDC">
        <w:rPr>
          <w:sz w:val="28"/>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2A3534" w:rsidRPr="002A3534" w:rsidRDefault="002A3534" w:rsidP="002A3534">
      <w:pPr>
        <w:widowControl w:val="0"/>
        <w:ind w:firstLine="851"/>
        <w:jc w:val="both"/>
        <w:rPr>
          <w:sz w:val="28"/>
          <w:szCs w:val="28"/>
          <w:lang w:val="ru-RU"/>
        </w:rPr>
      </w:pPr>
      <w:r w:rsidRPr="002A3534">
        <w:rPr>
          <w:sz w:val="28"/>
          <w:szCs w:val="28"/>
          <w:lang w:val="ru-RU"/>
        </w:rPr>
        <w:t>Решение о назначении выборов официально публикуется в средствах массовой информации не позднее чем через пять дней со дня его принятия.</w:t>
      </w:r>
    </w:p>
    <w:p w:rsidR="002A3534" w:rsidRPr="002A3534" w:rsidRDefault="002A3534" w:rsidP="002A3534">
      <w:pPr>
        <w:widowControl w:val="0"/>
        <w:ind w:firstLine="851"/>
        <w:jc w:val="both"/>
        <w:rPr>
          <w:sz w:val="28"/>
          <w:szCs w:val="28"/>
          <w:lang w:val="ru-RU" w:eastAsia="ru-RU"/>
        </w:rPr>
      </w:pPr>
      <w:r w:rsidRPr="002A3534">
        <w:rPr>
          <w:sz w:val="28"/>
          <w:szCs w:val="28"/>
          <w:lang w:val="ru-RU"/>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2A3534" w:rsidRPr="002A3534" w:rsidRDefault="002A3534" w:rsidP="002A3534">
      <w:pPr>
        <w:widowControl w:val="0"/>
        <w:ind w:firstLine="851"/>
        <w:jc w:val="both"/>
        <w:rPr>
          <w:sz w:val="28"/>
          <w:szCs w:val="28"/>
          <w:lang w:val="ru-RU"/>
        </w:rPr>
      </w:pPr>
      <w:r w:rsidRPr="002A3534">
        <w:rPr>
          <w:sz w:val="28"/>
          <w:szCs w:val="28"/>
          <w:lang w:val="ru-RU"/>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2A3534" w:rsidRPr="002A3534" w:rsidRDefault="002A3534" w:rsidP="002A3534">
      <w:pPr>
        <w:widowControl w:val="0"/>
        <w:ind w:firstLine="851"/>
        <w:jc w:val="both"/>
        <w:rPr>
          <w:sz w:val="28"/>
          <w:szCs w:val="28"/>
          <w:lang w:val="ru-RU"/>
        </w:rPr>
      </w:pPr>
      <w:r w:rsidRPr="002A3534">
        <w:rPr>
          <w:sz w:val="28"/>
          <w:szCs w:val="28"/>
          <w:lang w:val="ru-RU"/>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2A3534" w:rsidRPr="002A3534" w:rsidRDefault="002A3534" w:rsidP="002A3534">
      <w:pPr>
        <w:widowControl w:val="0"/>
        <w:ind w:firstLine="851"/>
        <w:jc w:val="both"/>
        <w:rPr>
          <w:sz w:val="28"/>
          <w:szCs w:val="28"/>
          <w:lang w:val="ru-RU"/>
        </w:rPr>
      </w:pPr>
      <w:r w:rsidRPr="002A3534">
        <w:rPr>
          <w:sz w:val="28"/>
          <w:szCs w:val="28"/>
          <w:lang w:val="ru-RU"/>
        </w:rPr>
        <w:lastRenderedPageBreak/>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2A3534" w:rsidRPr="002A3534" w:rsidRDefault="002A3534" w:rsidP="002A3534">
      <w:pPr>
        <w:widowControl w:val="0"/>
        <w:tabs>
          <w:tab w:val="left" w:pos="142"/>
        </w:tabs>
        <w:ind w:firstLine="851"/>
        <w:jc w:val="both"/>
        <w:rPr>
          <w:sz w:val="28"/>
          <w:szCs w:val="28"/>
          <w:lang w:val="ru-RU"/>
        </w:rPr>
      </w:pPr>
      <w:r w:rsidRPr="002A3534">
        <w:rPr>
          <w:sz w:val="28"/>
          <w:szCs w:val="28"/>
          <w:lang w:val="ru-RU"/>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2A3534" w:rsidRPr="002A3534" w:rsidRDefault="002A3534" w:rsidP="002A3534">
      <w:pPr>
        <w:widowControl w:val="0"/>
        <w:tabs>
          <w:tab w:val="left" w:pos="142"/>
        </w:tabs>
        <w:ind w:firstLine="851"/>
        <w:jc w:val="both"/>
        <w:rPr>
          <w:sz w:val="28"/>
          <w:szCs w:val="28"/>
          <w:lang w:val="ru-RU"/>
        </w:rPr>
      </w:pPr>
      <w:r w:rsidRPr="002A3534">
        <w:rPr>
          <w:sz w:val="28"/>
          <w:szCs w:val="28"/>
          <w:lang w:val="ru-RU"/>
        </w:rPr>
        <w:t>При назначении досрочных выборов сроки, указанные в части</w:t>
      </w:r>
      <w:r w:rsidRPr="002A3534">
        <w:rPr>
          <w:b/>
          <w:sz w:val="28"/>
          <w:szCs w:val="28"/>
          <w:lang w:val="ru-RU"/>
        </w:rPr>
        <w:t xml:space="preserve"> </w:t>
      </w:r>
      <w:r w:rsidRPr="002A3534">
        <w:rPr>
          <w:sz w:val="28"/>
          <w:szCs w:val="28"/>
          <w:lang w:val="ru-RU"/>
        </w:rPr>
        <w:t xml:space="preserve">3 настоящей статьи, а также сроки осуществления иных избирательных действий могут быть сокращены, но не более чем на одну треть. </w:t>
      </w:r>
    </w:p>
    <w:p w:rsidR="002A3534" w:rsidRPr="00D86187" w:rsidRDefault="002A3534" w:rsidP="002A3534">
      <w:pPr>
        <w:pStyle w:val="aa"/>
        <w:spacing w:before="0" w:beforeAutospacing="0" w:after="0" w:afterAutospacing="0" w:line="288" w:lineRule="atLeast"/>
        <w:ind w:firstLine="851"/>
        <w:jc w:val="both"/>
        <w:rPr>
          <w:rFonts w:eastAsia="Andale Sans UI"/>
          <w:kern w:val="1"/>
          <w:sz w:val="28"/>
          <w:szCs w:val="28"/>
          <w:lang w:eastAsia="ar-SA"/>
        </w:rPr>
      </w:pPr>
      <w:r w:rsidRPr="00D86187">
        <w:rPr>
          <w:rFonts w:eastAsia="Andale Sans UI"/>
          <w:kern w:val="1"/>
          <w:sz w:val="28"/>
          <w:szCs w:val="28"/>
          <w:lang w:eastAsia="ar-SA"/>
        </w:rPr>
        <w:t>В случае</w:t>
      </w:r>
      <w:proofErr w:type="gramStart"/>
      <w:r w:rsidRPr="00D86187">
        <w:rPr>
          <w:rFonts w:eastAsia="Andale Sans UI"/>
          <w:kern w:val="1"/>
          <w:sz w:val="28"/>
          <w:szCs w:val="28"/>
          <w:lang w:eastAsia="ar-SA"/>
        </w:rPr>
        <w:t>,</w:t>
      </w:r>
      <w:proofErr w:type="gramEnd"/>
      <w:r w:rsidRPr="00D86187">
        <w:rPr>
          <w:rFonts w:eastAsia="Andale Sans UI"/>
          <w:kern w:val="1"/>
          <w:sz w:val="28"/>
          <w:szCs w:val="28"/>
          <w:lang w:eastAsia="ar-SA"/>
        </w:rPr>
        <w:t xml:space="preserve">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6. </w:t>
      </w:r>
      <w:proofErr w:type="gramStart"/>
      <w:r w:rsidRPr="002A3534">
        <w:rPr>
          <w:sz w:val="28"/>
          <w:szCs w:val="28"/>
          <w:lang w:val="ru-RU"/>
        </w:rPr>
        <w:t>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2A3534">
        <w:rPr>
          <w:color w:val="7030A0"/>
          <w:sz w:val="28"/>
          <w:szCs w:val="28"/>
          <w:lang w:val="ru-RU"/>
        </w:rPr>
        <w:t xml:space="preserve">, </w:t>
      </w:r>
      <w:r w:rsidRPr="002A3534">
        <w:rPr>
          <w:sz w:val="28"/>
          <w:szCs w:val="28"/>
          <w:lang w:val="ru-RU"/>
        </w:rPr>
        <w:t>за исключением случаев, предусмотренных Федеральным законом от 12.06.2002 № 67-ФЗ "Об основных гарантиях</w:t>
      </w:r>
      <w:proofErr w:type="gramEnd"/>
      <w:r w:rsidRPr="002A3534">
        <w:rPr>
          <w:sz w:val="28"/>
          <w:szCs w:val="28"/>
          <w:lang w:val="ru-RU"/>
        </w:rPr>
        <w:t xml:space="preserve"> избирательных прав и права на участие в референдуме граждан Российской Федерации".</w:t>
      </w:r>
    </w:p>
    <w:p w:rsidR="002A3534" w:rsidRPr="00517BDC" w:rsidRDefault="002A3534" w:rsidP="002A3534">
      <w:pPr>
        <w:pStyle w:val="210"/>
        <w:suppressAutoHyphens w:val="0"/>
        <w:spacing w:line="240" w:lineRule="auto"/>
        <w:ind w:firstLine="851"/>
        <w:jc w:val="both"/>
        <w:rPr>
          <w:sz w:val="28"/>
          <w:szCs w:val="28"/>
        </w:rPr>
      </w:pPr>
      <w:r w:rsidRPr="00517BDC">
        <w:rPr>
          <w:sz w:val="28"/>
          <w:szCs w:val="28"/>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2A3534" w:rsidRPr="00517BDC" w:rsidRDefault="002A3534" w:rsidP="002A3534">
      <w:pPr>
        <w:pStyle w:val="a0"/>
        <w:suppressAutoHyphens w:val="0"/>
        <w:spacing w:after="0" w:line="240" w:lineRule="auto"/>
        <w:ind w:firstLine="851"/>
        <w:jc w:val="both"/>
        <w:rPr>
          <w:color w:val="000000"/>
          <w:sz w:val="28"/>
          <w:szCs w:val="28"/>
        </w:rPr>
      </w:pPr>
    </w:p>
    <w:p w:rsidR="002A3534" w:rsidRPr="002A3534" w:rsidRDefault="002A3534" w:rsidP="002A3534">
      <w:pPr>
        <w:widowControl w:val="0"/>
        <w:autoSpaceDE w:val="0"/>
        <w:autoSpaceDN w:val="0"/>
        <w:adjustRightInd w:val="0"/>
        <w:ind w:firstLine="851"/>
        <w:jc w:val="both"/>
        <w:outlineLvl w:val="0"/>
        <w:rPr>
          <w:rFonts w:eastAsia="Calibri"/>
          <w:b/>
          <w:bCs/>
          <w:sz w:val="28"/>
          <w:szCs w:val="28"/>
          <w:lang w:val="ru-RU" w:eastAsia="ru-RU"/>
        </w:rPr>
      </w:pPr>
      <w:r w:rsidRPr="002A3534">
        <w:rPr>
          <w:b/>
          <w:sz w:val="28"/>
          <w:szCs w:val="28"/>
          <w:lang w:val="ru-RU"/>
        </w:rPr>
        <w:t xml:space="preserve">Статья 40. </w:t>
      </w:r>
      <w:r w:rsidRPr="002A3534">
        <w:rPr>
          <w:rFonts w:eastAsia="Calibri"/>
          <w:b/>
          <w:bCs/>
          <w:sz w:val="28"/>
          <w:szCs w:val="28"/>
          <w:lang w:val="ru-RU" w:eastAsia="ru-RU"/>
        </w:rPr>
        <w:t>Сход граждан</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color w:val="000000"/>
          <w:sz w:val="28"/>
          <w:szCs w:val="28"/>
          <w:lang w:val="ru-RU" w:eastAsia="ru-RU"/>
        </w:rPr>
        <w:t xml:space="preserve">1. В случаях, предусмотренных Федеральным </w:t>
      </w:r>
      <w:hyperlink r:id="rId15" w:history="1">
        <w:r w:rsidRPr="002A3534">
          <w:rPr>
            <w:rFonts w:eastAsia="Calibri"/>
            <w:bCs/>
            <w:color w:val="000000"/>
            <w:sz w:val="28"/>
            <w:szCs w:val="28"/>
            <w:lang w:val="ru-RU" w:eastAsia="ru-RU"/>
          </w:rPr>
          <w:t>законом</w:t>
        </w:r>
      </w:hyperlink>
      <w:r w:rsidRPr="002A3534">
        <w:rPr>
          <w:rFonts w:eastAsia="Calibri"/>
          <w:bCs/>
          <w:color w:val="000000"/>
          <w:sz w:val="28"/>
          <w:szCs w:val="28"/>
          <w:lang w:val="ru-RU" w:eastAsia="ru-RU"/>
        </w:rPr>
        <w:t xml:space="preserve"> от</w:t>
      </w:r>
      <w:r w:rsidRPr="002A3534">
        <w:rPr>
          <w:color w:val="000000"/>
          <w:sz w:val="28"/>
          <w:szCs w:val="28"/>
          <w:lang w:val="ru-RU"/>
        </w:rPr>
        <w:t xml:space="preserve"> 20.03.2025 №</w:t>
      </w:r>
      <w:r w:rsidRPr="00517BDC">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rFonts w:eastAsia="Calibri"/>
          <w:bCs/>
          <w:sz w:val="28"/>
          <w:szCs w:val="28"/>
          <w:lang w:val="ru-RU" w:eastAsia="ru-RU"/>
        </w:rPr>
        <w:t>, сход граждан может проводиться:</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 xml:space="preserve">1) в населенном пункте, входящем в состав территории </w:t>
      </w:r>
      <w:r w:rsidRPr="002A3534">
        <w:rPr>
          <w:sz w:val="28"/>
          <w:szCs w:val="28"/>
          <w:lang w:val="ru-RU"/>
        </w:rPr>
        <w:t>поселения</w:t>
      </w:r>
      <w:r w:rsidRPr="002A3534">
        <w:rPr>
          <w:rFonts w:eastAsia="Calibri"/>
          <w:bCs/>
          <w:sz w:val="28"/>
          <w:szCs w:val="28"/>
          <w:lang w:val="ru-RU" w:eastAsia="ru-RU"/>
        </w:rPr>
        <w:t>, по вопросу введения и использования средств самообложения граждан на территории данного населенного пункта;</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 xml:space="preserve">2) в соответствии с законом Краснодарского края </w:t>
      </w:r>
      <w:proofErr w:type="gramStart"/>
      <w:r w:rsidRPr="002A3534">
        <w:rPr>
          <w:rFonts w:eastAsia="Calibri"/>
          <w:bCs/>
          <w:sz w:val="28"/>
          <w:szCs w:val="28"/>
          <w:lang w:val="ru-RU" w:eastAsia="ru-RU"/>
        </w:rPr>
        <w:t>на части территории</w:t>
      </w:r>
      <w:proofErr w:type="gramEnd"/>
      <w:r w:rsidRPr="002A3534">
        <w:rPr>
          <w:rFonts w:eastAsia="Calibri"/>
          <w:bCs/>
          <w:sz w:val="28"/>
          <w:szCs w:val="28"/>
          <w:lang w:val="ru-RU" w:eastAsia="ru-RU"/>
        </w:rPr>
        <w:t xml:space="preserve"> населенного пункта, входящего в состав территории </w:t>
      </w:r>
      <w:r w:rsidRPr="002A3534">
        <w:rPr>
          <w:sz w:val="28"/>
          <w:szCs w:val="28"/>
          <w:lang w:val="ru-RU"/>
        </w:rPr>
        <w:t>поселения</w:t>
      </w:r>
      <w:r w:rsidRPr="002A3534">
        <w:rPr>
          <w:rFonts w:eastAsia="Calibri"/>
          <w:bCs/>
          <w:sz w:val="28"/>
          <w:szCs w:val="28"/>
          <w:lang w:val="ru-RU" w:eastAsia="ru-RU"/>
        </w:rPr>
        <w:t>, по вопросу введения и использования средств самообложения граждан на данной части территории населенного пункта;</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3) на территории </w:t>
      </w:r>
      <w:r w:rsidRPr="002A3534">
        <w:rPr>
          <w:sz w:val="28"/>
          <w:szCs w:val="28"/>
          <w:lang w:val="ru-RU"/>
        </w:rPr>
        <w:t>поселения</w:t>
      </w:r>
      <w:r w:rsidRPr="002A3534">
        <w:rPr>
          <w:rFonts w:eastAsia="Calibri"/>
          <w:sz w:val="28"/>
          <w:szCs w:val="28"/>
          <w:lang w:val="ru-RU"/>
        </w:rPr>
        <w:t xml:space="preserve"> </w:t>
      </w:r>
      <w:r w:rsidRPr="002A3534">
        <w:rPr>
          <w:rFonts w:eastAsia="Calibri"/>
          <w:sz w:val="28"/>
          <w:szCs w:val="28"/>
          <w:lang w:val="ru-RU" w:eastAsia="ru-RU"/>
        </w:rPr>
        <w:t xml:space="preserve">или на части его территории по вопросу </w:t>
      </w:r>
      <w:r w:rsidRPr="002A3534">
        <w:rPr>
          <w:rFonts w:eastAsia="Calibri"/>
          <w:sz w:val="28"/>
          <w:szCs w:val="28"/>
          <w:lang w:val="ru-RU" w:eastAsia="ru-RU"/>
        </w:rPr>
        <w:lastRenderedPageBreak/>
        <w:t>выявления мнения граждан о поддержке инициативного проекта.</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2. Критерии определения границ части территории населенного пункта, входящего в состав территории </w:t>
      </w:r>
      <w:r w:rsidRPr="002A3534">
        <w:rPr>
          <w:sz w:val="28"/>
          <w:szCs w:val="28"/>
          <w:lang w:val="ru-RU"/>
        </w:rPr>
        <w:t>поселения</w:t>
      </w:r>
      <w:r w:rsidRPr="002A3534">
        <w:rPr>
          <w:rFonts w:eastAsia="Calibri"/>
          <w:sz w:val="28"/>
          <w:szCs w:val="28"/>
          <w:lang w:val="ru-RU"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3. Жители населенного пункта участвуют в сходе граждан на равных основаниях.</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Голосование на сходе граждан за других жителей населенного пункта не допускается.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4. Сход граждан может созываться главой </w:t>
      </w:r>
      <w:r w:rsidRPr="002A3534">
        <w:rPr>
          <w:sz w:val="28"/>
          <w:szCs w:val="28"/>
          <w:lang w:val="ru-RU"/>
        </w:rPr>
        <w:t>поселения</w:t>
      </w:r>
      <w:r w:rsidRPr="002A3534">
        <w:rPr>
          <w:rFonts w:eastAsia="Calibri"/>
          <w:sz w:val="28"/>
          <w:szCs w:val="28"/>
          <w:lang w:val="ru-RU" w:eastAsia="ru-RU"/>
        </w:rPr>
        <w:t xml:space="preserve"> либо Советом, в том числе по инициативе </w:t>
      </w:r>
      <w:proofErr w:type="gramStart"/>
      <w:r w:rsidRPr="002A3534">
        <w:rPr>
          <w:rFonts w:eastAsia="Calibri"/>
          <w:sz w:val="28"/>
          <w:szCs w:val="28"/>
          <w:lang w:val="ru-RU" w:eastAsia="ru-RU"/>
        </w:rPr>
        <w:t>группы жителей соответствующей части территории населенного пункта</w:t>
      </w:r>
      <w:proofErr w:type="gramEnd"/>
      <w:r w:rsidRPr="002A3534">
        <w:rPr>
          <w:rFonts w:eastAsia="Calibri"/>
          <w:sz w:val="28"/>
          <w:szCs w:val="28"/>
          <w:lang w:val="ru-RU" w:eastAsia="ru-RU"/>
        </w:rPr>
        <w:t xml:space="preserve"> численностью не менее 10 человек.</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2A3534">
        <w:rPr>
          <w:sz w:val="28"/>
          <w:szCs w:val="28"/>
          <w:lang w:val="ru-RU"/>
        </w:rPr>
        <w:t>поселения</w:t>
      </w:r>
      <w:r w:rsidRPr="002A3534">
        <w:rPr>
          <w:rFonts w:eastAsia="Calibri"/>
          <w:sz w:val="28"/>
          <w:szCs w:val="28"/>
          <w:lang w:val="ru-RU" w:eastAsia="ru-RU"/>
        </w:rPr>
        <w:t xml:space="preserve"> ходатайства Совета о необходимости назначения и проведения схода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Сход граждан созывается главой </w:t>
      </w:r>
      <w:r w:rsidRPr="002A3534">
        <w:rPr>
          <w:sz w:val="28"/>
          <w:szCs w:val="28"/>
          <w:lang w:val="ru-RU"/>
        </w:rPr>
        <w:t>поселения</w:t>
      </w:r>
      <w:r w:rsidRPr="002A3534">
        <w:rPr>
          <w:rFonts w:eastAsia="Calibri"/>
          <w:sz w:val="28"/>
          <w:szCs w:val="28"/>
          <w:lang w:val="ru-RU" w:eastAsia="ru-RU"/>
        </w:rPr>
        <w:t xml:space="preserve"> путем издания </w:t>
      </w:r>
      <w:r w:rsidRPr="002A3534">
        <w:rPr>
          <w:rFonts w:eastAsia="Calibri"/>
          <w:color w:val="000000"/>
          <w:sz w:val="28"/>
          <w:szCs w:val="28"/>
          <w:lang w:val="ru-RU" w:eastAsia="ru-RU"/>
        </w:rPr>
        <w:t xml:space="preserve">постановления главы </w:t>
      </w:r>
      <w:r w:rsidRPr="002A3534">
        <w:rPr>
          <w:sz w:val="28"/>
          <w:szCs w:val="28"/>
          <w:lang w:val="ru-RU"/>
        </w:rPr>
        <w:t>поселения</w:t>
      </w:r>
      <w:r w:rsidRPr="002A3534">
        <w:rPr>
          <w:rFonts w:eastAsia="Calibri"/>
          <w:color w:val="000000"/>
          <w:sz w:val="28"/>
          <w:szCs w:val="28"/>
          <w:lang w:val="ru-RU" w:eastAsia="ru-RU"/>
        </w:rPr>
        <w:t>,</w:t>
      </w:r>
      <w:r w:rsidRPr="002A3534">
        <w:rPr>
          <w:rFonts w:eastAsia="Calibri"/>
          <w:sz w:val="28"/>
          <w:szCs w:val="28"/>
          <w:lang w:val="ru-RU" w:eastAsia="ru-RU"/>
        </w:rPr>
        <w:t xml:space="preserve"> в том </w:t>
      </w:r>
      <w:proofErr w:type="gramStart"/>
      <w:r w:rsidRPr="002A3534">
        <w:rPr>
          <w:rFonts w:eastAsia="Calibri"/>
          <w:sz w:val="28"/>
          <w:szCs w:val="28"/>
          <w:lang w:val="ru-RU" w:eastAsia="ru-RU"/>
        </w:rPr>
        <w:t>числе</w:t>
      </w:r>
      <w:proofErr w:type="gramEnd"/>
      <w:r w:rsidRPr="002A3534">
        <w:rPr>
          <w:rFonts w:eastAsia="Calibri"/>
          <w:sz w:val="28"/>
          <w:szCs w:val="28"/>
          <w:lang w:val="ru-RU" w:eastAsia="ru-RU"/>
        </w:rPr>
        <w:t xml:space="preserve"> в том числе на основании ходатайства, поступившего от инициативной группы жителей части территории населенного пункта.</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6 Проведение схода граждан обеспечивается главой </w:t>
      </w:r>
      <w:r w:rsidRPr="002A3534">
        <w:rPr>
          <w:sz w:val="28"/>
          <w:szCs w:val="28"/>
          <w:lang w:val="ru-RU"/>
        </w:rPr>
        <w:t>поселения</w:t>
      </w:r>
      <w:r w:rsidRPr="002A3534">
        <w:rPr>
          <w:rFonts w:eastAsia="Calibri"/>
          <w:sz w:val="28"/>
          <w:szCs w:val="28"/>
          <w:lang w:val="ru-RU" w:eastAsia="ru-RU"/>
        </w:rPr>
        <w:t>.</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7. Выдвижение группой жителей </w:t>
      </w:r>
      <w:proofErr w:type="gramStart"/>
      <w:r w:rsidRPr="002A3534">
        <w:rPr>
          <w:rFonts w:eastAsia="Calibri"/>
          <w:sz w:val="28"/>
          <w:szCs w:val="28"/>
          <w:lang w:val="ru-RU" w:eastAsia="ru-RU"/>
        </w:rPr>
        <w:t>части территории населенного пункта инициативы проведения схода граждан</w:t>
      </w:r>
      <w:proofErr w:type="gramEnd"/>
      <w:r w:rsidRPr="002A3534">
        <w:rPr>
          <w:rFonts w:eastAsia="Calibri"/>
          <w:sz w:val="28"/>
          <w:szCs w:val="28"/>
          <w:lang w:val="ru-RU" w:eastAsia="ru-RU"/>
        </w:rPr>
        <w:t xml:space="preserve"> осуществляется путем сбора подписей (далее также – инициатива жителей).</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Инициатива жителей оформляется в виде ходатайства, в </w:t>
      </w:r>
      <w:r w:rsidRPr="002A3534">
        <w:rPr>
          <w:rFonts w:eastAsia="Calibri"/>
          <w:color w:val="000000"/>
          <w:sz w:val="28"/>
          <w:szCs w:val="28"/>
          <w:lang w:val="ru-RU" w:eastAsia="ru-RU"/>
        </w:rPr>
        <w:t>котором отражается вопрос, предлагаемый к рассмотрению, с приложением к нему подписного листа</w:t>
      </w:r>
      <w:r w:rsidRPr="002A3534">
        <w:rPr>
          <w:rFonts w:eastAsia="Calibri"/>
          <w:sz w:val="28"/>
          <w:szCs w:val="28"/>
          <w:lang w:val="ru-RU" w:eastAsia="ru-RU"/>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2A3534" w:rsidRPr="002A3534" w:rsidRDefault="002A3534" w:rsidP="002A3534">
      <w:pPr>
        <w:widowControl w:val="0"/>
        <w:autoSpaceDE w:val="0"/>
        <w:autoSpaceDN w:val="0"/>
        <w:adjustRightInd w:val="0"/>
        <w:ind w:firstLine="851"/>
        <w:jc w:val="both"/>
        <w:rPr>
          <w:rFonts w:eastAsia="Calibri"/>
          <w:color w:val="000000"/>
          <w:sz w:val="28"/>
          <w:szCs w:val="28"/>
          <w:lang w:val="ru-RU" w:eastAsia="ru-RU"/>
        </w:rPr>
      </w:pPr>
      <w:r w:rsidRPr="002A3534">
        <w:rPr>
          <w:rFonts w:eastAsia="Calibri"/>
          <w:sz w:val="28"/>
          <w:szCs w:val="28"/>
          <w:lang w:val="ru-RU" w:eastAsia="ru-RU"/>
        </w:rPr>
        <w:t xml:space="preserve">8. </w:t>
      </w:r>
      <w:proofErr w:type="gramStart"/>
      <w:r w:rsidRPr="002A3534">
        <w:rPr>
          <w:rFonts w:eastAsia="Calibri"/>
          <w:sz w:val="28"/>
          <w:szCs w:val="28"/>
          <w:lang w:val="ru-RU" w:eastAsia="ru-RU"/>
        </w:rPr>
        <w:t>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w:t>
      </w:r>
      <w:proofErr w:type="gramEnd"/>
      <w:r w:rsidRPr="002A3534">
        <w:rPr>
          <w:rFonts w:eastAsia="Calibri"/>
          <w:sz w:val="28"/>
          <w:szCs w:val="28"/>
          <w:lang w:val="ru-RU" w:eastAsia="ru-RU"/>
        </w:rPr>
        <w:t xml:space="preserve">. </w:t>
      </w:r>
      <w:r w:rsidRPr="002A3534">
        <w:rPr>
          <w:rFonts w:eastAsia="Calibri"/>
          <w:color w:val="000000"/>
          <w:sz w:val="28"/>
          <w:szCs w:val="28"/>
          <w:lang w:val="ru-RU" w:eastAsia="ru-RU"/>
        </w:rPr>
        <w:t xml:space="preserve">Ходатайство и подписной лист направляются в Совет или главе </w:t>
      </w:r>
      <w:r w:rsidRPr="002A3534">
        <w:rPr>
          <w:sz w:val="28"/>
          <w:szCs w:val="28"/>
          <w:lang w:val="ru-RU"/>
        </w:rPr>
        <w:t>поселения</w:t>
      </w:r>
      <w:r w:rsidRPr="002A3534">
        <w:rPr>
          <w:rFonts w:eastAsia="Calibri"/>
          <w:color w:val="000000"/>
          <w:sz w:val="28"/>
          <w:szCs w:val="28"/>
          <w:lang w:val="ru-RU" w:eastAsia="ru-RU"/>
        </w:rPr>
        <w:t>.</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Подписной лист, содержащий в совокупности менее 10 подписей, не подлежит рассмотрению.</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9. </w:t>
      </w:r>
      <w:proofErr w:type="gramStart"/>
      <w:r w:rsidRPr="002A3534">
        <w:rPr>
          <w:rFonts w:eastAsia="Calibri"/>
          <w:color w:val="000000"/>
          <w:sz w:val="28"/>
          <w:szCs w:val="28"/>
          <w:lang w:val="ru-RU" w:eastAsia="ru-RU"/>
        </w:rPr>
        <w:t xml:space="preserve">В течение пяти рабочих дней с даты поступления ходатайства из </w:t>
      </w:r>
      <w:r w:rsidRPr="002A3534">
        <w:rPr>
          <w:rFonts w:eastAsia="Calibri"/>
          <w:color w:val="000000"/>
          <w:sz w:val="28"/>
          <w:szCs w:val="28"/>
          <w:lang w:val="ru-RU" w:eastAsia="ru-RU"/>
        </w:rPr>
        <w:lastRenderedPageBreak/>
        <w:t>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2A3534">
        <w:rPr>
          <w:rFonts w:eastAsia="Calibri"/>
          <w:sz w:val="28"/>
          <w:szCs w:val="28"/>
          <w:lang w:val="ru-RU" w:eastAsia="ru-RU"/>
        </w:rPr>
        <w:t xml:space="preserve"> уполномоченное главой </w:t>
      </w:r>
      <w:r w:rsidRPr="002A3534">
        <w:rPr>
          <w:sz w:val="28"/>
          <w:szCs w:val="28"/>
          <w:lang w:val="ru-RU"/>
        </w:rPr>
        <w:t>поселения</w:t>
      </w:r>
      <w:r w:rsidRPr="002A3534">
        <w:rPr>
          <w:rFonts w:eastAsia="Calibri"/>
          <w:sz w:val="28"/>
          <w:szCs w:val="28"/>
          <w:lang w:val="ru-RU"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2A3534">
        <w:rPr>
          <w:sz w:val="28"/>
          <w:szCs w:val="28"/>
          <w:lang w:val="ru-RU"/>
        </w:rPr>
        <w:t>поселения</w:t>
      </w:r>
      <w:r w:rsidRPr="002A3534">
        <w:rPr>
          <w:rFonts w:eastAsia="Calibri"/>
          <w:sz w:val="28"/>
          <w:szCs w:val="28"/>
          <w:lang w:val="ru-RU" w:eastAsia="ru-RU"/>
        </w:rPr>
        <w:t xml:space="preserve"> принимается</w:t>
      </w:r>
      <w:proofErr w:type="gramEnd"/>
      <w:r w:rsidRPr="002A3534">
        <w:rPr>
          <w:rFonts w:eastAsia="Calibri"/>
          <w:sz w:val="28"/>
          <w:szCs w:val="28"/>
          <w:lang w:val="ru-RU" w:eastAsia="ru-RU"/>
        </w:rPr>
        <w:t xml:space="preserve"> одно из следующих решений:</w:t>
      </w:r>
    </w:p>
    <w:p w:rsidR="002A3534" w:rsidRPr="002A3534" w:rsidRDefault="002A3534" w:rsidP="002A3534">
      <w:pPr>
        <w:widowControl w:val="0"/>
        <w:autoSpaceDE w:val="0"/>
        <w:autoSpaceDN w:val="0"/>
        <w:adjustRightInd w:val="0"/>
        <w:ind w:firstLine="851"/>
        <w:jc w:val="both"/>
        <w:rPr>
          <w:rFonts w:eastAsia="Calibri"/>
          <w:color w:val="000000"/>
          <w:sz w:val="28"/>
          <w:szCs w:val="28"/>
          <w:lang w:val="ru-RU" w:eastAsia="ru-RU"/>
        </w:rPr>
      </w:pPr>
      <w:r w:rsidRPr="002A3534">
        <w:rPr>
          <w:rFonts w:eastAsia="Calibri"/>
          <w:color w:val="000000"/>
          <w:sz w:val="28"/>
          <w:szCs w:val="28"/>
          <w:lang w:val="ru-RU" w:eastAsia="ru-RU"/>
        </w:rPr>
        <w:t>о проведении схода граждан;</w:t>
      </w:r>
    </w:p>
    <w:p w:rsidR="002A3534" w:rsidRPr="002A3534" w:rsidRDefault="002A3534" w:rsidP="002A3534">
      <w:pPr>
        <w:widowControl w:val="0"/>
        <w:autoSpaceDE w:val="0"/>
        <w:autoSpaceDN w:val="0"/>
        <w:adjustRightInd w:val="0"/>
        <w:ind w:firstLine="851"/>
        <w:jc w:val="both"/>
        <w:rPr>
          <w:rFonts w:eastAsia="Calibri"/>
          <w:color w:val="000000"/>
          <w:sz w:val="28"/>
          <w:szCs w:val="28"/>
          <w:lang w:val="ru-RU" w:eastAsia="ru-RU"/>
        </w:rPr>
      </w:pPr>
      <w:r w:rsidRPr="002A3534">
        <w:rPr>
          <w:rFonts w:eastAsia="Calibri"/>
          <w:color w:val="000000"/>
          <w:sz w:val="28"/>
          <w:szCs w:val="28"/>
          <w:lang w:val="ru-RU" w:eastAsia="ru-RU"/>
        </w:rPr>
        <w:t>об отклонении инициативы жителей.</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10. Решение об отклонении инициативы жителей принимает глава </w:t>
      </w:r>
      <w:r w:rsidRPr="002A3534">
        <w:rPr>
          <w:sz w:val="28"/>
          <w:szCs w:val="28"/>
          <w:lang w:val="ru-RU"/>
        </w:rPr>
        <w:t>поселения</w:t>
      </w:r>
      <w:r w:rsidRPr="002A3534">
        <w:rPr>
          <w:rFonts w:eastAsia="Calibri"/>
          <w:sz w:val="28"/>
          <w:szCs w:val="28"/>
          <w:lang w:val="ru-RU" w:eastAsia="ru-RU"/>
        </w:rPr>
        <w:t xml:space="preserve"> в случаях:</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непредставления подписного листа;</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неисполнения требований, указанных в частях 7, 8 настоящей статьи к оформлению ходатайства и подписного листа;</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если вопрос, выносимый на сход, не относится к компетенции схода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12. Постановление главы </w:t>
      </w:r>
      <w:r w:rsidRPr="002A3534">
        <w:rPr>
          <w:sz w:val="28"/>
          <w:szCs w:val="28"/>
          <w:lang w:val="ru-RU"/>
        </w:rPr>
        <w:t>поселения</w:t>
      </w:r>
      <w:r w:rsidRPr="002A3534">
        <w:rPr>
          <w:rFonts w:eastAsia="Calibri"/>
          <w:sz w:val="28"/>
          <w:szCs w:val="28"/>
          <w:lang w:val="ru-RU"/>
        </w:rPr>
        <w:t xml:space="preserve"> </w:t>
      </w:r>
      <w:r w:rsidRPr="002A3534">
        <w:rPr>
          <w:rFonts w:eastAsia="Calibri"/>
          <w:sz w:val="28"/>
          <w:szCs w:val="28"/>
          <w:lang w:val="ru-RU" w:eastAsia="ru-RU"/>
        </w:rPr>
        <w:t xml:space="preserve">о проведении схода граждан подлежит официальному опубликованию. </w:t>
      </w:r>
    </w:p>
    <w:p w:rsidR="002A3534" w:rsidRPr="002A3534" w:rsidRDefault="002A3534" w:rsidP="002A3534">
      <w:pPr>
        <w:widowControl w:val="0"/>
        <w:autoSpaceDE w:val="0"/>
        <w:autoSpaceDN w:val="0"/>
        <w:adjustRightInd w:val="0"/>
        <w:ind w:firstLine="851"/>
        <w:jc w:val="both"/>
        <w:rPr>
          <w:sz w:val="28"/>
          <w:szCs w:val="28"/>
          <w:shd w:val="clear" w:color="auto" w:fill="FFFFFF"/>
          <w:lang w:val="ru-RU"/>
        </w:rPr>
      </w:pPr>
      <w:r w:rsidRPr="002A3534">
        <w:rPr>
          <w:sz w:val="28"/>
          <w:szCs w:val="28"/>
          <w:shd w:val="clear" w:color="auto" w:fill="FFFFFF"/>
          <w:lang w:val="ru-RU"/>
        </w:rPr>
        <w:t>Информация</w:t>
      </w:r>
      <w:r w:rsidRPr="002A3534">
        <w:rPr>
          <w:rFonts w:eastAsia="Calibri"/>
          <w:sz w:val="28"/>
          <w:szCs w:val="28"/>
          <w:lang w:val="ru-RU"/>
        </w:rPr>
        <w:t xml:space="preserve"> </w:t>
      </w:r>
      <w:r w:rsidRPr="002A3534">
        <w:rPr>
          <w:sz w:val="28"/>
          <w:szCs w:val="28"/>
          <w:shd w:val="clear" w:color="auto" w:fill="FFFFFF"/>
          <w:lang w:val="ru-RU"/>
        </w:rPr>
        <w:t xml:space="preserve">о дате, времени и месте проведения схода граждан, о порядке и сроках проведения схода граждан, о </w:t>
      </w:r>
      <w:r w:rsidRPr="002A3534">
        <w:rPr>
          <w:color w:val="000000"/>
          <w:sz w:val="28"/>
          <w:szCs w:val="28"/>
          <w:shd w:val="clear" w:color="auto" w:fill="FFFFFF"/>
          <w:lang w:val="ru-RU"/>
        </w:rPr>
        <w:t xml:space="preserve">форме проведения голосования на сходе граждан, </w:t>
      </w:r>
      <w:r w:rsidRPr="002A3534">
        <w:rPr>
          <w:sz w:val="28"/>
          <w:szCs w:val="28"/>
          <w:shd w:val="clear" w:color="auto" w:fill="FFFFFF"/>
          <w:lang w:val="ru-RU"/>
        </w:rPr>
        <w:t xml:space="preserve">об официальном сайте, на котором будут размещены проект </w:t>
      </w:r>
      <w:r w:rsidRPr="002A3534">
        <w:rPr>
          <w:color w:val="000000"/>
          <w:sz w:val="28"/>
          <w:szCs w:val="28"/>
          <w:shd w:val="clear" w:color="auto" w:fill="FFFFFF"/>
          <w:lang w:val="ru-RU"/>
        </w:rPr>
        <w:t xml:space="preserve">постановления главы </w:t>
      </w:r>
      <w:r w:rsidRPr="002A3534">
        <w:rPr>
          <w:sz w:val="28"/>
          <w:szCs w:val="28"/>
          <w:lang w:val="ru-RU"/>
        </w:rPr>
        <w:t>поселения</w:t>
      </w:r>
      <w:r w:rsidRPr="002A3534">
        <w:rPr>
          <w:sz w:val="28"/>
          <w:szCs w:val="28"/>
          <w:shd w:val="clear" w:color="auto" w:fill="FFFFFF"/>
          <w:lang w:val="ru-RU"/>
        </w:rPr>
        <w:t xml:space="preserve"> и материалы по вопросу, выносимому на сход граждан, а также ссылка на источник опубликования </w:t>
      </w:r>
      <w:r w:rsidRPr="002A3534">
        <w:rPr>
          <w:rFonts w:eastAsia="Calibri"/>
          <w:sz w:val="28"/>
          <w:szCs w:val="28"/>
          <w:lang w:val="ru-RU" w:eastAsia="ru-RU"/>
        </w:rPr>
        <w:t xml:space="preserve">постановления о проведении схода граждан </w:t>
      </w:r>
      <w:r w:rsidRPr="002A3534">
        <w:rPr>
          <w:sz w:val="28"/>
          <w:szCs w:val="28"/>
          <w:shd w:val="clear" w:color="auto" w:fill="FFFFFF"/>
          <w:lang w:val="ru-RU"/>
        </w:rPr>
        <w:t xml:space="preserve">подлежит обнародованию не </w:t>
      </w:r>
      <w:proofErr w:type="gramStart"/>
      <w:r w:rsidRPr="002A3534">
        <w:rPr>
          <w:sz w:val="28"/>
          <w:szCs w:val="28"/>
          <w:shd w:val="clear" w:color="auto" w:fill="FFFFFF"/>
          <w:lang w:val="ru-RU"/>
        </w:rPr>
        <w:t>позднее</w:t>
      </w:r>
      <w:proofErr w:type="gramEnd"/>
      <w:r w:rsidRPr="002A3534">
        <w:rPr>
          <w:sz w:val="28"/>
          <w:szCs w:val="28"/>
          <w:shd w:val="clear" w:color="auto" w:fill="FFFFFF"/>
          <w:lang w:val="ru-RU"/>
        </w:rPr>
        <w:t xml:space="preserve"> чем за 15 дней до дня проведения схода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13. Повестка дня схода формируется главой </w:t>
      </w:r>
      <w:r w:rsidRPr="002A3534">
        <w:rPr>
          <w:sz w:val="28"/>
          <w:szCs w:val="28"/>
          <w:lang w:val="ru-RU"/>
        </w:rPr>
        <w:t>поселения</w:t>
      </w:r>
      <w:r w:rsidRPr="002A3534">
        <w:rPr>
          <w:rFonts w:eastAsia="Calibri"/>
          <w:sz w:val="28"/>
          <w:szCs w:val="28"/>
          <w:lang w:val="ru-RU" w:eastAsia="ru-RU"/>
        </w:rPr>
        <w:t>.</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14. Подготовка и проведение схода граждан обеспечивает уполномоченное подразделение.</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15. Уполномоченное подразделение осуществляет подготовку к проведению схода граждан, </w:t>
      </w:r>
      <w:proofErr w:type="gramStart"/>
      <w:r w:rsidRPr="002A3534">
        <w:rPr>
          <w:rFonts w:eastAsia="Calibri"/>
          <w:sz w:val="28"/>
          <w:szCs w:val="28"/>
          <w:lang w:val="ru-RU" w:eastAsia="ru-RU"/>
        </w:rPr>
        <w:t>которая</w:t>
      </w:r>
      <w:proofErr w:type="gramEnd"/>
      <w:r w:rsidRPr="002A3534">
        <w:rPr>
          <w:rFonts w:eastAsia="Calibri"/>
          <w:sz w:val="28"/>
          <w:szCs w:val="28"/>
          <w:lang w:val="ru-RU" w:eastAsia="ru-RU"/>
        </w:rPr>
        <w:t xml:space="preserve"> включает в себя: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назначение лиц, ответственных за регистрацию участников схода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подготовка предложений по составу счетной комиссии схода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подготовка предложений по секретарю схода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подготовка помещения или территории для проведения схода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16. Расходы, связанные с подготовкой и проведением схода, </w:t>
      </w:r>
      <w:r w:rsidRPr="002A3534">
        <w:rPr>
          <w:rFonts w:eastAsia="Calibri"/>
          <w:sz w:val="28"/>
          <w:szCs w:val="28"/>
          <w:lang w:val="ru-RU" w:eastAsia="ru-RU"/>
        </w:rPr>
        <w:lastRenderedPageBreak/>
        <w:t>производятся за счет средств местного бюджета.</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18. На сходе граждан председательствует глава </w:t>
      </w:r>
      <w:r w:rsidRPr="002A3534">
        <w:rPr>
          <w:sz w:val="28"/>
          <w:szCs w:val="28"/>
          <w:lang w:val="ru-RU"/>
        </w:rPr>
        <w:t>поселения</w:t>
      </w:r>
      <w:r w:rsidRPr="002A3534">
        <w:rPr>
          <w:rFonts w:eastAsia="Calibri"/>
          <w:sz w:val="28"/>
          <w:szCs w:val="28"/>
          <w:lang w:val="ru-RU"/>
        </w:rPr>
        <w:t xml:space="preserve"> </w:t>
      </w:r>
      <w:r w:rsidRPr="002A3534">
        <w:rPr>
          <w:rFonts w:eastAsia="Calibri"/>
          <w:sz w:val="28"/>
          <w:szCs w:val="28"/>
          <w:lang w:val="ru-RU" w:eastAsia="ru-RU"/>
        </w:rPr>
        <w:t>или иное уполномоченное им лицо, избирается секретарь.</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19. Сход граждан открывается председательствующим.</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2A3534" w:rsidRPr="002A3534" w:rsidRDefault="002A3534" w:rsidP="002A3534">
      <w:pPr>
        <w:widowControl w:val="0"/>
        <w:autoSpaceDE w:val="0"/>
        <w:autoSpaceDN w:val="0"/>
        <w:adjustRightInd w:val="0"/>
        <w:ind w:firstLine="851"/>
        <w:jc w:val="both"/>
        <w:rPr>
          <w:rFonts w:eastAsia="Calibri"/>
          <w:color w:val="000000"/>
          <w:sz w:val="28"/>
          <w:szCs w:val="28"/>
          <w:lang w:val="ru-RU" w:eastAsia="ru-RU"/>
        </w:rPr>
      </w:pPr>
      <w:r w:rsidRPr="002A3534">
        <w:rPr>
          <w:rFonts w:eastAsia="Calibri"/>
          <w:color w:val="000000"/>
          <w:sz w:val="28"/>
          <w:szCs w:val="28"/>
          <w:lang w:val="ru-RU"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2A3534" w:rsidRPr="002A3534" w:rsidRDefault="002A3534" w:rsidP="002A3534">
      <w:pPr>
        <w:widowControl w:val="0"/>
        <w:autoSpaceDE w:val="0"/>
        <w:autoSpaceDN w:val="0"/>
        <w:adjustRightInd w:val="0"/>
        <w:ind w:firstLine="851"/>
        <w:jc w:val="both"/>
        <w:rPr>
          <w:rFonts w:eastAsia="Calibri"/>
          <w:color w:val="000000"/>
          <w:sz w:val="28"/>
          <w:szCs w:val="28"/>
          <w:lang w:val="ru-RU" w:eastAsia="ru-RU"/>
        </w:rPr>
      </w:pPr>
      <w:r w:rsidRPr="002A3534">
        <w:rPr>
          <w:rFonts w:eastAsia="Calibri"/>
          <w:color w:val="000000"/>
          <w:sz w:val="28"/>
          <w:szCs w:val="28"/>
          <w:lang w:val="ru-RU" w:eastAsia="ru-RU"/>
        </w:rPr>
        <w:t>21. Счетная комиссия:</w:t>
      </w:r>
    </w:p>
    <w:p w:rsidR="002A3534" w:rsidRPr="002A3534" w:rsidRDefault="002A3534" w:rsidP="002A3534">
      <w:pPr>
        <w:widowControl w:val="0"/>
        <w:autoSpaceDE w:val="0"/>
        <w:autoSpaceDN w:val="0"/>
        <w:adjustRightInd w:val="0"/>
        <w:ind w:firstLine="851"/>
        <w:jc w:val="both"/>
        <w:rPr>
          <w:rFonts w:eastAsia="Calibri"/>
          <w:color w:val="000000"/>
          <w:sz w:val="28"/>
          <w:szCs w:val="28"/>
          <w:lang w:val="ru-RU" w:eastAsia="ru-RU"/>
        </w:rPr>
      </w:pPr>
      <w:r w:rsidRPr="002A3534">
        <w:rPr>
          <w:rFonts w:eastAsia="Calibri"/>
          <w:color w:val="000000"/>
          <w:sz w:val="28"/>
          <w:szCs w:val="28"/>
          <w:lang w:val="ru-RU" w:eastAsia="ru-RU"/>
        </w:rPr>
        <w:t>подсчитывает голоса и подводит итоги голосования на сходе;</w:t>
      </w:r>
    </w:p>
    <w:p w:rsidR="002A3534" w:rsidRPr="002A3534" w:rsidRDefault="002A3534" w:rsidP="002A3534">
      <w:pPr>
        <w:widowControl w:val="0"/>
        <w:autoSpaceDE w:val="0"/>
        <w:autoSpaceDN w:val="0"/>
        <w:adjustRightInd w:val="0"/>
        <w:ind w:firstLine="851"/>
        <w:jc w:val="both"/>
        <w:rPr>
          <w:rFonts w:eastAsia="Calibri"/>
          <w:color w:val="000000"/>
          <w:sz w:val="28"/>
          <w:szCs w:val="28"/>
          <w:lang w:val="ru-RU" w:eastAsia="ru-RU"/>
        </w:rPr>
      </w:pPr>
      <w:r w:rsidRPr="002A3534">
        <w:rPr>
          <w:rFonts w:eastAsia="Calibri"/>
          <w:color w:val="000000"/>
          <w:sz w:val="28"/>
          <w:szCs w:val="28"/>
          <w:lang w:val="ru-RU" w:eastAsia="ru-RU"/>
        </w:rPr>
        <w:t>составляет протокол об итогах голосования на сходе.</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22. На сходе граждан ведется </w:t>
      </w:r>
      <w:r w:rsidRPr="002A3534">
        <w:rPr>
          <w:rFonts w:eastAsia="Calibri"/>
          <w:color w:val="000000"/>
          <w:sz w:val="28"/>
          <w:szCs w:val="28"/>
          <w:lang w:val="ru-RU" w:eastAsia="ru-RU"/>
        </w:rPr>
        <w:t>протокол</w:t>
      </w:r>
      <w:r w:rsidRPr="002A3534">
        <w:rPr>
          <w:rFonts w:eastAsia="Calibri"/>
          <w:sz w:val="28"/>
          <w:szCs w:val="28"/>
          <w:lang w:val="ru-RU" w:eastAsia="ru-RU"/>
        </w:rPr>
        <w:t>, в котором указываются: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дата и место проведения схода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общее число граждан, проживающих на территории проведения схода граждан и имеющих право принимать участие в сходе граждан;</w:t>
      </w:r>
    </w:p>
    <w:p w:rsidR="002A3534" w:rsidRPr="002A3534" w:rsidRDefault="002A3534" w:rsidP="002A3534">
      <w:pPr>
        <w:widowControl w:val="0"/>
        <w:autoSpaceDE w:val="0"/>
        <w:autoSpaceDN w:val="0"/>
        <w:adjustRightInd w:val="0"/>
        <w:ind w:firstLine="851"/>
        <w:jc w:val="both"/>
        <w:rPr>
          <w:rFonts w:eastAsia="Calibri"/>
          <w:color w:val="000000"/>
          <w:sz w:val="28"/>
          <w:szCs w:val="28"/>
          <w:lang w:val="ru-RU" w:eastAsia="ru-RU"/>
        </w:rPr>
      </w:pPr>
      <w:r w:rsidRPr="002A3534">
        <w:rPr>
          <w:rFonts w:eastAsia="Calibri"/>
          <w:color w:val="000000"/>
          <w:sz w:val="28"/>
          <w:szCs w:val="28"/>
          <w:lang w:val="ru-RU" w:eastAsia="ru-RU"/>
        </w:rPr>
        <w:t>количество присутствующих;</w:t>
      </w:r>
    </w:p>
    <w:p w:rsidR="002A3534" w:rsidRPr="002A3534" w:rsidRDefault="002A3534" w:rsidP="002A3534">
      <w:pPr>
        <w:widowControl w:val="0"/>
        <w:autoSpaceDE w:val="0"/>
        <w:autoSpaceDN w:val="0"/>
        <w:adjustRightInd w:val="0"/>
        <w:ind w:firstLine="851"/>
        <w:jc w:val="both"/>
        <w:rPr>
          <w:rFonts w:eastAsia="Calibri"/>
          <w:color w:val="000000"/>
          <w:sz w:val="28"/>
          <w:szCs w:val="28"/>
          <w:lang w:val="ru-RU" w:eastAsia="ru-RU"/>
        </w:rPr>
      </w:pPr>
      <w:r w:rsidRPr="002A3534">
        <w:rPr>
          <w:rFonts w:eastAsia="Calibri"/>
          <w:color w:val="000000"/>
          <w:sz w:val="28"/>
          <w:szCs w:val="28"/>
          <w:lang w:val="ru-RU" w:eastAsia="ru-RU"/>
        </w:rPr>
        <w:t xml:space="preserve">количество </w:t>
      </w:r>
      <w:proofErr w:type="gramStart"/>
      <w:r w:rsidRPr="002A3534">
        <w:rPr>
          <w:rFonts w:eastAsia="Calibri"/>
          <w:color w:val="000000"/>
          <w:sz w:val="28"/>
          <w:szCs w:val="28"/>
          <w:lang w:val="ru-RU" w:eastAsia="ru-RU"/>
        </w:rPr>
        <w:t>проголосовавших</w:t>
      </w:r>
      <w:proofErr w:type="gramEnd"/>
      <w:r w:rsidRPr="002A3534">
        <w:rPr>
          <w:rFonts w:eastAsia="Calibri"/>
          <w:color w:val="000000"/>
          <w:sz w:val="28"/>
          <w:szCs w:val="28"/>
          <w:lang w:val="ru-RU" w:eastAsia="ru-RU"/>
        </w:rPr>
        <w:t>;</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фамилия, имя, отчество председательствующего на сходе граждан, секретаря и членов счетной комиссии схода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повестка дня;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краткое содержание выступлений;</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результаты голосования и принятые решения.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23. Секретарь схода граждан ведет протокол схода граждан, обеспечивает достоверность отраженных в нем сведений.</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24. Протокол подписывается лицом, председательствующим на сходе граждан и секретарем схода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К протоколу прикладывается список зарегистрированных участников </w:t>
      </w:r>
      <w:r w:rsidRPr="002A3534">
        <w:rPr>
          <w:rFonts w:eastAsia="Calibri"/>
          <w:sz w:val="28"/>
          <w:szCs w:val="28"/>
          <w:lang w:val="ru-RU" w:eastAsia="ru-RU"/>
        </w:rPr>
        <w:lastRenderedPageBreak/>
        <w:t>схода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25. В случае</w:t>
      </w:r>
      <w:proofErr w:type="gramStart"/>
      <w:r w:rsidRPr="002A3534">
        <w:rPr>
          <w:rFonts w:eastAsia="Calibri"/>
          <w:sz w:val="28"/>
          <w:szCs w:val="28"/>
          <w:lang w:val="ru-RU" w:eastAsia="ru-RU"/>
        </w:rPr>
        <w:t>,</w:t>
      </w:r>
      <w:proofErr w:type="gramEnd"/>
      <w:r w:rsidRPr="002A3534">
        <w:rPr>
          <w:rFonts w:eastAsia="Calibri"/>
          <w:sz w:val="28"/>
          <w:szCs w:val="28"/>
          <w:lang w:val="ru-RU"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Решение о проведении поэтапного голосования закрепляется в постановлении о назначении схода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Лица, ранее принявшие участие в сходе граждан, на последующих этапах участия в голосовании не принимают.</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27. Решение схода граждан считается принятым, если за него проголосовало более половины участников схода граждан.</w:t>
      </w:r>
    </w:p>
    <w:p w:rsidR="002A3534" w:rsidRPr="00517BDC" w:rsidRDefault="002A3534" w:rsidP="002A3534">
      <w:pPr>
        <w:pStyle w:val="Default"/>
        <w:ind w:firstLine="851"/>
        <w:jc w:val="both"/>
        <w:rPr>
          <w:rFonts w:ascii="Times New Roman" w:hAnsi="Times New Roman" w:cs="Times New Roman"/>
          <w:i/>
          <w:iCs/>
          <w:sz w:val="28"/>
          <w:szCs w:val="28"/>
        </w:rPr>
      </w:pPr>
      <w:r w:rsidRPr="00517BDC">
        <w:rPr>
          <w:rFonts w:ascii="Times New Roman" w:hAnsi="Times New Roman" w:cs="Times New Roman"/>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517BDC">
        <w:rPr>
          <w:rFonts w:ascii="Times New Roman" w:hAnsi="Times New Roman" w:cs="Times New Roman"/>
          <w:sz w:val="28"/>
          <w:szCs w:val="28"/>
          <w:lang w:eastAsia="ru-RU"/>
        </w:rPr>
        <w:t>населенного пункта (части территории населенного пункта)</w:t>
      </w:r>
      <w:r w:rsidRPr="00517BDC">
        <w:rPr>
          <w:rFonts w:ascii="Times New Roman" w:hAnsi="Times New Roman" w:cs="Times New Roman"/>
          <w:i/>
          <w:iCs/>
          <w:sz w:val="28"/>
          <w:szCs w:val="28"/>
        </w:rPr>
        <w:t xml:space="preserve">. </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В решении схода граждан указывается дата и место проведения схода граждан, </w:t>
      </w:r>
      <w:r w:rsidRPr="002A3534">
        <w:rPr>
          <w:rFonts w:eastAsia="Calibri"/>
          <w:color w:val="000000"/>
          <w:sz w:val="28"/>
          <w:szCs w:val="28"/>
          <w:lang w:val="ru-RU" w:eastAsia="ru-RU"/>
        </w:rPr>
        <w:t>вопрос, рассмотренный на сходе граждан,</w:t>
      </w:r>
      <w:r w:rsidRPr="002A3534">
        <w:rPr>
          <w:rFonts w:eastAsia="Calibri"/>
          <w:sz w:val="28"/>
          <w:szCs w:val="28"/>
          <w:lang w:val="ru-RU" w:eastAsia="ru-RU"/>
        </w:rPr>
        <w:t xml:space="preserve"> общее число граждан, проживающих на территории проведения схода граждан и имеющих право принимать участие в сходе граждан, </w:t>
      </w:r>
      <w:r w:rsidRPr="002A3534">
        <w:rPr>
          <w:rFonts w:eastAsia="Calibri"/>
          <w:color w:val="000000"/>
          <w:sz w:val="28"/>
          <w:szCs w:val="28"/>
          <w:lang w:val="ru-RU" w:eastAsia="ru-RU"/>
        </w:rPr>
        <w:t xml:space="preserve">количество проголосовавших, </w:t>
      </w:r>
      <w:r w:rsidRPr="002A3534">
        <w:rPr>
          <w:rFonts w:eastAsia="Calibri"/>
          <w:sz w:val="28"/>
          <w:szCs w:val="28"/>
          <w:lang w:val="ru-RU" w:eastAsia="ru-RU"/>
        </w:rPr>
        <w:t>результаты голосования и принятое решение.</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color w:val="000000"/>
          <w:sz w:val="28"/>
          <w:szCs w:val="28"/>
          <w:lang w:val="ru-RU"/>
        </w:rPr>
        <w:t>Решения, принятые на сходе граждан, не должны противоречить федеральным законам, законам Краснодарского края, настоящему Уставу.</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28. Органы местного самоуправления и должностные лица местного самоуправления </w:t>
      </w:r>
      <w:r w:rsidRPr="002A3534">
        <w:rPr>
          <w:sz w:val="28"/>
          <w:szCs w:val="28"/>
          <w:lang w:val="ru-RU"/>
        </w:rPr>
        <w:t>поселения</w:t>
      </w:r>
      <w:r w:rsidRPr="002A3534">
        <w:rPr>
          <w:rFonts w:eastAsia="Calibri"/>
          <w:sz w:val="28"/>
          <w:szCs w:val="28"/>
          <w:lang w:val="ru-RU"/>
        </w:rPr>
        <w:t xml:space="preserve"> </w:t>
      </w:r>
      <w:r w:rsidRPr="002A3534">
        <w:rPr>
          <w:rFonts w:eastAsia="Calibri"/>
          <w:sz w:val="28"/>
          <w:szCs w:val="28"/>
          <w:lang w:val="ru-RU" w:eastAsia="ru-RU"/>
        </w:rPr>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29. Решения, принятые на сходе граждан, подлежат официальному опубликованию.</w:t>
      </w:r>
    </w:p>
    <w:p w:rsidR="002A3534" w:rsidRPr="00517BDC" w:rsidRDefault="002A3534" w:rsidP="002A3534">
      <w:pPr>
        <w:pStyle w:val="a0"/>
        <w:suppressAutoHyphens w:val="0"/>
        <w:spacing w:after="0" w:line="240" w:lineRule="auto"/>
        <w:ind w:firstLine="851"/>
        <w:jc w:val="both"/>
        <w:rPr>
          <w:color w:val="000000"/>
          <w:sz w:val="28"/>
          <w:szCs w:val="28"/>
        </w:rPr>
      </w:pPr>
    </w:p>
    <w:p w:rsidR="002A3534" w:rsidRPr="00517BDC" w:rsidRDefault="002A3534" w:rsidP="002A3534">
      <w:pPr>
        <w:pStyle w:val="4"/>
        <w:keepNext w:val="0"/>
        <w:suppressAutoHyphens w:val="0"/>
        <w:spacing w:before="0" w:after="0" w:line="240" w:lineRule="auto"/>
        <w:ind w:firstLine="851"/>
        <w:rPr>
          <w:rFonts w:ascii="Times New Roman" w:hAnsi="Times New Roman"/>
        </w:rPr>
      </w:pPr>
      <w:r>
        <w:rPr>
          <w:rFonts w:ascii="Times New Roman" w:hAnsi="Times New Roman"/>
        </w:rPr>
        <w:t>Статья 41</w:t>
      </w:r>
      <w:r w:rsidRPr="00517BDC">
        <w:rPr>
          <w:rFonts w:ascii="Times New Roman" w:hAnsi="Times New Roman"/>
        </w:rPr>
        <w:t>.</w:t>
      </w:r>
      <w:r w:rsidRPr="00517BDC">
        <w:rPr>
          <w:rFonts w:ascii="Times New Roman" w:hAnsi="Times New Roman"/>
          <w:b w:val="0"/>
        </w:rPr>
        <w:t xml:space="preserve"> </w:t>
      </w:r>
      <w:r w:rsidRPr="00517BDC">
        <w:rPr>
          <w:rFonts w:ascii="Times New Roman" w:hAnsi="Times New Roman"/>
        </w:rPr>
        <w:t>Опрос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1. </w:t>
      </w:r>
      <w:proofErr w:type="gramStart"/>
      <w:r w:rsidRPr="002A3534">
        <w:rPr>
          <w:rFonts w:eastAsia="Calibri"/>
          <w:sz w:val="28"/>
          <w:szCs w:val="28"/>
          <w:lang w:val="ru-RU" w:eastAsia="ru-RU"/>
        </w:rPr>
        <w:t xml:space="preserve">Опрос граждан может проводиться на всей территории </w:t>
      </w:r>
      <w:r w:rsidRPr="002A3534">
        <w:rPr>
          <w:sz w:val="28"/>
          <w:szCs w:val="28"/>
          <w:lang w:val="ru-RU"/>
        </w:rPr>
        <w:t>поселения</w:t>
      </w:r>
      <w:r w:rsidRPr="002A3534">
        <w:rPr>
          <w:rFonts w:eastAsia="Calibri"/>
          <w:sz w:val="28"/>
          <w:szCs w:val="28"/>
          <w:lang w:val="ru-RU"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roofErr w:type="gramEnd"/>
    </w:p>
    <w:p w:rsidR="002A3534" w:rsidRPr="00517BDC" w:rsidRDefault="002A3534" w:rsidP="002A3534">
      <w:pPr>
        <w:pStyle w:val="210"/>
        <w:suppressAutoHyphens w:val="0"/>
        <w:spacing w:line="240" w:lineRule="auto"/>
        <w:ind w:firstLine="851"/>
        <w:jc w:val="both"/>
        <w:rPr>
          <w:sz w:val="28"/>
          <w:szCs w:val="28"/>
        </w:rPr>
      </w:pPr>
      <w:r w:rsidRPr="00517BDC">
        <w:rPr>
          <w:sz w:val="28"/>
          <w:szCs w:val="28"/>
        </w:rPr>
        <w:t>2. Результаты опроса носят рекомендательный характер.</w:t>
      </w:r>
    </w:p>
    <w:p w:rsidR="002A3534" w:rsidRPr="00517BDC" w:rsidRDefault="002A3534" w:rsidP="002A3534">
      <w:pPr>
        <w:pStyle w:val="210"/>
        <w:tabs>
          <w:tab w:val="left" w:pos="0"/>
        </w:tabs>
        <w:suppressAutoHyphens w:val="0"/>
        <w:spacing w:line="240" w:lineRule="auto"/>
        <w:ind w:firstLine="851"/>
        <w:jc w:val="both"/>
        <w:rPr>
          <w:sz w:val="28"/>
          <w:szCs w:val="28"/>
        </w:rPr>
      </w:pPr>
      <w:r w:rsidRPr="00517BDC">
        <w:rPr>
          <w:sz w:val="28"/>
          <w:szCs w:val="28"/>
        </w:rPr>
        <w:lastRenderedPageBreak/>
        <w:t>3. В опросе граждан имеют пр</w:t>
      </w:r>
      <w:r>
        <w:rPr>
          <w:sz w:val="28"/>
          <w:szCs w:val="28"/>
        </w:rPr>
        <w:t xml:space="preserve">аво участвовать жители </w:t>
      </w:r>
      <w:r w:rsidRPr="00C004B1">
        <w:rPr>
          <w:sz w:val="28"/>
          <w:szCs w:val="28"/>
        </w:rPr>
        <w:t>поселения</w:t>
      </w:r>
      <w:r>
        <w:rPr>
          <w:sz w:val="28"/>
          <w:szCs w:val="28"/>
        </w:rPr>
        <w:t>, о</w:t>
      </w:r>
      <w:r w:rsidRPr="00517BDC">
        <w:rPr>
          <w:sz w:val="28"/>
          <w:szCs w:val="28"/>
        </w:rPr>
        <w:t>бладающие избирательным правом.</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 xml:space="preserve">В опросе граждан по вопросу выявления мнения граждан о поддержке инициативного проекта вправе участвовать жители </w:t>
      </w:r>
      <w:r w:rsidRPr="002A3534">
        <w:rPr>
          <w:sz w:val="28"/>
          <w:szCs w:val="28"/>
          <w:lang w:val="ru-RU"/>
        </w:rPr>
        <w:t>поселения</w:t>
      </w:r>
      <w:r w:rsidRPr="002A3534">
        <w:rPr>
          <w:rFonts w:eastAsia="Calibri"/>
          <w:sz w:val="28"/>
          <w:szCs w:val="28"/>
          <w:lang w:val="ru-RU"/>
        </w:rPr>
        <w:t xml:space="preserve"> или его части, в которых предлагается реализовать инициативный проект, достигшие восемнадцатилетнего возраста.</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4. Опрос граждан проводится по инициативе:</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1) Совета, главы </w:t>
      </w:r>
      <w:r w:rsidRPr="002A3534">
        <w:rPr>
          <w:sz w:val="28"/>
          <w:szCs w:val="28"/>
          <w:lang w:val="ru-RU"/>
        </w:rPr>
        <w:t>поселения</w:t>
      </w:r>
      <w:r w:rsidRPr="002A3534">
        <w:rPr>
          <w:rFonts w:eastAsia="Calibri"/>
          <w:sz w:val="28"/>
          <w:szCs w:val="28"/>
          <w:lang w:val="ru-RU" w:eastAsia="ru-RU"/>
        </w:rPr>
        <w:t>;</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2) органов государственной власти Краснодарского края;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3) жителей </w:t>
      </w:r>
      <w:r w:rsidRPr="002A3534">
        <w:rPr>
          <w:sz w:val="28"/>
          <w:szCs w:val="28"/>
          <w:lang w:val="ru-RU"/>
        </w:rPr>
        <w:t>поселения</w:t>
      </w:r>
      <w:r w:rsidRPr="002A3534">
        <w:rPr>
          <w:rFonts w:eastAsia="Calibri"/>
          <w:sz w:val="28"/>
          <w:szCs w:val="28"/>
          <w:lang w:val="ru-RU"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2A3534" w:rsidRPr="00517BDC" w:rsidRDefault="002A3534" w:rsidP="002A3534">
      <w:pPr>
        <w:pStyle w:val="210"/>
        <w:suppressAutoHyphens w:val="0"/>
        <w:spacing w:line="240" w:lineRule="auto"/>
        <w:ind w:firstLine="851"/>
        <w:rPr>
          <w:sz w:val="28"/>
          <w:szCs w:val="28"/>
        </w:rPr>
      </w:pPr>
      <w:r w:rsidRPr="00517BDC">
        <w:rPr>
          <w:sz w:val="28"/>
          <w:szCs w:val="28"/>
        </w:rPr>
        <w:t>5. Порядок назначения и проведения опроса граждан определяется нормативным правовым актом Совета</w:t>
      </w:r>
      <w:r w:rsidRPr="00517BDC">
        <w:rPr>
          <w:bCs/>
          <w:sz w:val="28"/>
          <w:szCs w:val="28"/>
        </w:rPr>
        <w:t xml:space="preserve"> в соответствии с законом Краснодарского края</w:t>
      </w:r>
      <w:r w:rsidRPr="00517BDC">
        <w:rPr>
          <w:sz w:val="28"/>
          <w:szCs w:val="28"/>
        </w:rPr>
        <w:t>.</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6. Решение о назначении опроса граждан принимается Советом</w:t>
      </w:r>
      <w:r w:rsidRPr="002A3534">
        <w:rPr>
          <w:rFonts w:eastAsia="Calibri"/>
          <w:sz w:val="28"/>
          <w:szCs w:val="28"/>
          <w:lang w:val="ru-RU" w:eastAsia="ru-RU"/>
        </w:rPr>
        <w:t xml:space="preserve"> </w:t>
      </w:r>
      <w:r w:rsidRPr="002A3534">
        <w:rPr>
          <w:rFonts w:eastAsia="Calibri"/>
          <w:color w:val="000000"/>
          <w:sz w:val="28"/>
          <w:szCs w:val="28"/>
          <w:lang w:val="ru-RU" w:eastAsia="ru-RU"/>
        </w:rPr>
        <w:t>в течение трех месяцев с момента поступления инициативы проведения опроса граждан, предусмотренной частью 4 настоящей статьи</w:t>
      </w:r>
      <w:r w:rsidRPr="002A3534">
        <w:rPr>
          <w:sz w:val="28"/>
          <w:szCs w:val="28"/>
          <w:lang w:val="ru-RU"/>
        </w:rPr>
        <w:t xml:space="preserve">. </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 xml:space="preserve">Для проведения опроса граждан может использоваться официальный сайт </w:t>
      </w:r>
      <w:r w:rsidRPr="002A3534">
        <w:rPr>
          <w:sz w:val="28"/>
          <w:szCs w:val="28"/>
          <w:lang w:val="ru-RU"/>
        </w:rPr>
        <w:t>поселения</w:t>
      </w:r>
      <w:r w:rsidRPr="002A3534">
        <w:rPr>
          <w:rFonts w:eastAsia="Calibri"/>
          <w:sz w:val="28"/>
          <w:szCs w:val="28"/>
          <w:lang w:val="ru-RU"/>
        </w:rPr>
        <w:t xml:space="preserve"> в информационно-телекоммуникационной сети "Интернет". </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В решении Совета о назначении опроса граждан устанавливаются:</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дата и сроки проведения опроса;</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proofErr w:type="gramStart"/>
      <w:r w:rsidRPr="00517BDC">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3) методика проведения опроса;</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4) форма опросного листа;</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2A3534" w:rsidRPr="002A3534" w:rsidRDefault="002A3534" w:rsidP="002A3534">
      <w:pPr>
        <w:widowControl w:val="0"/>
        <w:autoSpaceDE w:val="0"/>
        <w:autoSpaceDN w:val="0"/>
        <w:adjustRightInd w:val="0"/>
        <w:ind w:firstLine="851"/>
        <w:jc w:val="both"/>
        <w:rPr>
          <w:sz w:val="28"/>
          <w:szCs w:val="28"/>
          <w:lang w:val="ru-RU"/>
        </w:rPr>
      </w:pPr>
      <w:r w:rsidRPr="002A3534">
        <w:rPr>
          <w:rFonts w:eastAsia="Calibri"/>
          <w:sz w:val="28"/>
          <w:szCs w:val="28"/>
          <w:lang w:val="ru-RU"/>
        </w:rPr>
        <w:t xml:space="preserve">6) порядок идентификации участников опроса в случае проведения опроса граждан с использованием официального сайта </w:t>
      </w:r>
      <w:r w:rsidRPr="002A3534">
        <w:rPr>
          <w:sz w:val="28"/>
          <w:szCs w:val="28"/>
          <w:lang w:val="ru-RU"/>
        </w:rPr>
        <w:t>поселения</w:t>
      </w:r>
      <w:r w:rsidRPr="002A3534">
        <w:rPr>
          <w:rFonts w:eastAsia="Calibri"/>
          <w:sz w:val="28"/>
          <w:szCs w:val="28"/>
          <w:lang w:val="ru-RU"/>
        </w:rPr>
        <w:t xml:space="preserve"> в информационно-телекоммуникационной сети "Интернет".</w:t>
      </w:r>
    </w:p>
    <w:p w:rsidR="002A3534" w:rsidRPr="00517BDC" w:rsidRDefault="002A3534" w:rsidP="002A3534">
      <w:pPr>
        <w:pStyle w:val="210"/>
        <w:suppressAutoHyphens w:val="0"/>
        <w:spacing w:line="240" w:lineRule="auto"/>
        <w:ind w:firstLine="851"/>
        <w:jc w:val="both"/>
        <w:rPr>
          <w:sz w:val="28"/>
          <w:szCs w:val="28"/>
        </w:rPr>
      </w:pPr>
      <w:r w:rsidRPr="00517BDC">
        <w:rPr>
          <w:sz w:val="28"/>
          <w:szCs w:val="28"/>
        </w:rPr>
        <w:t xml:space="preserve">7. Жители </w:t>
      </w:r>
      <w:r w:rsidRPr="00C004B1">
        <w:rPr>
          <w:sz w:val="28"/>
          <w:szCs w:val="28"/>
        </w:rPr>
        <w:t>поселения</w:t>
      </w:r>
      <w:r w:rsidRPr="00517BDC">
        <w:rPr>
          <w:sz w:val="28"/>
          <w:szCs w:val="28"/>
        </w:rPr>
        <w:t xml:space="preserve"> должны быть проинформированы о проведении опроса граждан не менее чем за 10 дней до его проведения.</w:t>
      </w:r>
    </w:p>
    <w:p w:rsidR="002A3534" w:rsidRPr="00517BDC" w:rsidRDefault="002A3534" w:rsidP="002A3534">
      <w:pPr>
        <w:pStyle w:val="210"/>
        <w:suppressAutoHyphens w:val="0"/>
        <w:spacing w:line="240" w:lineRule="auto"/>
        <w:ind w:firstLine="851"/>
        <w:jc w:val="both"/>
        <w:rPr>
          <w:sz w:val="28"/>
          <w:szCs w:val="28"/>
        </w:rPr>
      </w:pPr>
      <w:r w:rsidRPr="00517BDC">
        <w:rPr>
          <w:sz w:val="28"/>
          <w:szCs w:val="28"/>
        </w:rPr>
        <w:t>8. Финансирование мероприятий, связанных с подготовкой и проведением опроса граждан, осуществляется:</w:t>
      </w:r>
    </w:p>
    <w:p w:rsidR="002A3534" w:rsidRPr="00517BDC" w:rsidRDefault="002A3534" w:rsidP="002A3534">
      <w:pPr>
        <w:pStyle w:val="210"/>
        <w:suppressAutoHyphens w:val="0"/>
        <w:spacing w:line="240" w:lineRule="auto"/>
        <w:ind w:firstLine="851"/>
        <w:jc w:val="both"/>
        <w:rPr>
          <w:sz w:val="28"/>
          <w:szCs w:val="28"/>
        </w:rPr>
      </w:pPr>
      <w:r w:rsidRPr="00517BDC">
        <w:rPr>
          <w:sz w:val="28"/>
          <w:szCs w:val="28"/>
        </w:rPr>
        <w:t xml:space="preserve">1) за счет средств местного бюджета - при проведении его по инициативе органов местного самоуправления </w:t>
      </w:r>
      <w:r w:rsidRPr="00C004B1">
        <w:rPr>
          <w:sz w:val="28"/>
          <w:szCs w:val="28"/>
        </w:rPr>
        <w:t>поселения</w:t>
      </w:r>
      <w:r w:rsidRPr="00517BDC">
        <w:rPr>
          <w:rFonts w:eastAsia="Calibri"/>
          <w:kern w:val="0"/>
          <w:sz w:val="28"/>
          <w:szCs w:val="28"/>
        </w:rPr>
        <w:t xml:space="preserve"> или жителей </w:t>
      </w:r>
      <w:r w:rsidRPr="00C004B1">
        <w:rPr>
          <w:sz w:val="28"/>
          <w:szCs w:val="28"/>
        </w:rPr>
        <w:t>поселения</w:t>
      </w:r>
      <w:r w:rsidRPr="00517BDC">
        <w:rPr>
          <w:sz w:val="28"/>
          <w:szCs w:val="28"/>
        </w:rPr>
        <w:t>;</w:t>
      </w:r>
    </w:p>
    <w:p w:rsidR="002A3534" w:rsidRPr="002A3534" w:rsidRDefault="002A3534" w:rsidP="002A3534">
      <w:pPr>
        <w:widowControl w:val="0"/>
        <w:ind w:firstLine="851"/>
        <w:jc w:val="both"/>
        <w:rPr>
          <w:sz w:val="28"/>
          <w:szCs w:val="28"/>
          <w:lang w:val="ru-RU"/>
        </w:rPr>
      </w:pPr>
      <w:r w:rsidRPr="002A3534">
        <w:rPr>
          <w:sz w:val="28"/>
          <w:szCs w:val="28"/>
          <w:lang w:val="ru-RU"/>
        </w:rPr>
        <w:t>2) за счет сре</w:t>
      </w:r>
      <w:proofErr w:type="gramStart"/>
      <w:r w:rsidRPr="002A3534">
        <w:rPr>
          <w:sz w:val="28"/>
          <w:szCs w:val="28"/>
          <w:lang w:val="ru-RU"/>
        </w:rPr>
        <w:t>дств кр</w:t>
      </w:r>
      <w:proofErr w:type="gramEnd"/>
      <w:r w:rsidRPr="002A3534">
        <w:rPr>
          <w:sz w:val="28"/>
          <w:szCs w:val="28"/>
          <w:lang w:val="ru-RU"/>
        </w:rPr>
        <w:t>аевого бюджета - при проведении его по инициативе органов государственной власти Краснодарского края.</w:t>
      </w:r>
    </w:p>
    <w:p w:rsidR="002A3534" w:rsidRPr="002A3534" w:rsidRDefault="002A3534" w:rsidP="002A3534">
      <w:pPr>
        <w:widowControl w:val="0"/>
        <w:ind w:firstLine="851"/>
        <w:jc w:val="both"/>
        <w:rPr>
          <w:sz w:val="28"/>
          <w:szCs w:val="28"/>
          <w:lang w:val="ru-RU"/>
        </w:rPr>
      </w:pPr>
      <w:r w:rsidRPr="002A3534">
        <w:rPr>
          <w:sz w:val="28"/>
          <w:szCs w:val="28"/>
          <w:lang w:val="ru-RU"/>
        </w:rPr>
        <w:t>9. Результаты опроса подлежат обнародованию.</w:t>
      </w:r>
    </w:p>
    <w:p w:rsidR="002A3534" w:rsidRPr="002A3534" w:rsidRDefault="002A3534" w:rsidP="002A3534">
      <w:pPr>
        <w:widowControl w:val="0"/>
        <w:ind w:firstLine="851"/>
        <w:jc w:val="both"/>
        <w:rPr>
          <w:b/>
          <w:sz w:val="28"/>
          <w:szCs w:val="28"/>
          <w:lang w:val="ru-RU"/>
        </w:rPr>
      </w:pPr>
    </w:p>
    <w:p w:rsidR="002A3534" w:rsidRPr="002A3534" w:rsidRDefault="002A3534" w:rsidP="002A3534">
      <w:pPr>
        <w:widowControl w:val="0"/>
        <w:ind w:firstLine="851"/>
        <w:jc w:val="both"/>
        <w:rPr>
          <w:b/>
          <w:sz w:val="28"/>
          <w:szCs w:val="28"/>
          <w:lang w:val="ru-RU"/>
        </w:rPr>
      </w:pPr>
      <w:r w:rsidRPr="002A3534">
        <w:rPr>
          <w:b/>
          <w:sz w:val="28"/>
          <w:szCs w:val="28"/>
          <w:lang w:val="ru-RU"/>
        </w:rPr>
        <w:t>Статья 42. Публичные слушания, общественные обсуждения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1. Публичные слушания могут </w:t>
      </w:r>
      <w:proofErr w:type="gramStart"/>
      <w:r w:rsidRPr="002A3534">
        <w:rPr>
          <w:rFonts w:eastAsia="Calibri"/>
          <w:sz w:val="28"/>
          <w:szCs w:val="28"/>
          <w:lang w:val="ru-RU" w:eastAsia="ru-RU"/>
        </w:rPr>
        <w:t>проводится</w:t>
      </w:r>
      <w:proofErr w:type="gramEnd"/>
      <w:r w:rsidRPr="002A3534">
        <w:rPr>
          <w:rFonts w:eastAsia="Calibri"/>
          <w:sz w:val="28"/>
          <w:szCs w:val="28"/>
          <w:lang w:val="ru-RU" w:eastAsia="ru-RU"/>
        </w:rPr>
        <w:t xml:space="preserve"> на всей территории </w:t>
      </w:r>
      <w:r w:rsidRPr="002A3534">
        <w:rPr>
          <w:sz w:val="28"/>
          <w:szCs w:val="28"/>
          <w:lang w:val="ru-RU"/>
        </w:rPr>
        <w:t>поселения</w:t>
      </w:r>
      <w:r w:rsidRPr="002A3534">
        <w:rPr>
          <w:rFonts w:eastAsia="Calibri"/>
          <w:sz w:val="28"/>
          <w:szCs w:val="28"/>
          <w:lang w:val="ru-RU" w:eastAsia="ru-RU"/>
        </w:rPr>
        <w:t xml:space="preserve"> для обсуждения с участием жителей </w:t>
      </w:r>
      <w:r w:rsidRPr="002A3534">
        <w:rPr>
          <w:sz w:val="28"/>
          <w:szCs w:val="28"/>
          <w:lang w:val="ru-RU"/>
        </w:rPr>
        <w:t>поселения</w:t>
      </w:r>
      <w:r w:rsidRPr="002A3534">
        <w:rPr>
          <w:rFonts w:eastAsia="Calibri"/>
          <w:sz w:val="28"/>
          <w:szCs w:val="28"/>
          <w:lang w:val="ru-RU" w:eastAsia="ru-RU"/>
        </w:rPr>
        <w:t xml:space="preserve"> проектов муниципальных правовых актов по вопросам непосредственного обеспечения </w:t>
      </w:r>
      <w:r w:rsidRPr="002A3534">
        <w:rPr>
          <w:rFonts w:eastAsia="Calibri"/>
          <w:sz w:val="28"/>
          <w:szCs w:val="28"/>
          <w:lang w:val="ru-RU" w:eastAsia="ru-RU"/>
        </w:rPr>
        <w:lastRenderedPageBreak/>
        <w:t>жизнедеятельности населения.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В публичных слушаниях имеют право участвовать жители </w:t>
      </w:r>
      <w:r w:rsidRPr="002A3534">
        <w:rPr>
          <w:sz w:val="28"/>
          <w:szCs w:val="28"/>
          <w:lang w:val="ru-RU"/>
        </w:rPr>
        <w:t>поселения</w:t>
      </w:r>
      <w:r w:rsidRPr="002A3534">
        <w:rPr>
          <w:rFonts w:eastAsia="Calibri"/>
          <w:sz w:val="28"/>
          <w:szCs w:val="28"/>
          <w:lang w:val="ru-RU" w:eastAsia="ru-RU"/>
        </w:rPr>
        <w:t>, достигшие восемнадцатилетнего возраста.</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2. На публичные слушания должны выноситься: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proofErr w:type="gramStart"/>
      <w:r w:rsidRPr="002A3534">
        <w:rPr>
          <w:rFonts w:eastAsia="Calibri"/>
          <w:sz w:val="28"/>
          <w:szCs w:val="28"/>
          <w:lang w:val="ru-RU" w:eastAsia="ru-RU"/>
        </w:rPr>
        <w:t xml:space="preserve">1) проект Устава </w:t>
      </w:r>
      <w:r w:rsidRPr="002A3534">
        <w:rPr>
          <w:sz w:val="28"/>
          <w:szCs w:val="28"/>
          <w:lang w:val="ru-RU"/>
        </w:rPr>
        <w:t>поселения</w:t>
      </w:r>
      <w:r w:rsidRPr="002A3534">
        <w:rPr>
          <w:rFonts w:eastAsia="Calibri"/>
          <w:sz w:val="28"/>
          <w:szCs w:val="28"/>
          <w:lang w:val="ru-RU"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2A3534">
        <w:rPr>
          <w:sz w:val="28"/>
          <w:szCs w:val="28"/>
          <w:lang w:val="ru-RU"/>
        </w:rPr>
        <w:t>поселения</w:t>
      </w:r>
      <w:r w:rsidRPr="002A3534">
        <w:rPr>
          <w:rFonts w:eastAsia="Calibri"/>
          <w:sz w:val="28"/>
          <w:szCs w:val="28"/>
          <w:lang w:val="ru-RU" w:eastAsia="ru-RU"/>
        </w:rPr>
        <w:t xml:space="preserve"> вносятся изменения в форме точного воспроизведения положений </w:t>
      </w:r>
      <w:r w:rsidRPr="002A3534">
        <w:rPr>
          <w:rFonts w:eastAsia="Calibri"/>
          <w:color w:val="000000"/>
          <w:sz w:val="28"/>
          <w:szCs w:val="28"/>
          <w:lang w:val="ru-RU" w:eastAsia="ru-RU"/>
        </w:rPr>
        <w:t>Конституции</w:t>
      </w:r>
      <w:r w:rsidRPr="002A3534">
        <w:rPr>
          <w:rFonts w:eastAsia="Calibri"/>
          <w:sz w:val="28"/>
          <w:szCs w:val="28"/>
          <w:lang w:val="ru-RU" w:eastAsia="ru-RU"/>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roofErr w:type="gramEnd"/>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2) проект местного бюджета и отчет о его исполнении;</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3) вопросы о преобразовании муниципального образования.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3. Публичные слушания проводятся по инициативе:</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Совета;</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главы </w:t>
      </w:r>
      <w:r w:rsidRPr="002A3534">
        <w:rPr>
          <w:sz w:val="28"/>
          <w:szCs w:val="28"/>
          <w:lang w:val="ru-RU"/>
        </w:rPr>
        <w:t>поселения</w:t>
      </w:r>
      <w:r w:rsidRPr="002A3534">
        <w:rPr>
          <w:rFonts w:eastAsia="Calibri"/>
          <w:sz w:val="28"/>
          <w:szCs w:val="28"/>
          <w:lang w:val="ru-RU" w:eastAsia="ru-RU"/>
        </w:rPr>
        <w:t>;</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жителей </w:t>
      </w:r>
      <w:r w:rsidRPr="002A3534">
        <w:rPr>
          <w:sz w:val="28"/>
          <w:szCs w:val="28"/>
          <w:lang w:val="ru-RU"/>
        </w:rPr>
        <w:t>поселения</w:t>
      </w:r>
      <w:r w:rsidRPr="002A3534">
        <w:rPr>
          <w:rFonts w:eastAsia="Calibri"/>
          <w:sz w:val="28"/>
          <w:szCs w:val="28"/>
          <w:lang w:val="ru-RU" w:eastAsia="ru-RU"/>
        </w:rPr>
        <w:t>.</w:t>
      </w:r>
    </w:p>
    <w:p w:rsidR="002A3534" w:rsidRPr="00517BDC" w:rsidRDefault="002A3534" w:rsidP="002A3534">
      <w:pPr>
        <w:pStyle w:val="22"/>
        <w:tabs>
          <w:tab w:val="left" w:pos="-35"/>
        </w:tabs>
        <w:suppressAutoHyphens w:val="0"/>
        <w:spacing w:line="240" w:lineRule="auto"/>
        <w:ind w:firstLine="851"/>
        <w:jc w:val="both"/>
        <w:rPr>
          <w:rFonts w:eastAsia="Times New Roman"/>
          <w:strike/>
          <w:sz w:val="28"/>
          <w:szCs w:val="28"/>
        </w:rPr>
      </w:pPr>
      <w:r w:rsidRPr="00517BDC">
        <w:rPr>
          <w:sz w:val="28"/>
          <w:szCs w:val="28"/>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5. Публичные слушания, проводимые по инициативе жителей </w:t>
      </w:r>
      <w:r w:rsidRPr="002A3534">
        <w:rPr>
          <w:sz w:val="28"/>
          <w:szCs w:val="28"/>
          <w:lang w:val="ru-RU"/>
        </w:rPr>
        <w:t>поселения</w:t>
      </w:r>
      <w:r w:rsidRPr="002A3534">
        <w:rPr>
          <w:rFonts w:eastAsia="Calibri"/>
          <w:sz w:val="28"/>
          <w:szCs w:val="28"/>
          <w:lang w:val="ru-RU" w:eastAsia="ru-RU"/>
        </w:rPr>
        <w:t xml:space="preserve"> или Совета, назначаются Советом, а публичные слушания, проводимые по инициативе главы </w:t>
      </w:r>
      <w:r w:rsidRPr="002A3534">
        <w:rPr>
          <w:sz w:val="28"/>
          <w:szCs w:val="28"/>
          <w:lang w:val="ru-RU"/>
        </w:rPr>
        <w:t>поселения</w:t>
      </w:r>
      <w:r w:rsidRPr="002A3534">
        <w:rPr>
          <w:rFonts w:eastAsia="Calibri"/>
          <w:sz w:val="28"/>
          <w:szCs w:val="28"/>
          <w:lang w:val="ru-RU" w:eastAsia="ru-RU"/>
        </w:rPr>
        <w:t xml:space="preserve">, - главой </w:t>
      </w:r>
      <w:r w:rsidRPr="002A3534">
        <w:rPr>
          <w:sz w:val="28"/>
          <w:szCs w:val="28"/>
          <w:lang w:val="ru-RU"/>
        </w:rPr>
        <w:t>поселения</w:t>
      </w:r>
      <w:r w:rsidRPr="002A3534">
        <w:rPr>
          <w:rFonts w:eastAsia="Calibri"/>
          <w:sz w:val="28"/>
          <w:szCs w:val="28"/>
          <w:lang w:val="ru-RU" w:eastAsia="ru-RU"/>
        </w:rPr>
        <w:t>.</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6. </w:t>
      </w:r>
      <w:proofErr w:type="gramStart"/>
      <w:r w:rsidRPr="002A3534">
        <w:rPr>
          <w:sz w:val="28"/>
          <w:szCs w:val="28"/>
          <w:lang w:val="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A3534">
        <w:rPr>
          <w:sz w:val="28"/>
          <w:szCs w:val="28"/>
          <w:lang w:val="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9. Результаты публичных слушаний, общественных обсуждений носят рекомендательный характер.</w:t>
      </w:r>
    </w:p>
    <w:p w:rsidR="002A3534" w:rsidRPr="002A3534" w:rsidRDefault="002A3534" w:rsidP="002A3534">
      <w:pPr>
        <w:widowControl w:val="0"/>
        <w:ind w:firstLine="851"/>
        <w:jc w:val="both"/>
        <w:rPr>
          <w:b/>
          <w:sz w:val="28"/>
          <w:szCs w:val="28"/>
          <w:lang w:val="ru-RU"/>
        </w:rPr>
      </w:pPr>
      <w:r w:rsidRPr="002A3534">
        <w:rPr>
          <w:b/>
          <w:sz w:val="28"/>
          <w:szCs w:val="28"/>
          <w:lang w:val="ru-RU"/>
        </w:rPr>
        <w:lastRenderedPageBreak/>
        <w:t>Статья 43. Собрание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1. Собрания граждан могут проводиться: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1) для обсуждения вопросов </w:t>
      </w:r>
      <w:r w:rsidRPr="002A3534">
        <w:rPr>
          <w:rFonts w:eastAsia="Calibri"/>
          <w:color w:val="000000"/>
          <w:sz w:val="28"/>
          <w:szCs w:val="28"/>
          <w:lang w:val="ru-RU" w:eastAsia="ru-RU"/>
        </w:rPr>
        <w:t>непосредственного обеспечения жизнедеятельности населения</w:t>
      </w:r>
      <w:r w:rsidRPr="002A3534">
        <w:rPr>
          <w:rFonts w:eastAsia="Calibri"/>
          <w:sz w:val="28"/>
          <w:szCs w:val="28"/>
          <w:lang w:val="ru-RU" w:eastAsia="ru-RU"/>
        </w:rPr>
        <w:t>;</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2) для информирования населения о деятельности органов местного самоуправления и должностных лиц местного самоуправления </w:t>
      </w:r>
      <w:r w:rsidRPr="002A3534">
        <w:rPr>
          <w:sz w:val="28"/>
          <w:szCs w:val="28"/>
          <w:lang w:val="ru-RU"/>
        </w:rPr>
        <w:t>поселения</w:t>
      </w:r>
      <w:r w:rsidRPr="002A3534">
        <w:rPr>
          <w:rFonts w:eastAsia="Calibri"/>
          <w:sz w:val="28"/>
          <w:szCs w:val="28"/>
          <w:lang w:val="ru-RU" w:eastAsia="ru-RU"/>
        </w:rPr>
        <w:t>;</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3) на территории </w:t>
      </w:r>
      <w:r w:rsidRPr="002A3534">
        <w:rPr>
          <w:sz w:val="28"/>
          <w:szCs w:val="28"/>
          <w:lang w:val="ru-RU"/>
        </w:rPr>
        <w:t>поселения</w:t>
      </w:r>
      <w:r w:rsidRPr="002A3534">
        <w:rPr>
          <w:rFonts w:eastAsia="Calibri"/>
          <w:sz w:val="28"/>
          <w:szCs w:val="28"/>
          <w:lang w:val="ru-RU" w:eastAsia="ru-RU"/>
        </w:rPr>
        <w:t xml:space="preserve"> или на части его территории по вопросу выявления мнения граждан о поддержке инициативного проекта;</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4) в целях осуществления территориального общественного самоуправления </w:t>
      </w:r>
      <w:proofErr w:type="gramStart"/>
      <w:r w:rsidRPr="002A3534">
        <w:rPr>
          <w:rFonts w:eastAsia="Calibri"/>
          <w:sz w:val="28"/>
          <w:szCs w:val="28"/>
          <w:lang w:val="ru-RU" w:eastAsia="ru-RU"/>
        </w:rPr>
        <w:t>на части территории</w:t>
      </w:r>
      <w:proofErr w:type="gramEnd"/>
      <w:r w:rsidRPr="002A3534">
        <w:rPr>
          <w:rFonts w:eastAsia="Calibri"/>
          <w:sz w:val="28"/>
          <w:szCs w:val="28"/>
          <w:lang w:val="ru-RU" w:eastAsia="ru-RU"/>
        </w:rPr>
        <w:t xml:space="preserve"> </w:t>
      </w:r>
      <w:r w:rsidRPr="002A3534">
        <w:rPr>
          <w:sz w:val="28"/>
          <w:szCs w:val="28"/>
          <w:lang w:val="ru-RU"/>
        </w:rPr>
        <w:t>поселения</w:t>
      </w:r>
      <w:r w:rsidRPr="002A3534">
        <w:rPr>
          <w:rFonts w:eastAsia="Calibri"/>
          <w:sz w:val="28"/>
          <w:szCs w:val="28"/>
          <w:lang w:val="ru-RU" w:eastAsia="ru-RU"/>
        </w:rPr>
        <w:t>.</w:t>
      </w:r>
    </w:p>
    <w:p w:rsidR="002A3534" w:rsidRPr="00517BDC" w:rsidRDefault="002A3534" w:rsidP="002A3534">
      <w:pPr>
        <w:pStyle w:val="af5"/>
        <w:keepNext w:val="0"/>
        <w:tabs>
          <w:tab w:val="left" w:pos="-1134"/>
        </w:tabs>
        <w:suppressAutoHyphens w:val="0"/>
        <w:overflowPunct/>
        <w:spacing w:before="0" w:after="0" w:line="240" w:lineRule="auto"/>
        <w:ind w:left="0" w:firstLine="851"/>
        <w:jc w:val="both"/>
        <w:rPr>
          <w:b w:val="0"/>
        </w:rPr>
      </w:pPr>
      <w:r w:rsidRPr="00517BDC">
        <w:rPr>
          <w:b w:val="0"/>
        </w:rPr>
        <w:t xml:space="preserve">2. Собрание граждан проводится по инициативе населения, Совета, главы </w:t>
      </w:r>
      <w:r w:rsidRPr="00195B12">
        <w:rPr>
          <w:b w:val="0"/>
        </w:rPr>
        <w:t>поселения</w:t>
      </w:r>
      <w:r w:rsidRPr="00517BDC">
        <w:rPr>
          <w:b w:val="0"/>
        </w:rPr>
        <w:t>, а также в случаях, предусмотренных уставом территориального общественного самоуправления.</w:t>
      </w:r>
    </w:p>
    <w:p w:rsidR="002A3534" w:rsidRPr="00517BDC" w:rsidRDefault="002A3534" w:rsidP="002A3534">
      <w:pPr>
        <w:pStyle w:val="210"/>
        <w:suppressAutoHyphens w:val="0"/>
        <w:spacing w:line="240" w:lineRule="auto"/>
        <w:ind w:firstLine="851"/>
        <w:jc w:val="both"/>
        <w:rPr>
          <w:sz w:val="28"/>
          <w:szCs w:val="28"/>
        </w:rPr>
      </w:pPr>
      <w:r w:rsidRPr="00517BDC">
        <w:rPr>
          <w:sz w:val="28"/>
          <w:szCs w:val="28"/>
        </w:rPr>
        <w:t xml:space="preserve">Собрание граждан, проводимое по инициативе Совета или главы </w:t>
      </w:r>
      <w:r w:rsidRPr="00C004B1">
        <w:rPr>
          <w:sz w:val="28"/>
          <w:szCs w:val="28"/>
        </w:rPr>
        <w:t>поселения</w:t>
      </w:r>
      <w:r w:rsidRPr="00517BDC">
        <w:rPr>
          <w:sz w:val="28"/>
          <w:szCs w:val="28"/>
        </w:rPr>
        <w:t xml:space="preserve">, назначается соответственно Советом или главой </w:t>
      </w:r>
      <w:r w:rsidRPr="00C004B1">
        <w:rPr>
          <w:sz w:val="28"/>
          <w:szCs w:val="28"/>
        </w:rPr>
        <w:t>поселения</w:t>
      </w:r>
      <w:r>
        <w:rPr>
          <w:sz w:val="28"/>
          <w:szCs w:val="28"/>
        </w:rPr>
        <w:t>.</w:t>
      </w:r>
    </w:p>
    <w:p w:rsidR="002A3534" w:rsidRPr="00517BDC" w:rsidRDefault="002A3534" w:rsidP="002A3534">
      <w:pPr>
        <w:pStyle w:val="210"/>
        <w:suppressAutoHyphens w:val="0"/>
        <w:spacing w:line="240" w:lineRule="auto"/>
        <w:ind w:firstLine="851"/>
        <w:rPr>
          <w:sz w:val="28"/>
          <w:szCs w:val="28"/>
        </w:rPr>
      </w:pPr>
      <w:r w:rsidRPr="00517BDC">
        <w:rPr>
          <w:sz w:val="28"/>
          <w:szCs w:val="28"/>
        </w:rPr>
        <w:t>Собрание граждан, проводимое по инициативе населения, назначается Советом в порядке, установленном нормативным правовым актом Совета.</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2A3534">
        <w:rPr>
          <w:color w:val="000000"/>
          <w:sz w:val="28"/>
          <w:szCs w:val="28"/>
          <w:lang w:val="ru-RU"/>
        </w:rPr>
        <w:t>от 20.03.2025 №</w:t>
      </w:r>
      <w:r w:rsidRPr="00517BDC">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rFonts w:eastAsia="Calibri"/>
          <w:sz w:val="28"/>
          <w:szCs w:val="28"/>
          <w:lang w:val="ru-RU" w:eastAsia="ru-RU"/>
        </w:rPr>
        <w:t>, нормативными правовыми актами Совета, уставом территориального общественного самоуправления.</w:t>
      </w:r>
    </w:p>
    <w:p w:rsidR="002A3534" w:rsidRPr="002A3534" w:rsidRDefault="002A3534" w:rsidP="002A3534">
      <w:pPr>
        <w:widowControl w:val="0"/>
        <w:autoSpaceDE w:val="0"/>
        <w:autoSpaceDN w:val="0"/>
        <w:adjustRightInd w:val="0"/>
        <w:ind w:firstLine="851"/>
        <w:jc w:val="both"/>
        <w:rPr>
          <w:rFonts w:eastAsia="Calibri"/>
          <w:color w:val="000000"/>
          <w:sz w:val="28"/>
          <w:szCs w:val="28"/>
          <w:lang w:val="ru-RU" w:eastAsia="ru-RU"/>
        </w:rPr>
      </w:pPr>
      <w:r w:rsidRPr="002A3534">
        <w:rPr>
          <w:rFonts w:eastAsia="Calibri"/>
          <w:color w:val="000000"/>
          <w:sz w:val="28"/>
          <w:szCs w:val="28"/>
          <w:lang w:val="ru-RU" w:eastAsia="ru-RU"/>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3. В собрании граждан, проводимом на территории </w:t>
      </w:r>
      <w:r w:rsidRPr="002A3534">
        <w:rPr>
          <w:sz w:val="28"/>
          <w:szCs w:val="28"/>
          <w:lang w:val="ru-RU"/>
        </w:rPr>
        <w:t>поселения</w:t>
      </w:r>
      <w:r w:rsidRPr="002A3534">
        <w:rPr>
          <w:rFonts w:eastAsia="Calibri"/>
          <w:sz w:val="28"/>
          <w:szCs w:val="28"/>
          <w:lang w:val="ru-RU"/>
        </w:rPr>
        <w:t xml:space="preserve"> </w:t>
      </w:r>
      <w:r w:rsidRPr="002A3534">
        <w:rPr>
          <w:rFonts w:eastAsia="Calibri"/>
          <w:sz w:val="28"/>
          <w:szCs w:val="28"/>
          <w:lang w:val="ru-RU"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A3534" w:rsidRPr="00517BDC" w:rsidRDefault="002A3534" w:rsidP="002A3534">
      <w:pPr>
        <w:pStyle w:val="af5"/>
        <w:keepNext w:val="0"/>
        <w:tabs>
          <w:tab w:val="left" w:pos="-709"/>
        </w:tabs>
        <w:suppressAutoHyphens w:val="0"/>
        <w:overflowPunct/>
        <w:spacing w:before="0" w:after="0" w:line="240" w:lineRule="auto"/>
        <w:ind w:left="0" w:firstLine="851"/>
        <w:jc w:val="both"/>
        <w:rPr>
          <w:b w:val="0"/>
        </w:rPr>
      </w:pPr>
      <w:r>
        <w:rPr>
          <w:b w:val="0"/>
        </w:rPr>
        <w:t>4</w:t>
      </w:r>
      <w:r w:rsidRPr="00517BDC">
        <w:rPr>
          <w:b w:val="0"/>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A3534" w:rsidRPr="00517BDC" w:rsidRDefault="002A3534" w:rsidP="002A3534">
      <w:pPr>
        <w:pStyle w:val="af5"/>
        <w:keepNext w:val="0"/>
        <w:tabs>
          <w:tab w:val="left" w:pos="-709"/>
        </w:tabs>
        <w:suppressAutoHyphens w:val="0"/>
        <w:overflowPunct/>
        <w:spacing w:before="0" w:after="0" w:line="240" w:lineRule="auto"/>
        <w:ind w:left="0" w:firstLine="851"/>
        <w:jc w:val="both"/>
        <w:rPr>
          <w:b w:val="0"/>
        </w:rPr>
      </w:pPr>
      <w:r>
        <w:rPr>
          <w:b w:val="0"/>
        </w:rPr>
        <w:t>5</w:t>
      </w:r>
      <w:r w:rsidRPr="00517BDC">
        <w:rPr>
          <w:b w:val="0"/>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A3534" w:rsidRPr="00517BDC" w:rsidRDefault="002A3534" w:rsidP="002A3534">
      <w:pPr>
        <w:pStyle w:val="af5"/>
        <w:keepNext w:val="0"/>
        <w:tabs>
          <w:tab w:val="left" w:pos="993"/>
        </w:tabs>
        <w:suppressAutoHyphens w:val="0"/>
        <w:overflowPunct/>
        <w:spacing w:before="0" w:after="0" w:line="240" w:lineRule="auto"/>
        <w:ind w:left="0" w:firstLine="851"/>
        <w:jc w:val="both"/>
        <w:rPr>
          <w:b w:val="0"/>
        </w:rPr>
      </w:pPr>
      <w:r>
        <w:rPr>
          <w:b w:val="0"/>
        </w:rPr>
        <w:t>6</w:t>
      </w:r>
      <w:r w:rsidRPr="00517BDC">
        <w:rPr>
          <w:b w:val="0"/>
        </w:rPr>
        <w:t xml:space="preserve">. Обращения, принятые собранием граждан, подлежат обязательному рассмотрению органами местного самоуправления и должностными лицами </w:t>
      </w:r>
      <w:r w:rsidRPr="00517BDC">
        <w:rPr>
          <w:b w:val="0"/>
        </w:rPr>
        <w:lastRenderedPageBreak/>
        <w:t>местного самоуправления, к компетенции которых отнесено решение содержащихся в обращениях вопросов, с направлением письменного ответа.</w:t>
      </w:r>
    </w:p>
    <w:p w:rsidR="002A3534" w:rsidRPr="00517BDC" w:rsidRDefault="002A3534" w:rsidP="002A3534">
      <w:pPr>
        <w:pStyle w:val="7"/>
        <w:keepNext w:val="0"/>
        <w:numPr>
          <w:ilvl w:val="0"/>
          <w:numId w:val="0"/>
        </w:numPr>
        <w:suppressAutoHyphens w:val="0"/>
        <w:spacing w:line="240" w:lineRule="auto"/>
        <w:ind w:left="851"/>
        <w:jc w:val="both"/>
        <w:rPr>
          <w:b w:val="0"/>
          <w:szCs w:val="28"/>
        </w:rPr>
      </w:pPr>
      <w:r>
        <w:rPr>
          <w:b w:val="0"/>
          <w:szCs w:val="28"/>
        </w:rPr>
        <w:t>7</w:t>
      </w:r>
      <w:r w:rsidRPr="00517BDC">
        <w:rPr>
          <w:b w:val="0"/>
          <w:szCs w:val="28"/>
        </w:rPr>
        <w:t>. Итоги собрания граждан подлежат официальному обнародованию.</w:t>
      </w:r>
    </w:p>
    <w:p w:rsidR="002A3534" w:rsidRPr="00517BDC" w:rsidRDefault="002A3534" w:rsidP="002A3534">
      <w:pPr>
        <w:pStyle w:val="7"/>
        <w:keepNext w:val="0"/>
        <w:numPr>
          <w:ilvl w:val="0"/>
          <w:numId w:val="0"/>
        </w:numPr>
        <w:suppressAutoHyphens w:val="0"/>
        <w:spacing w:line="240" w:lineRule="auto"/>
        <w:ind w:left="851"/>
        <w:jc w:val="both"/>
        <w:rPr>
          <w:b w:val="0"/>
          <w:szCs w:val="28"/>
        </w:rPr>
      </w:pP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b/>
          <w:color w:val="000000"/>
          <w:sz w:val="28"/>
          <w:szCs w:val="28"/>
        </w:rPr>
      </w:pPr>
      <w:r w:rsidRPr="00517BDC">
        <w:rPr>
          <w:rFonts w:ascii="Times New Roman" w:hAnsi="Times New Roman" w:cs="Times New Roman"/>
          <w:b/>
          <w:color w:val="000000"/>
          <w:sz w:val="28"/>
          <w:szCs w:val="28"/>
        </w:rPr>
        <w:t xml:space="preserve">Статья </w:t>
      </w:r>
      <w:r>
        <w:rPr>
          <w:rFonts w:ascii="Times New Roman" w:hAnsi="Times New Roman" w:cs="Times New Roman"/>
          <w:b/>
          <w:sz w:val="28"/>
          <w:szCs w:val="28"/>
        </w:rPr>
        <w:t>44</w:t>
      </w:r>
      <w:r w:rsidRPr="00517BDC">
        <w:rPr>
          <w:rFonts w:ascii="Times New Roman" w:hAnsi="Times New Roman" w:cs="Times New Roman"/>
          <w:b/>
          <w:sz w:val="28"/>
          <w:szCs w:val="28"/>
        </w:rPr>
        <w:t>.</w:t>
      </w:r>
      <w:r w:rsidRPr="00517BDC">
        <w:rPr>
          <w:rFonts w:ascii="Times New Roman" w:hAnsi="Times New Roman" w:cs="Times New Roman"/>
          <w:b/>
          <w:color w:val="000000"/>
          <w:sz w:val="28"/>
          <w:szCs w:val="28"/>
        </w:rPr>
        <w:t xml:space="preserve"> Инициативные проекты</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 xml:space="preserve">1. В целях реализации мероприятий, имеющих приоритетное значение для жителей </w:t>
      </w:r>
      <w:r w:rsidRPr="002A3534">
        <w:rPr>
          <w:sz w:val="28"/>
          <w:szCs w:val="28"/>
          <w:lang w:val="ru-RU"/>
        </w:rPr>
        <w:t>поселения</w:t>
      </w:r>
      <w:r w:rsidRPr="002A3534">
        <w:rPr>
          <w:rFonts w:eastAsia="Calibri"/>
          <w:sz w:val="28"/>
          <w:szCs w:val="28"/>
          <w:lang w:val="ru-RU"/>
        </w:rPr>
        <w:t xml:space="preserve"> </w:t>
      </w:r>
      <w:r w:rsidRPr="002A3534">
        <w:rPr>
          <w:rFonts w:eastAsia="Calibri"/>
          <w:bCs/>
          <w:sz w:val="28"/>
          <w:szCs w:val="28"/>
          <w:lang w:val="ru-RU" w:eastAsia="ru-RU"/>
        </w:rPr>
        <w:t xml:space="preserve">или его части, по решению вопросов </w:t>
      </w:r>
      <w:r w:rsidRPr="002A3534">
        <w:rPr>
          <w:rFonts w:eastAsia="Calibri"/>
          <w:color w:val="000000"/>
          <w:sz w:val="28"/>
          <w:szCs w:val="28"/>
          <w:lang w:val="ru-RU" w:eastAsia="ru-RU"/>
        </w:rPr>
        <w:t>непосредственного обеспечения жизнедеятельности населения</w:t>
      </w:r>
      <w:r w:rsidRPr="002A3534">
        <w:rPr>
          <w:rFonts w:eastAsia="Calibri"/>
          <w:bCs/>
          <w:sz w:val="28"/>
          <w:szCs w:val="28"/>
          <w:lang w:val="ru-RU" w:eastAsia="ru-RU"/>
        </w:rPr>
        <w:t xml:space="preserve"> или иных вопросов, право </w:t>
      </w:r>
      <w:proofErr w:type="gramStart"/>
      <w:r w:rsidRPr="002A3534">
        <w:rPr>
          <w:rFonts w:eastAsia="Calibri"/>
          <w:bCs/>
          <w:sz w:val="28"/>
          <w:szCs w:val="28"/>
          <w:lang w:val="ru-RU" w:eastAsia="ru-RU"/>
        </w:rPr>
        <w:t>решения</w:t>
      </w:r>
      <w:proofErr w:type="gramEnd"/>
      <w:r w:rsidRPr="002A3534">
        <w:rPr>
          <w:rFonts w:eastAsia="Calibri"/>
          <w:bCs/>
          <w:sz w:val="28"/>
          <w:szCs w:val="28"/>
          <w:lang w:val="ru-RU" w:eastAsia="ru-RU"/>
        </w:rPr>
        <w:t xml:space="preserve"> которых предоставлено органам местного самоуправления </w:t>
      </w:r>
      <w:r w:rsidRPr="002A3534">
        <w:rPr>
          <w:sz w:val="28"/>
          <w:szCs w:val="28"/>
          <w:lang w:val="ru-RU"/>
        </w:rPr>
        <w:t>поселения</w:t>
      </w:r>
      <w:r w:rsidRPr="002A3534">
        <w:rPr>
          <w:rFonts w:eastAsia="Calibri"/>
          <w:bCs/>
          <w:sz w:val="28"/>
          <w:szCs w:val="28"/>
          <w:lang w:val="ru-RU" w:eastAsia="ru-RU"/>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2A3534">
        <w:rPr>
          <w:sz w:val="28"/>
          <w:szCs w:val="28"/>
          <w:lang w:val="ru-RU"/>
        </w:rPr>
        <w:t>поселения</w:t>
      </w:r>
      <w:r w:rsidRPr="002A3534">
        <w:rPr>
          <w:rFonts w:eastAsia="Calibri"/>
          <w:bCs/>
          <w:sz w:val="28"/>
          <w:szCs w:val="28"/>
          <w:lang w:val="ru-RU" w:eastAsia="ru-RU"/>
        </w:rPr>
        <w:t>, на которой могут реализовываться инициативные проекты, устанавливается нормативным правовым актом Совета.</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2A3534">
        <w:rPr>
          <w:sz w:val="28"/>
          <w:szCs w:val="28"/>
          <w:lang w:val="ru-RU"/>
        </w:rPr>
        <w:t>поселения</w:t>
      </w:r>
      <w:r w:rsidRPr="002A3534">
        <w:rPr>
          <w:rFonts w:eastAsia="Calibri"/>
          <w:bCs/>
          <w:sz w:val="28"/>
          <w:szCs w:val="28"/>
          <w:lang w:val="ru-RU" w:eastAsia="ru-RU"/>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2A3534">
        <w:rPr>
          <w:sz w:val="28"/>
          <w:szCs w:val="28"/>
          <w:lang w:val="ru-RU"/>
        </w:rPr>
        <w:t>поселения</w:t>
      </w:r>
      <w:r w:rsidRPr="002A3534">
        <w:rPr>
          <w:rFonts w:eastAsia="Calibri"/>
          <w:bCs/>
          <w:sz w:val="28"/>
          <w:szCs w:val="28"/>
          <w:lang w:val="ru-RU" w:eastAsia="ru-RU"/>
        </w:rPr>
        <w:t>.</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3. Инициативный проект должен содержать следующие сведения:</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 xml:space="preserve">1) описание проблемы, решение которой имеет приоритетное значение для жителей </w:t>
      </w:r>
      <w:r w:rsidRPr="002A3534">
        <w:rPr>
          <w:sz w:val="28"/>
          <w:szCs w:val="28"/>
          <w:lang w:val="ru-RU"/>
        </w:rPr>
        <w:t>поселения</w:t>
      </w:r>
      <w:r w:rsidRPr="002A3534">
        <w:rPr>
          <w:rFonts w:eastAsia="Calibri"/>
          <w:bCs/>
          <w:sz w:val="28"/>
          <w:szCs w:val="28"/>
          <w:lang w:val="ru-RU" w:eastAsia="ru-RU"/>
        </w:rPr>
        <w:t xml:space="preserve"> или его части;</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2) обоснование предложений по решению указанной проблемы;</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3) описание ожидаемого результата (ожидаемых результатов) реализации инициативного проекта;</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4) предварительный расчет необходимых расходов на реализацию инициативного проекта;</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5) планируемые сроки реализации инициативного проекта;</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 xml:space="preserve">8) указание на территорию </w:t>
      </w:r>
      <w:r w:rsidRPr="002A3534">
        <w:rPr>
          <w:sz w:val="28"/>
          <w:szCs w:val="28"/>
          <w:lang w:val="ru-RU"/>
        </w:rPr>
        <w:t>поселения</w:t>
      </w:r>
      <w:r w:rsidRPr="002A3534">
        <w:rPr>
          <w:rFonts w:eastAsia="Calibri"/>
          <w:bCs/>
          <w:sz w:val="28"/>
          <w:szCs w:val="28"/>
          <w:lang w:val="ru-RU"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9) иные сведения, предусмотренные нормативным правовым актом Совета.</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 xml:space="preserve">4. </w:t>
      </w:r>
      <w:proofErr w:type="gramStart"/>
      <w:r w:rsidRPr="002A3534">
        <w:rPr>
          <w:rFonts w:eastAsia="Calibri"/>
          <w:bCs/>
          <w:sz w:val="28"/>
          <w:szCs w:val="28"/>
          <w:lang w:val="ru-RU" w:eastAsia="ru-RU"/>
        </w:rPr>
        <w:t xml:space="preserve">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2A3534">
        <w:rPr>
          <w:sz w:val="28"/>
          <w:szCs w:val="28"/>
          <w:lang w:val="ru-RU"/>
        </w:rPr>
        <w:t>поселения</w:t>
      </w:r>
      <w:r w:rsidRPr="002A3534">
        <w:rPr>
          <w:rFonts w:eastAsia="Calibri"/>
          <w:bCs/>
          <w:sz w:val="28"/>
          <w:szCs w:val="28"/>
          <w:lang w:val="ru-RU" w:eastAsia="ru-RU"/>
        </w:rPr>
        <w:t xml:space="preserve">, в целях обсуждения </w:t>
      </w:r>
      <w:r w:rsidRPr="002A3534">
        <w:rPr>
          <w:rFonts w:eastAsia="Calibri"/>
          <w:bCs/>
          <w:sz w:val="28"/>
          <w:szCs w:val="28"/>
          <w:lang w:val="ru-RU" w:eastAsia="ru-RU"/>
        </w:rPr>
        <w:lastRenderedPageBreak/>
        <w:t xml:space="preserve">инициативного проекта, определения его соответствия интересам жителей </w:t>
      </w:r>
      <w:r w:rsidRPr="002A3534">
        <w:rPr>
          <w:sz w:val="28"/>
          <w:szCs w:val="28"/>
          <w:lang w:val="ru-RU"/>
        </w:rPr>
        <w:t>поселения</w:t>
      </w:r>
      <w:r w:rsidRPr="002A3534">
        <w:rPr>
          <w:rFonts w:eastAsia="Calibri"/>
          <w:bCs/>
          <w:sz w:val="28"/>
          <w:szCs w:val="28"/>
          <w:lang w:val="ru-RU"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w:t>
      </w:r>
      <w:proofErr w:type="gramEnd"/>
      <w:r w:rsidRPr="002A3534">
        <w:rPr>
          <w:rFonts w:eastAsia="Calibri"/>
          <w:bCs/>
          <w:sz w:val="28"/>
          <w:szCs w:val="28"/>
          <w:lang w:val="ru-RU" w:eastAsia="ru-RU"/>
        </w:rPr>
        <w:t>. При этом возможно рассмотрение нескольких инициативных проектов на одном сходе или на одном собрании граждан.</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2A3534">
        <w:rPr>
          <w:sz w:val="28"/>
          <w:szCs w:val="28"/>
          <w:lang w:val="ru-RU"/>
        </w:rPr>
        <w:t>поселения</w:t>
      </w:r>
      <w:r w:rsidRPr="002A3534">
        <w:rPr>
          <w:rFonts w:eastAsia="Calibri"/>
          <w:bCs/>
          <w:sz w:val="28"/>
          <w:szCs w:val="28"/>
          <w:lang w:val="ru-RU" w:eastAsia="ru-RU"/>
        </w:rPr>
        <w:t xml:space="preserve"> или его части.</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bCs/>
          <w:sz w:val="28"/>
          <w:szCs w:val="28"/>
          <w:lang w:val="ru-RU"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2A3534">
        <w:rPr>
          <w:sz w:val="28"/>
          <w:szCs w:val="28"/>
          <w:lang w:val="ru-RU"/>
        </w:rPr>
        <w:t>поселения</w:t>
      </w:r>
      <w:r w:rsidRPr="002A3534">
        <w:rPr>
          <w:rFonts w:eastAsia="Calibri"/>
          <w:bCs/>
          <w:sz w:val="28"/>
          <w:szCs w:val="28"/>
          <w:lang w:val="ru-RU"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2A3534">
        <w:rPr>
          <w:sz w:val="28"/>
          <w:szCs w:val="28"/>
          <w:lang w:val="ru-RU"/>
        </w:rPr>
        <w:t>поселения</w:t>
      </w:r>
      <w:r w:rsidRPr="002A3534">
        <w:rPr>
          <w:rFonts w:eastAsia="Calibri"/>
          <w:bCs/>
          <w:sz w:val="28"/>
          <w:szCs w:val="28"/>
          <w:lang w:val="ru-RU" w:eastAsia="ru-RU"/>
        </w:rPr>
        <w:t xml:space="preserve">, достигшие восемнадцатилетнего возраста. </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7. Администрация принимает решение об отказе в поддержке инициативного проекта в одном из следующих случаев:</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1) несоблюдение установленного порядка внесения инициативного проекта и его рассмотрения;</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lastRenderedPageBreak/>
        <w:t xml:space="preserve">3) невозможность реализации инициативного проекта ввиду отсутствия у органов местного самоуправления необходимых полномочий </w:t>
      </w:r>
      <w:r w:rsidRPr="002A3534">
        <w:rPr>
          <w:rFonts w:eastAsia="Calibri"/>
          <w:sz w:val="28"/>
          <w:szCs w:val="28"/>
          <w:lang w:val="ru-RU"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2A3534">
        <w:rPr>
          <w:rFonts w:eastAsia="Calibri"/>
          <w:bCs/>
          <w:sz w:val="28"/>
          <w:szCs w:val="28"/>
          <w:lang w:val="ru-RU" w:eastAsia="ru-RU"/>
        </w:rPr>
        <w:t>;</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5) наличие возможности решения описанной в инициативном проекте проблемы более эффективным способом;</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6) признание инициативного проекта не прошедшим конкурсный отбор.</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 xml:space="preserve">10. </w:t>
      </w:r>
      <w:proofErr w:type="gramStart"/>
      <w:r w:rsidRPr="002A3534">
        <w:rPr>
          <w:rFonts w:eastAsia="Calibri"/>
          <w:bCs/>
          <w:sz w:val="28"/>
          <w:szCs w:val="28"/>
          <w:lang w:val="ru-RU" w:eastAsia="ru-RU"/>
        </w:rPr>
        <w:t>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roofErr w:type="gramEnd"/>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11. В случае</w:t>
      </w:r>
      <w:proofErr w:type="gramStart"/>
      <w:r w:rsidRPr="002A3534">
        <w:rPr>
          <w:rFonts w:eastAsia="Calibri"/>
          <w:bCs/>
          <w:sz w:val="28"/>
          <w:szCs w:val="28"/>
          <w:lang w:val="ru-RU" w:eastAsia="ru-RU"/>
        </w:rPr>
        <w:t>,</w:t>
      </w:r>
      <w:proofErr w:type="gramEnd"/>
      <w:r w:rsidRPr="002A3534">
        <w:rPr>
          <w:rFonts w:eastAsia="Calibri"/>
          <w:bCs/>
          <w:sz w:val="28"/>
          <w:szCs w:val="28"/>
          <w:lang w:val="ru-RU" w:eastAsia="ru-RU"/>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 xml:space="preserve">13. Инициаторы проекта, другие граждане, проживающие на территории </w:t>
      </w:r>
      <w:r w:rsidRPr="002A3534">
        <w:rPr>
          <w:sz w:val="28"/>
          <w:szCs w:val="28"/>
          <w:lang w:val="ru-RU"/>
        </w:rPr>
        <w:t>поселения</w:t>
      </w:r>
      <w:r w:rsidRPr="002A3534">
        <w:rPr>
          <w:rFonts w:eastAsia="Calibri"/>
          <w:bCs/>
          <w:sz w:val="28"/>
          <w:szCs w:val="28"/>
          <w:lang w:val="ru-RU" w:eastAsia="ru-RU"/>
        </w:rPr>
        <w:t xml:space="preserve">,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2A3534">
        <w:rPr>
          <w:rFonts w:eastAsia="Calibri"/>
          <w:bCs/>
          <w:sz w:val="28"/>
          <w:szCs w:val="28"/>
          <w:lang w:val="ru-RU" w:eastAsia="ru-RU"/>
        </w:rPr>
        <w:t>контроль за</w:t>
      </w:r>
      <w:proofErr w:type="gramEnd"/>
      <w:r w:rsidRPr="002A3534">
        <w:rPr>
          <w:rFonts w:eastAsia="Calibri"/>
          <w:bCs/>
          <w:sz w:val="28"/>
          <w:szCs w:val="28"/>
          <w:lang w:val="ru-RU" w:eastAsia="ru-RU"/>
        </w:rPr>
        <w:t xml:space="preserve"> реализацией инициативного проекта в формах, не противоречащих законодательству Российской Федерации.</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bCs/>
          <w:sz w:val="28"/>
          <w:szCs w:val="28"/>
          <w:lang w:val="ru-RU" w:eastAsia="ru-RU"/>
        </w:rPr>
        <w:t xml:space="preserve">14. Информация о рассмотрении инициативного проекта администрацией, о ходе реализации инициативного проекта, в том числе об </w:t>
      </w:r>
      <w:r w:rsidRPr="002A3534">
        <w:rPr>
          <w:rFonts w:eastAsia="Calibri"/>
          <w:bCs/>
          <w:sz w:val="28"/>
          <w:szCs w:val="28"/>
          <w:lang w:val="ru-RU" w:eastAsia="ru-RU"/>
        </w:rPr>
        <w:lastRenderedPageBreak/>
        <w:t xml:space="preserve">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2A3534">
        <w:rPr>
          <w:sz w:val="28"/>
          <w:szCs w:val="28"/>
          <w:lang w:val="ru-RU"/>
        </w:rPr>
        <w:t>поселения</w:t>
      </w:r>
      <w:r w:rsidRPr="002A3534">
        <w:rPr>
          <w:rFonts w:eastAsia="Calibri"/>
          <w:sz w:val="28"/>
          <w:szCs w:val="28"/>
          <w:lang w:val="ru-RU"/>
        </w:rPr>
        <w:t xml:space="preserve"> </w:t>
      </w:r>
      <w:r w:rsidRPr="002A3534">
        <w:rPr>
          <w:rFonts w:eastAsia="Calibri"/>
          <w:bCs/>
          <w:sz w:val="28"/>
          <w:szCs w:val="28"/>
          <w:lang w:val="ru-RU" w:eastAsia="ru-RU"/>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2A3534">
        <w:rPr>
          <w:sz w:val="28"/>
          <w:szCs w:val="28"/>
          <w:lang w:val="ru-RU"/>
        </w:rPr>
        <w:t>поселения</w:t>
      </w:r>
      <w:r w:rsidRPr="002A3534">
        <w:rPr>
          <w:rFonts w:eastAsia="Calibri"/>
          <w:sz w:val="28"/>
          <w:szCs w:val="28"/>
          <w:lang w:val="ru-RU"/>
        </w:rPr>
        <w:t xml:space="preserve"> </w:t>
      </w:r>
      <w:r w:rsidRPr="002A3534">
        <w:rPr>
          <w:rFonts w:eastAsia="Calibri"/>
          <w:bCs/>
          <w:sz w:val="28"/>
          <w:szCs w:val="28"/>
          <w:lang w:val="ru-RU"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2A3534" w:rsidRPr="002A3534" w:rsidRDefault="002A3534" w:rsidP="002A3534">
      <w:pPr>
        <w:widowControl w:val="0"/>
        <w:ind w:firstLine="851"/>
        <w:rPr>
          <w:sz w:val="28"/>
          <w:szCs w:val="28"/>
          <w:lang w:val="ru-RU"/>
        </w:rPr>
      </w:pPr>
    </w:p>
    <w:p w:rsidR="002A3534" w:rsidRPr="00517BDC" w:rsidRDefault="002A3534" w:rsidP="002A3534">
      <w:pPr>
        <w:pStyle w:val="7"/>
        <w:keepNext w:val="0"/>
        <w:numPr>
          <w:ilvl w:val="0"/>
          <w:numId w:val="0"/>
        </w:numPr>
        <w:suppressAutoHyphens w:val="0"/>
        <w:spacing w:line="240" w:lineRule="auto"/>
        <w:ind w:left="851"/>
        <w:jc w:val="both"/>
        <w:rPr>
          <w:szCs w:val="28"/>
        </w:rPr>
      </w:pPr>
      <w:r>
        <w:rPr>
          <w:szCs w:val="28"/>
        </w:rPr>
        <w:t>Статья 45</w:t>
      </w:r>
      <w:r w:rsidRPr="00517BDC">
        <w:rPr>
          <w:szCs w:val="28"/>
        </w:rPr>
        <w:t>. Территориальное общественное самоуправление</w:t>
      </w:r>
    </w:p>
    <w:p w:rsidR="002A3534" w:rsidRPr="00517BDC" w:rsidRDefault="002A3534" w:rsidP="002A3534">
      <w:pPr>
        <w:pStyle w:val="210"/>
        <w:suppressAutoHyphens w:val="0"/>
        <w:spacing w:line="240" w:lineRule="auto"/>
        <w:ind w:firstLine="851"/>
        <w:jc w:val="both"/>
        <w:rPr>
          <w:sz w:val="28"/>
          <w:szCs w:val="28"/>
        </w:rPr>
      </w:pPr>
      <w:r w:rsidRPr="00517BDC">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517BDC">
        <w:rPr>
          <w:sz w:val="28"/>
          <w:szCs w:val="28"/>
        </w:rPr>
        <w:t>на части территории</w:t>
      </w:r>
      <w:proofErr w:type="gramEnd"/>
      <w:r w:rsidRPr="00517BDC">
        <w:rPr>
          <w:sz w:val="28"/>
          <w:szCs w:val="28"/>
        </w:rPr>
        <w:t xml:space="preserve"> </w:t>
      </w:r>
      <w:r w:rsidRPr="00C004B1">
        <w:rPr>
          <w:sz w:val="28"/>
          <w:szCs w:val="28"/>
        </w:rPr>
        <w:t>поселения</w:t>
      </w:r>
      <w:r w:rsidRPr="00517BDC">
        <w:rPr>
          <w:rFonts w:eastAsia="Calibri"/>
          <w:sz w:val="28"/>
          <w:szCs w:val="28"/>
        </w:rPr>
        <w:t xml:space="preserve"> </w:t>
      </w:r>
      <w:r w:rsidRPr="00517BDC">
        <w:rPr>
          <w:sz w:val="28"/>
          <w:szCs w:val="28"/>
        </w:rPr>
        <w:t xml:space="preserve">для самостоятельного и под свою ответственность осуществления собственных инициатив по вопросам </w:t>
      </w:r>
      <w:r w:rsidRPr="00517BDC">
        <w:rPr>
          <w:rFonts w:eastAsia="Calibri"/>
          <w:color w:val="000000"/>
          <w:sz w:val="28"/>
          <w:szCs w:val="28"/>
          <w:lang w:eastAsia="ru-RU"/>
        </w:rPr>
        <w:t>непосредственного обеспечения жизнедеятельности населения</w:t>
      </w:r>
      <w:r w:rsidRPr="00517BDC">
        <w:rPr>
          <w:sz w:val="28"/>
          <w:szCs w:val="28"/>
        </w:rPr>
        <w:t>.</w:t>
      </w:r>
    </w:p>
    <w:p w:rsidR="002A3534" w:rsidRPr="00517BDC" w:rsidRDefault="002A3534" w:rsidP="002A3534">
      <w:pPr>
        <w:pStyle w:val="210"/>
        <w:suppressAutoHyphens w:val="0"/>
        <w:spacing w:line="240" w:lineRule="auto"/>
        <w:ind w:firstLine="851"/>
        <w:jc w:val="both"/>
        <w:rPr>
          <w:sz w:val="28"/>
          <w:szCs w:val="28"/>
        </w:rPr>
      </w:pPr>
      <w:r w:rsidRPr="00517BDC">
        <w:rPr>
          <w:sz w:val="28"/>
          <w:szCs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2A3534" w:rsidRPr="00517BDC" w:rsidRDefault="002A3534" w:rsidP="002A3534">
      <w:pPr>
        <w:pStyle w:val="210"/>
        <w:suppressAutoHyphens w:val="0"/>
        <w:spacing w:line="240" w:lineRule="auto"/>
        <w:ind w:firstLine="851"/>
        <w:jc w:val="both"/>
        <w:rPr>
          <w:sz w:val="28"/>
          <w:szCs w:val="28"/>
        </w:rPr>
      </w:pPr>
      <w:r w:rsidRPr="00517BDC">
        <w:rPr>
          <w:sz w:val="28"/>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2A3534" w:rsidRPr="00517BDC" w:rsidRDefault="002A3534" w:rsidP="002A3534">
      <w:pPr>
        <w:pStyle w:val="210"/>
        <w:suppressAutoHyphens w:val="0"/>
        <w:spacing w:line="240" w:lineRule="auto"/>
        <w:ind w:firstLine="851"/>
        <w:jc w:val="both"/>
        <w:rPr>
          <w:sz w:val="28"/>
          <w:szCs w:val="28"/>
        </w:rPr>
      </w:pPr>
      <w:r w:rsidRPr="00517BDC">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Каждая из указанных территорий проживания граждан может входить только в одно территориальное общественное самоуправление.</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2A3534" w:rsidRPr="00517BDC" w:rsidRDefault="002A3534" w:rsidP="002A353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w:t>
      </w:r>
      <w:r w:rsidRPr="005B11EA">
        <w:rPr>
          <w:rFonts w:ascii="Times New Roman" w:hAnsi="Times New Roman" w:cs="Times New Roman"/>
          <w:sz w:val="28"/>
          <w:szCs w:val="28"/>
        </w:rPr>
        <w:t>поселения.</w:t>
      </w:r>
      <w:r w:rsidRPr="00517BDC">
        <w:rPr>
          <w:rFonts w:ascii="Times New Roman" w:eastAsia="Calibri" w:hAnsi="Times New Roman" w:cs="Times New Roman"/>
          <w:sz w:val="28"/>
          <w:szCs w:val="28"/>
        </w:rPr>
        <w:t xml:space="preserve"> </w:t>
      </w:r>
      <w:r w:rsidRPr="00517BDC">
        <w:rPr>
          <w:rFonts w:ascii="Times New Roman" w:hAnsi="Times New Roman" w:cs="Times New Roman"/>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p>
    <w:p w:rsidR="002A3534" w:rsidRPr="00517BDC" w:rsidRDefault="002A3534" w:rsidP="002A353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517BDC">
        <w:rPr>
          <w:rFonts w:ascii="Times New Roman" w:hAnsi="Times New Roman" w:cs="Times New Roman"/>
          <w:b/>
          <w:sz w:val="28"/>
          <w:szCs w:val="28"/>
        </w:rPr>
        <w:t xml:space="preserve"> </w:t>
      </w:r>
      <w:r w:rsidRPr="00517BDC">
        <w:rPr>
          <w:rFonts w:ascii="Times New Roman" w:hAnsi="Times New Roman" w:cs="Times New Roman"/>
          <w:sz w:val="28"/>
          <w:szCs w:val="28"/>
        </w:rPr>
        <w:t>жителей соответствующей территории, достигших восемнадцатилетнего возраста.</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 xml:space="preserve">8. Конференция граждан по вопросам организации и осуществления </w:t>
      </w:r>
      <w:r w:rsidRPr="00517BDC">
        <w:rPr>
          <w:rFonts w:ascii="Times New Roman" w:hAnsi="Times New Roman" w:cs="Times New Roman"/>
          <w:sz w:val="28"/>
          <w:szCs w:val="28"/>
        </w:rPr>
        <w:lastRenderedPageBreak/>
        <w:t>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установление структуры органов территориального общественного самоуправления;</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3) избрание органов территориального общественного самоуправления;</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517BDC">
        <w:rPr>
          <w:rFonts w:ascii="Times New Roman" w:hAnsi="Times New Roman" w:cs="Times New Roman"/>
          <w:sz w:val="28"/>
          <w:szCs w:val="28"/>
        </w:rPr>
        <w:t>а о ее</w:t>
      </w:r>
      <w:proofErr w:type="gramEnd"/>
      <w:r w:rsidRPr="00517BDC">
        <w:rPr>
          <w:rFonts w:ascii="Times New Roman" w:hAnsi="Times New Roman" w:cs="Times New Roman"/>
          <w:sz w:val="28"/>
          <w:szCs w:val="28"/>
        </w:rPr>
        <w:t xml:space="preserve"> исполнении;</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rFonts w:eastAsia="Calibri"/>
          <w:bCs/>
          <w:sz w:val="28"/>
          <w:szCs w:val="28"/>
          <w:lang w:val="ru-RU" w:eastAsia="ru-RU"/>
        </w:rPr>
        <w:t>7) обсуждение инициативного проекта и принятие решения по вопросу о его одобрении.</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10. Органы территориального общественного самоуправления:</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действуют в интересах населения, проживающего на соответствующей территории;</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w:t>
      </w:r>
      <w:r w:rsidRPr="002A3534">
        <w:rPr>
          <w:rFonts w:eastAsia="Calibri"/>
          <w:sz w:val="28"/>
          <w:szCs w:val="28"/>
          <w:lang w:val="ru-RU" w:eastAsia="ru-RU"/>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A3534" w:rsidRPr="002A3534" w:rsidRDefault="002A3534" w:rsidP="002A3534">
      <w:pPr>
        <w:widowControl w:val="0"/>
        <w:autoSpaceDE w:val="0"/>
        <w:autoSpaceDN w:val="0"/>
        <w:adjustRightInd w:val="0"/>
        <w:ind w:firstLine="851"/>
        <w:jc w:val="both"/>
        <w:rPr>
          <w:rFonts w:eastAsia="Calibri"/>
          <w:bCs/>
          <w:sz w:val="28"/>
          <w:szCs w:val="28"/>
          <w:lang w:val="ru-RU" w:eastAsia="ru-RU"/>
        </w:rPr>
      </w:pPr>
      <w:r w:rsidRPr="002A3534">
        <w:rPr>
          <w:rFonts w:eastAsia="Calibri"/>
          <w:bCs/>
          <w:sz w:val="28"/>
          <w:szCs w:val="28"/>
          <w:lang w:val="ru-RU" w:eastAsia="ru-RU"/>
        </w:rPr>
        <w:t>11. Органы территориального общественного самоуправления могут выдвигать инициативный проект в качестве инициаторов проекта.</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12. В уставе территориального общественного самоуправления устанавливаются:</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территория, на которой оно осуществляется;</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 xml:space="preserve">3) порядок формирования, прекращения полномочий, права и обязанности, срок полномочий органов территориального общественного </w:t>
      </w:r>
      <w:r w:rsidRPr="00517BDC">
        <w:rPr>
          <w:rFonts w:ascii="Times New Roman" w:hAnsi="Times New Roman" w:cs="Times New Roman"/>
          <w:sz w:val="28"/>
          <w:szCs w:val="28"/>
        </w:rPr>
        <w:lastRenderedPageBreak/>
        <w:t>самоуправления;</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4) порядок принятия решений;</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 xml:space="preserve">13. Дополнительные требования к уставу территориального общественного самоуправления органами местного самоуправления </w:t>
      </w:r>
      <w:r w:rsidRPr="005B11EA">
        <w:rPr>
          <w:rFonts w:ascii="Times New Roman" w:hAnsi="Times New Roman" w:cs="Times New Roman"/>
          <w:sz w:val="28"/>
          <w:szCs w:val="28"/>
        </w:rPr>
        <w:t>поселения</w:t>
      </w:r>
      <w:r w:rsidRPr="00517BDC">
        <w:rPr>
          <w:rFonts w:ascii="Times New Roman" w:eastAsia="Calibri" w:hAnsi="Times New Roman" w:cs="Times New Roman"/>
          <w:sz w:val="28"/>
          <w:szCs w:val="28"/>
        </w:rPr>
        <w:t xml:space="preserve"> </w:t>
      </w:r>
      <w:r w:rsidRPr="00517BDC">
        <w:rPr>
          <w:rFonts w:ascii="Times New Roman" w:hAnsi="Times New Roman" w:cs="Times New Roman"/>
          <w:sz w:val="28"/>
          <w:szCs w:val="28"/>
        </w:rPr>
        <w:t>устанавливаться не могут.</w:t>
      </w:r>
    </w:p>
    <w:p w:rsidR="002A3534" w:rsidRPr="00517BDC"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sz w:val="28"/>
          <w:szCs w:val="28"/>
          <w:lang w:val="ru-RU"/>
        </w:rPr>
        <w:t xml:space="preserve">15. </w:t>
      </w:r>
      <w:r w:rsidRPr="002A3534">
        <w:rPr>
          <w:rFonts w:eastAsia="Calibri"/>
          <w:sz w:val="28"/>
          <w:szCs w:val="28"/>
          <w:lang w:val="ru-RU" w:eastAsia="ru-RU"/>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rsidR="002A3534" w:rsidRDefault="002A3534" w:rsidP="002A3534">
      <w:pPr>
        <w:pStyle w:val="a0"/>
        <w:spacing w:after="0" w:line="240" w:lineRule="auto"/>
      </w:pPr>
    </w:p>
    <w:p w:rsidR="002A3534" w:rsidRPr="00F37DAF" w:rsidRDefault="002A3534" w:rsidP="002A3534">
      <w:pPr>
        <w:pStyle w:val="1"/>
        <w:keepNext w:val="0"/>
        <w:numPr>
          <w:ilvl w:val="0"/>
          <w:numId w:val="0"/>
        </w:numPr>
        <w:suppressAutoHyphens w:val="0"/>
        <w:spacing w:before="0" w:after="0" w:line="240" w:lineRule="auto"/>
        <w:jc w:val="center"/>
        <w:rPr>
          <w:rFonts w:ascii="Times New Roman" w:hAnsi="Times New Roman" w:cs="Times New Roman"/>
          <w:sz w:val="28"/>
          <w:szCs w:val="28"/>
        </w:rPr>
      </w:pPr>
      <w:r w:rsidRPr="00F37DAF">
        <w:rPr>
          <w:rFonts w:ascii="Times New Roman" w:hAnsi="Times New Roman" w:cs="Times New Roman"/>
          <w:caps/>
          <w:sz w:val="28"/>
          <w:szCs w:val="28"/>
        </w:rPr>
        <w:t>ГЛАВА 6.</w:t>
      </w:r>
      <w:r w:rsidRPr="00F37DAF">
        <w:rPr>
          <w:rFonts w:ascii="Times New Roman" w:hAnsi="Times New Roman" w:cs="Times New Roman"/>
          <w:b w:val="0"/>
          <w:caps/>
          <w:sz w:val="28"/>
          <w:szCs w:val="28"/>
        </w:rPr>
        <w:t xml:space="preserve"> </w:t>
      </w:r>
      <w:r w:rsidRPr="00F37DAF">
        <w:rPr>
          <w:rFonts w:ascii="Times New Roman" w:hAnsi="Times New Roman" w:cs="Times New Roman"/>
          <w:sz w:val="28"/>
          <w:szCs w:val="28"/>
        </w:rPr>
        <w:t>МУНИЦИПАЛЬНЫЕ ПРАВОВЫЕ АКТЫ</w:t>
      </w:r>
    </w:p>
    <w:p w:rsidR="002A3534" w:rsidRPr="002A3534" w:rsidRDefault="002A3534" w:rsidP="002A3534">
      <w:pPr>
        <w:widowControl w:val="0"/>
        <w:rPr>
          <w:sz w:val="28"/>
          <w:szCs w:val="28"/>
          <w:lang w:val="ru-RU"/>
        </w:rPr>
      </w:pPr>
    </w:p>
    <w:p w:rsidR="002A3534" w:rsidRPr="002A3534" w:rsidRDefault="002A3534" w:rsidP="002A3534">
      <w:pPr>
        <w:autoSpaceDE w:val="0"/>
        <w:autoSpaceDN w:val="0"/>
        <w:adjustRightInd w:val="0"/>
        <w:ind w:firstLine="851"/>
        <w:jc w:val="both"/>
        <w:outlineLvl w:val="0"/>
        <w:rPr>
          <w:b/>
          <w:bCs/>
          <w:sz w:val="28"/>
          <w:szCs w:val="28"/>
          <w:lang w:val="ru-RU"/>
        </w:rPr>
      </w:pPr>
      <w:r w:rsidRPr="002A3534">
        <w:rPr>
          <w:b/>
          <w:sz w:val="28"/>
          <w:szCs w:val="28"/>
          <w:lang w:val="ru-RU"/>
        </w:rPr>
        <w:t>Статья 46. Система муниципальных правовых актов</w:t>
      </w:r>
      <w:r w:rsidRPr="002A3534">
        <w:rPr>
          <w:b/>
          <w:bCs/>
          <w:sz w:val="28"/>
          <w:szCs w:val="28"/>
          <w:lang w:val="ru-RU"/>
        </w:rPr>
        <w:t>, порядок их подготовки и вступления в силу</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 В систему муниципальных правовых актов входят:</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 правовые акты, принятые на местном референдуме, сходе граждан;</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 правовые акты Совета;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bCs/>
          <w:sz w:val="28"/>
          <w:szCs w:val="28"/>
          <w:lang w:val="ru-RU"/>
        </w:rPr>
        <w:t>3) правовые акты председателя Совета;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4) правовые акты главы муниципального образования;</w:t>
      </w:r>
    </w:p>
    <w:p w:rsidR="002A3534" w:rsidRPr="002A3534" w:rsidRDefault="002A3534" w:rsidP="002A3534">
      <w:pPr>
        <w:widowControl w:val="0"/>
        <w:autoSpaceDE w:val="0"/>
        <w:autoSpaceDN w:val="0"/>
        <w:adjustRightInd w:val="0"/>
        <w:ind w:firstLine="851"/>
        <w:jc w:val="both"/>
        <w:rPr>
          <w:bCs/>
          <w:sz w:val="28"/>
          <w:szCs w:val="28"/>
          <w:lang w:val="ru-RU"/>
        </w:rPr>
      </w:pPr>
      <w:r w:rsidRPr="002A3534">
        <w:rPr>
          <w:bCs/>
          <w:sz w:val="28"/>
          <w:szCs w:val="28"/>
          <w:lang w:val="ru-RU"/>
        </w:rPr>
        <w:t>5) правовые акты руководителей органов администрации, обладающих правами юридического лица.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A3534" w:rsidRPr="002A3534" w:rsidRDefault="002A3534" w:rsidP="002A3534">
      <w:pPr>
        <w:widowControl w:val="0"/>
        <w:autoSpaceDE w:val="0"/>
        <w:autoSpaceDN w:val="0"/>
        <w:adjustRightInd w:val="0"/>
        <w:ind w:firstLine="851"/>
        <w:jc w:val="both"/>
        <w:rPr>
          <w:bCs/>
          <w:color w:val="000000"/>
          <w:sz w:val="28"/>
          <w:szCs w:val="28"/>
          <w:lang w:val="ru-RU"/>
        </w:rPr>
      </w:pPr>
      <w:r w:rsidRPr="002A3534">
        <w:rPr>
          <w:bCs/>
          <w:sz w:val="28"/>
          <w:szCs w:val="28"/>
          <w:lang w:val="ru-RU"/>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2A3534">
        <w:rPr>
          <w:bCs/>
          <w:color w:val="000000"/>
          <w:sz w:val="28"/>
          <w:szCs w:val="28"/>
          <w:lang w:val="ru-RU"/>
        </w:rPr>
        <w:lastRenderedPageBreak/>
        <w:t xml:space="preserve">Налоговым </w:t>
      </w:r>
      <w:hyperlink r:id="rId16" w:history="1">
        <w:r w:rsidRPr="002A3534">
          <w:rPr>
            <w:bCs/>
            <w:color w:val="000000"/>
            <w:sz w:val="28"/>
            <w:szCs w:val="28"/>
            <w:lang w:val="ru-RU"/>
          </w:rPr>
          <w:t>кодексом</w:t>
        </w:r>
      </w:hyperlink>
      <w:r w:rsidRPr="002A3534">
        <w:rPr>
          <w:bCs/>
          <w:color w:val="000000"/>
          <w:sz w:val="28"/>
          <w:szCs w:val="28"/>
          <w:lang w:val="ru-RU"/>
        </w:rPr>
        <w:t xml:space="preserve"> Российской Федерации.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bCs/>
          <w:sz w:val="28"/>
          <w:szCs w:val="28"/>
          <w:lang w:val="ru-RU"/>
        </w:rPr>
        <w:t xml:space="preserve">6. </w:t>
      </w:r>
      <w:r w:rsidRPr="002A3534">
        <w:rPr>
          <w:sz w:val="28"/>
          <w:szCs w:val="28"/>
          <w:lang w:val="ru-RU"/>
        </w:rPr>
        <w:t>Муниципальные правовые акты вступают в силу со дня их подписания, если иное не установлено в муниципальном правовом акте.</w:t>
      </w:r>
    </w:p>
    <w:p w:rsidR="002A3534" w:rsidRPr="002A3534" w:rsidRDefault="002A3534" w:rsidP="002A3534">
      <w:pPr>
        <w:widowControl w:val="0"/>
        <w:autoSpaceDE w:val="0"/>
        <w:autoSpaceDN w:val="0"/>
        <w:adjustRightInd w:val="0"/>
        <w:ind w:firstLine="851"/>
        <w:jc w:val="both"/>
        <w:rPr>
          <w:b/>
          <w:bCs/>
          <w:sz w:val="28"/>
          <w:szCs w:val="28"/>
          <w:lang w:val="ru-RU"/>
        </w:rPr>
      </w:pPr>
      <w:r w:rsidRPr="002A3534">
        <w:rPr>
          <w:bCs/>
          <w:sz w:val="28"/>
          <w:szCs w:val="28"/>
          <w:lang w:val="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2A3534">
        <w:rPr>
          <w:sz w:val="28"/>
          <w:szCs w:val="28"/>
          <w:lang w:val="ru-RU"/>
        </w:rPr>
        <w:t>поселение</w:t>
      </w:r>
      <w:r w:rsidRPr="002A3534">
        <w:rPr>
          <w:bCs/>
          <w:sz w:val="28"/>
          <w:szCs w:val="28"/>
          <w:lang w:val="ru-RU"/>
        </w:rPr>
        <w:t>, а также соглашения, заключаемые между органами местного самоуправления, вступают в силу после их официального опубликования.</w:t>
      </w:r>
    </w:p>
    <w:p w:rsidR="002A3534" w:rsidRPr="002A3534" w:rsidRDefault="002A3534" w:rsidP="002A3534">
      <w:pPr>
        <w:widowControl w:val="0"/>
        <w:rPr>
          <w:sz w:val="28"/>
          <w:szCs w:val="28"/>
          <w:lang w:val="ru-RU"/>
        </w:rPr>
      </w:pPr>
    </w:p>
    <w:p w:rsidR="002A3534" w:rsidRPr="00F37DAF" w:rsidRDefault="002A3534" w:rsidP="002A3534">
      <w:pPr>
        <w:pStyle w:val="2"/>
        <w:keepNext w:val="0"/>
        <w:numPr>
          <w:ilvl w:val="0"/>
          <w:numId w:val="0"/>
        </w:numPr>
        <w:suppressAutoHyphens w:val="0"/>
        <w:spacing w:before="0" w:after="0" w:line="240" w:lineRule="auto"/>
        <w:ind w:left="851"/>
        <w:jc w:val="both"/>
        <w:rPr>
          <w:rFonts w:ascii="Times New Roman" w:hAnsi="Times New Roman" w:cs="Times New Roman"/>
          <w:i w:val="0"/>
        </w:rPr>
      </w:pPr>
      <w:r w:rsidRPr="00F37DAF">
        <w:rPr>
          <w:rFonts w:ascii="Times New Roman" w:hAnsi="Times New Roman" w:cs="Times New Roman"/>
          <w:i w:val="0"/>
        </w:rPr>
        <w:t xml:space="preserve">Статья </w:t>
      </w:r>
      <w:r>
        <w:rPr>
          <w:rFonts w:ascii="Times New Roman" w:hAnsi="Times New Roman" w:cs="Times New Roman"/>
          <w:i w:val="0"/>
        </w:rPr>
        <w:t>47</w:t>
      </w:r>
      <w:r w:rsidRPr="00F37DAF">
        <w:rPr>
          <w:rFonts w:ascii="Times New Roman" w:hAnsi="Times New Roman" w:cs="Times New Roman"/>
          <w:i w:val="0"/>
        </w:rPr>
        <w:t>. Обнародование муниципальных правовых актов</w:t>
      </w:r>
    </w:p>
    <w:p w:rsidR="002A3534" w:rsidRPr="002A3534" w:rsidRDefault="002A3534" w:rsidP="002A3534">
      <w:pPr>
        <w:widowControl w:val="0"/>
        <w:ind w:firstLine="851"/>
        <w:jc w:val="both"/>
        <w:rPr>
          <w:kern w:val="2"/>
          <w:sz w:val="28"/>
          <w:szCs w:val="28"/>
          <w:lang w:val="ru-RU"/>
        </w:rPr>
      </w:pPr>
      <w:r w:rsidRPr="002A3534">
        <w:rPr>
          <w:sz w:val="28"/>
          <w:szCs w:val="28"/>
          <w:lang w:val="ru-RU"/>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2A3534">
        <w:rPr>
          <w:rFonts w:eastAsia="Calibri"/>
          <w:sz w:val="28"/>
          <w:szCs w:val="28"/>
          <w:lang w:val="ru-RU" w:eastAsia="ru-RU"/>
        </w:rPr>
        <w:t>соглашениями, заключенными между органами местного самоуправления,</w:t>
      </w:r>
      <w:r w:rsidRPr="002A3534">
        <w:rPr>
          <w:sz w:val="28"/>
          <w:szCs w:val="28"/>
          <w:lang w:val="ru-RU"/>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2A3534" w:rsidRPr="002A3534" w:rsidRDefault="002A3534" w:rsidP="002A3534">
      <w:pPr>
        <w:widowControl w:val="0"/>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3. Официальным опубликованием </w:t>
      </w:r>
      <w:r w:rsidRPr="002A3534">
        <w:rPr>
          <w:rFonts w:eastAsia="Calibri"/>
          <w:sz w:val="28"/>
          <w:szCs w:val="28"/>
          <w:lang w:val="ru-RU"/>
        </w:rPr>
        <w:t xml:space="preserve">муниципального правового акта, в том числе соглашения, заключенного между органами местного самоуправления, </w:t>
      </w:r>
      <w:r w:rsidRPr="002A3534">
        <w:rPr>
          <w:rFonts w:eastAsia="Calibri"/>
          <w:sz w:val="28"/>
          <w:szCs w:val="28"/>
          <w:lang w:val="ru-RU" w:eastAsia="ru-RU"/>
        </w:rPr>
        <w:t xml:space="preserve">считается первая публикация его полного текста в периодическом печатном издании, распространяемом в </w:t>
      </w:r>
      <w:r w:rsidRPr="002A3534">
        <w:rPr>
          <w:sz w:val="28"/>
          <w:szCs w:val="28"/>
          <w:lang w:val="ru-RU"/>
        </w:rPr>
        <w:t>поселении</w:t>
      </w:r>
      <w:r w:rsidRPr="002A3534">
        <w:rPr>
          <w:rFonts w:eastAsia="Calibri"/>
          <w:sz w:val="28"/>
          <w:szCs w:val="28"/>
          <w:lang w:val="ru-RU" w:eastAsia="ru-RU"/>
        </w:rPr>
        <w:t>, или первое размещение его полного текста в сетевом издании.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rFonts w:eastAsia="Calibri"/>
          <w:sz w:val="28"/>
          <w:szCs w:val="28"/>
          <w:lang w:val="ru-RU" w:eastAsia="ru-RU"/>
        </w:rPr>
        <w:t xml:space="preserve">Периодическим печатным изданием, </w:t>
      </w:r>
      <w:r w:rsidRPr="002A3534">
        <w:rPr>
          <w:sz w:val="28"/>
          <w:szCs w:val="28"/>
          <w:lang w:val="ru-RU"/>
        </w:rPr>
        <w:t xml:space="preserve">используемым для официального </w:t>
      </w:r>
      <w:r w:rsidRPr="002A3534">
        <w:rPr>
          <w:rFonts w:eastAsia="Calibri"/>
          <w:sz w:val="28"/>
          <w:szCs w:val="28"/>
          <w:lang w:val="ru-RU" w:eastAsia="ru-RU"/>
        </w:rPr>
        <w:t xml:space="preserve">опубликования и распространяемым в </w:t>
      </w:r>
      <w:r w:rsidRPr="002A3534">
        <w:rPr>
          <w:sz w:val="28"/>
          <w:szCs w:val="28"/>
          <w:lang w:val="ru-RU"/>
        </w:rPr>
        <w:t xml:space="preserve">поселении, является «Провинциальная газета». </w:t>
      </w:r>
    </w:p>
    <w:p w:rsidR="002A3534" w:rsidRPr="002A3534" w:rsidRDefault="002A3534" w:rsidP="002A3534">
      <w:pPr>
        <w:autoSpaceDE w:val="0"/>
        <w:autoSpaceDN w:val="0"/>
        <w:adjustRightInd w:val="0"/>
        <w:ind w:firstLine="709"/>
        <w:jc w:val="both"/>
        <w:rPr>
          <w:sz w:val="28"/>
          <w:szCs w:val="28"/>
          <w:lang w:val="ru-RU"/>
        </w:rPr>
      </w:pPr>
      <w:proofErr w:type="gramStart"/>
      <w:r w:rsidRPr="00B90870">
        <w:rPr>
          <w:sz w:val="28"/>
          <w:szCs w:val="28"/>
          <w:lang w:val="ru-RU"/>
        </w:rPr>
        <w:t xml:space="preserve">Сетевым изданием, используемым для официального </w:t>
      </w:r>
      <w:r w:rsidRPr="00B90870">
        <w:rPr>
          <w:rFonts w:eastAsia="Calibri"/>
          <w:sz w:val="28"/>
          <w:szCs w:val="28"/>
          <w:lang w:val="ru-RU"/>
        </w:rPr>
        <w:t xml:space="preserve">опубликования, является </w:t>
      </w:r>
      <w:r w:rsidRPr="00B90870">
        <w:rPr>
          <w:sz w:val="28"/>
          <w:szCs w:val="28"/>
          <w:lang w:val="ru-RU"/>
        </w:rPr>
        <w:t>информационный портал «</w:t>
      </w:r>
      <w:proofErr w:type="spellStart"/>
      <w:r w:rsidRPr="00B90870">
        <w:rPr>
          <w:sz w:val="28"/>
          <w:szCs w:val="28"/>
          <w:lang w:val="ru-RU"/>
        </w:rPr>
        <w:t>Лаб</w:t>
      </w:r>
      <w:proofErr w:type="spellEnd"/>
      <w:r w:rsidRPr="00B90870">
        <w:rPr>
          <w:sz w:val="28"/>
          <w:szCs w:val="28"/>
          <w:lang w:val="ru-RU"/>
        </w:rPr>
        <w:t xml:space="preserve">-Медиа» </w:t>
      </w:r>
      <w:hyperlink r:id="rId17" w:history="1">
        <w:r w:rsidRPr="00B90870">
          <w:rPr>
            <w:rStyle w:val="a5"/>
            <w:sz w:val="28"/>
            <w:szCs w:val="28"/>
            <w:lang w:val="ru-RU" w:eastAsia="ar-SA"/>
          </w:rPr>
          <w:t>https://labinskmedia.ru/</w:t>
        </w:r>
      </w:hyperlink>
      <w:r w:rsidRPr="00B90870">
        <w:rPr>
          <w:sz w:val="28"/>
          <w:szCs w:val="28"/>
          <w:lang w:val="ru-RU"/>
        </w:rPr>
        <w:t xml:space="preserve"> (выписка из реестра зарегистрированных СМИ:</w:t>
      </w:r>
      <w:proofErr w:type="gramEnd"/>
      <w:r w:rsidRPr="00B90870">
        <w:rPr>
          <w:sz w:val="28"/>
          <w:szCs w:val="28"/>
          <w:lang w:val="ru-RU"/>
        </w:rPr>
        <w:t xml:space="preserve"> Эл № ФС77-78559 от 08 июля 2020 г., </w:t>
      </w:r>
      <w:proofErr w:type="gramStart"/>
      <w:r w:rsidRPr="00B90870">
        <w:rPr>
          <w:sz w:val="28"/>
          <w:szCs w:val="28"/>
          <w:lang w:val="ru-RU"/>
        </w:rPr>
        <w:t>выданное</w:t>
      </w:r>
      <w:proofErr w:type="gramEnd"/>
      <w:r w:rsidRPr="00B90870">
        <w:rPr>
          <w:sz w:val="28"/>
          <w:szCs w:val="28"/>
          <w:lang w:val="ru-RU"/>
        </w:rPr>
        <w:t xml:space="preserve"> Федеральной службой по надзору в сфере связи, информационных технологий и массовых коммуникаций (</w:t>
      </w:r>
      <w:proofErr w:type="spellStart"/>
      <w:r w:rsidRPr="00B90870">
        <w:rPr>
          <w:sz w:val="28"/>
          <w:szCs w:val="28"/>
          <w:lang w:val="ru-RU"/>
        </w:rPr>
        <w:t>Роскомнадзор</w:t>
      </w:r>
      <w:proofErr w:type="spellEnd"/>
      <w:r w:rsidRPr="00B90870">
        <w:rPr>
          <w:sz w:val="28"/>
          <w:szCs w:val="28"/>
          <w:lang w:val="ru-RU"/>
        </w:rPr>
        <w:t>).</w:t>
      </w:r>
    </w:p>
    <w:p w:rsidR="002A3534" w:rsidRPr="002A3534" w:rsidRDefault="002A3534" w:rsidP="002A3534">
      <w:pPr>
        <w:widowControl w:val="0"/>
        <w:autoSpaceDE w:val="0"/>
        <w:autoSpaceDN w:val="0"/>
        <w:adjustRightInd w:val="0"/>
        <w:ind w:firstLine="851"/>
        <w:jc w:val="both"/>
        <w:rPr>
          <w:sz w:val="28"/>
          <w:szCs w:val="28"/>
          <w:lang w:val="ru-RU"/>
        </w:rPr>
      </w:pPr>
      <w:r w:rsidRPr="002A3534">
        <w:rPr>
          <w:rFonts w:eastAsia="Calibri"/>
          <w:sz w:val="28"/>
          <w:szCs w:val="28"/>
          <w:lang w:val="ru-RU"/>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2A3534">
        <w:rPr>
          <w:sz w:val="28"/>
          <w:szCs w:val="28"/>
          <w:lang w:val="ru-RU"/>
        </w:rPr>
        <w:t xml:space="preserve"> производится за счет средств местного бюджета.</w:t>
      </w:r>
    </w:p>
    <w:p w:rsidR="002A3534" w:rsidRPr="002A3534" w:rsidRDefault="002A3534" w:rsidP="002A3534">
      <w:pPr>
        <w:widowControl w:val="0"/>
        <w:autoSpaceDE w:val="0"/>
        <w:autoSpaceDN w:val="0"/>
        <w:adjustRightInd w:val="0"/>
        <w:ind w:firstLine="851"/>
        <w:jc w:val="both"/>
        <w:rPr>
          <w:rFonts w:eastAsia="Calibri"/>
          <w:strike/>
          <w:sz w:val="28"/>
          <w:szCs w:val="28"/>
          <w:lang w:val="ru-RU"/>
        </w:rPr>
      </w:pPr>
      <w:r w:rsidRPr="002A3534">
        <w:rPr>
          <w:rFonts w:eastAsia="Calibri"/>
          <w:sz w:val="28"/>
          <w:szCs w:val="28"/>
          <w:lang w:val="ru-RU"/>
        </w:rPr>
        <w:t xml:space="preserve">Копии муниципальных правовых актов, </w:t>
      </w:r>
      <w:r w:rsidRPr="002A3534">
        <w:rPr>
          <w:rFonts w:eastAsia="Calibri"/>
          <w:sz w:val="28"/>
          <w:szCs w:val="28"/>
          <w:lang w:val="ru-RU" w:eastAsia="ru-RU"/>
        </w:rPr>
        <w:t xml:space="preserve">соглашений, заключенных между органами местного самоуправления, </w:t>
      </w:r>
      <w:r w:rsidRPr="002A3534">
        <w:rPr>
          <w:rFonts w:eastAsia="Calibri"/>
          <w:sz w:val="28"/>
          <w:szCs w:val="28"/>
          <w:lang w:val="ru-RU"/>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 xml:space="preserve">Направление на официальное опубликование решений Совета, постановлений и распоряжений главы и администрации </w:t>
      </w:r>
      <w:r w:rsidRPr="002A3534">
        <w:rPr>
          <w:sz w:val="28"/>
          <w:szCs w:val="28"/>
          <w:lang w:val="ru-RU"/>
        </w:rPr>
        <w:t>поселения,</w:t>
      </w:r>
      <w:r w:rsidRPr="002A3534">
        <w:rPr>
          <w:rFonts w:eastAsia="Calibri"/>
          <w:sz w:val="28"/>
          <w:szCs w:val="28"/>
          <w:lang w:val="ru-RU" w:eastAsia="ru-RU"/>
        </w:rPr>
        <w:t xml:space="preserve"> </w:t>
      </w:r>
      <w:r w:rsidRPr="002A3534">
        <w:rPr>
          <w:rFonts w:eastAsia="Calibri"/>
          <w:sz w:val="28"/>
          <w:szCs w:val="28"/>
          <w:lang w:val="ru-RU" w:eastAsia="ru-RU"/>
        </w:rPr>
        <w:lastRenderedPageBreak/>
        <w:t>соглашений, заключенных между органами местного самоуправления,</w:t>
      </w:r>
      <w:r w:rsidRPr="002A3534">
        <w:rPr>
          <w:sz w:val="28"/>
          <w:szCs w:val="28"/>
          <w:lang w:val="ru-RU"/>
        </w:rPr>
        <w:t xml:space="preserve"> </w:t>
      </w:r>
      <w:r w:rsidRPr="002A3534">
        <w:rPr>
          <w:rFonts w:eastAsia="Calibri"/>
          <w:sz w:val="28"/>
          <w:szCs w:val="28"/>
          <w:lang w:val="ru-RU"/>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2A3534" w:rsidRPr="002A3534" w:rsidRDefault="002A3534" w:rsidP="002A3534">
      <w:pPr>
        <w:widowControl w:val="0"/>
        <w:autoSpaceDE w:val="0"/>
        <w:autoSpaceDN w:val="0"/>
        <w:adjustRightInd w:val="0"/>
        <w:ind w:firstLine="851"/>
        <w:jc w:val="both"/>
        <w:rPr>
          <w:sz w:val="28"/>
          <w:szCs w:val="28"/>
          <w:lang w:val="ru-RU"/>
        </w:rPr>
      </w:pPr>
      <w:proofErr w:type="gramStart"/>
      <w:r w:rsidRPr="002A3534">
        <w:rPr>
          <w:sz w:val="28"/>
          <w:szCs w:val="28"/>
          <w:lang w:val="ru-RU"/>
        </w:rPr>
        <w:t>Официальное опубликование муниципальных правовых актов органов местного самоуправления поселения,</w:t>
      </w:r>
      <w:r w:rsidRPr="002A3534">
        <w:rPr>
          <w:rFonts w:eastAsia="Calibri"/>
          <w:sz w:val="28"/>
          <w:szCs w:val="28"/>
          <w:lang w:val="ru-RU" w:eastAsia="ru-RU"/>
        </w:rPr>
        <w:t xml:space="preserve"> соглашений, заключенных между органами местного самоуправления,</w:t>
      </w:r>
      <w:r w:rsidRPr="002A3534">
        <w:rPr>
          <w:sz w:val="28"/>
          <w:szCs w:val="28"/>
          <w:lang w:val="ru-RU"/>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roofErr w:type="gramEnd"/>
    </w:p>
    <w:p w:rsidR="002A3534" w:rsidRPr="002A3534" w:rsidRDefault="002A3534" w:rsidP="002A3534">
      <w:pPr>
        <w:widowControl w:val="0"/>
        <w:autoSpaceDE w:val="0"/>
        <w:autoSpaceDN w:val="0"/>
        <w:adjustRightInd w:val="0"/>
        <w:ind w:firstLine="851"/>
        <w:jc w:val="both"/>
        <w:rPr>
          <w:strike/>
          <w:kern w:val="2"/>
          <w:sz w:val="28"/>
          <w:szCs w:val="28"/>
          <w:lang w:val="ru-RU"/>
        </w:rPr>
      </w:pPr>
      <w:proofErr w:type="gramStart"/>
      <w:r w:rsidRPr="002A3534">
        <w:rPr>
          <w:rFonts w:eastAsia="Calibri"/>
          <w:sz w:val="28"/>
          <w:szCs w:val="28"/>
          <w:lang w:val="ru-RU"/>
        </w:rPr>
        <w:t>Контроль за</w:t>
      </w:r>
      <w:proofErr w:type="gramEnd"/>
      <w:r w:rsidRPr="002A3534">
        <w:rPr>
          <w:rFonts w:eastAsia="Calibri"/>
          <w:sz w:val="28"/>
          <w:szCs w:val="28"/>
          <w:lang w:val="ru-RU"/>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F37DAF">
        <w:rPr>
          <w:rFonts w:ascii="Times New Roman" w:hAnsi="Times New Roman" w:cs="Times New Roman"/>
          <w:sz w:val="28"/>
          <w:szCs w:val="28"/>
        </w:rPr>
        <w:t>. Оригинал муниципального правового акта,</w:t>
      </w:r>
      <w:r w:rsidRPr="00F37DAF">
        <w:rPr>
          <w:rFonts w:ascii="Times New Roman" w:eastAsia="Calibri" w:hAnsi="Times New Roman" w:cs="Times New Roman"/>
          <w:sz w:val="28"/>
          <w:szCs w:val="28"/>
          <w:lang w:eastAsia="ru-RU"/>
        </w:rPr>
        <w:t xml:space="preserve"> соглашения, заключенного между органами местного самоуправления,</w:t>
      </w:r>
      <w:r w:rsidRPr="00F37DAF">
        <w:rPr>
          <w:rFonts w:ascii="Times New Roman" w:hAnsi="Times New Roman" w:cs="Times New Roman"/>
          <w:sz w:val="28"/>
          <w:szCs w:val="28"/>
        </w:rPr>
        <w:t xml:space="preserve"> хранится в администрации, их копии передаются в библиотеки </w:t>
      </w:r>
      <w:r w:rsidRPr="005B11EA">
        <w:rPr>
          <w:rFonts w:ascii="Times New Roman" w:hAnsi="Times New Roman" w:cs="Times New Roman"/>
          <w:sz w:val="28"/>
          <w:szCs w:val="28"/>
        </w:rPr>
        <w:t>поселения</w:t>
      </w:r>
      <w:r w:rsidRPr="00F37DAF">
        <w:rPr>
          <w:rFonts w:ascii="Times New Roman" w:hAnsi="Times New Roman" w:cs="Times New Roman"/>
          <w:sz w:val="28"/>
          <w:szCs w:val="28"/>
        </w:rPr>
        <w:t>, которые обеспечивают гражданам возможность ознакомления с муниципальным правовым актом,</w:t>
      </w:r>
      <w:r w:rsidRPr="00F37DAF">
        <w:rPr>
          <w:rFonts w:ascii="Times New Roman" w:eastAsia="Calibri" w:hAnsi="Times New Roman" w:cs="Times New Roman"/>
          <w:sz w:val="28"/>
          <w:szCs w:val="28"/>
          <w:lang w:eastAsia="ru-RU"/>
        </w:rPr>
        <w:t xml:space="preserve"> соглашением, заключенным между органами местного самоуправления,</w:t>
      </w:r>
      <w:r w:rsidRPr="00F37DAF">
        <w:rPr>
          <w:rFonts w:ascii="Times New Roman" w:hAnsi="Times New Roman" w:cs="Times New Roman"/>
          <w:sz w:val="28"/>
          <w:szCs w:val="28"/>
        </w:rPr>
        <w:t xml:space="preserve"> без взимания платы.</w:t>
      </w:r>
    </w:p>
    <w:p w:rsidR="002A3534" w:rsidRPr="00F37DAF" w:rsidRDefault="002A3534" w:rsidP="002A3534">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rsidR="002A3534" w:rsidRPr="00F37DAF" w:rsidRDefault="002A3534" w:rsidP="002A3534">
      <w:pPr>
        <w:pStyle w:val="2"/>
        <w:keepNext w:val="0"/>
        <w:numPr>
          <w:ilvl w:val="0"/>
          <w:numId w:val="0"/>
        </w:numPr>
        <w:suppressAutoHyphens w:val="0"/>
        <w:spacing w:before="0" w:after="0" w:line="240" w:lineRule="auto"/>
        <w:ind w:firstLine="851"/>
        <w:jc w:val="both"/>
        <w:rPr>
          <w:rFonts w:ascii="Times New Roman" w:hAnsi="Times New Roman" w:cs="Times New Roman"/>
          <w:i w:val="0"/>
        </w:rPr>
      </w:pPr>
      <w:r>
        <w:rPr>
          <w:rFonts w:ascii="Times New Roman" w:hAnsi="Times New Roman" w:cs="Times New Roman"/>
          <w:i w:val="0"/>
        </w:rPr>
        <w:t>Статья 48</w:t>
      </w:r>
      <w:r w:rsidRPr="00F37DAF">
        <w:rPr>
          <w:rFonts w:ascii="Times New Roman" w:hAnsi="Times New Roman" w:cs="Times New Roman"/>
          <w:i w:val="0"/>
        </w:rPr>
        <w:t>. Отмена муниципальных правовых актов и приостановление их действия</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1. </w:t>
      </w:r>
      <w:proofErr w:type="gramStart"/>
      <w:r w:rsidRPr="002A3534">
        <w:rPr>
          <w:sz w:val="28"/>
          <w:szCs w:val="28"/>
          <w:lang w:val="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2A3534">
        <w:rPr>
          <w:sz w:val="28"/>
          <w:szCs w:val="28"/>
          <w:lang w:val="ru-RU"/>
        </w:rPr>
        <w:t xml:space="preserve"> муниципального правового акта отнесено принятие (издание) соответствующего муниципального правового акта, а также судом;</w:t>
      </w:r>
      <w:r w:rsidRPr="002A3534">
        <w:rPr>
          <w:i/>
          <w:sz w:val="28"/>
          <w:szCs w:val="28"/>
          <w:lang w:val="ru-RU"/>
        </w:rPr>
        <w:t xml:space="preserve"> </w:t>
      </w:r>
      <w:r w:rsidRPr="002A3534">
        <w:rPr>
          <w:sz w:val="28"/>
          <w:szCs w:val="28"/>
          <w:lang w:val="ru-RU"/>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 xml:space="preserve">2. </w:t>
      </w:r>
      <w:proofErr w:type="gramStart"/>
      <w:r w:rsidRPr="002A3534">
        <w:rPr>
          <w:rFonts w:eastAsia="Calibri"/>
          <w:sz w:val="28"/>
          <w:szCs w:val="28"/>
          <w:lang w:val="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w:t>
      </w:r>
      <w:r w:rsidRPr="002A3534">
        <w:rPr>
          <w:rFonts w:eastAsia="Calibri"/>
          <w:sz w:val="28"/>
          <w:szCs w:val="28"/>
          <w:lang w:val="ru-RU"/>
        </w:rPr>
        <w:lastRenderedPageBreak/>
        <w:t>Федерации об уполномоченных по защите прав предпринимателей.</w:t>
      </w:r>
      <w:proofErr w:type="gramEnd"/>
      <w:r w:rsidRPr="002A3534">
        <w:rPr>
          <w:rFonts w:eastAsia="Calibri"/>
          <w:sz w:val="28"/>
          <w:szCs w:val="28"/>
          <w:lang w:val="ru-RU"/>
        </w:rPr>
        <w:t xml:space="preserve">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3. </w:t>
      </w:r>
      <w:proofErr w:type="gramStart"/>
      <w:r w:rsidRPr="002A3534">
        <w:rPr>
          <w:sz w:val="28"/>
          <w:szCs w:val="28"/>
          <w:lang w:val="ru-RU"/>
        </w:rPr>
        <w:t>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roofErr w:type="gramEnd"/>
    </w:p>
    <w:p w:rsidR="002A3534" w:rsidRPr="00F37DAF" w:rsidRDefault="002A3534" w:rsidP="002A3534">
      <w:pPr>
        <w:pStyle w:val="af5"/>
        <w:keepNext w:val="0"/>
        <w:suppressAutoHyphens w:val="0"/>
        <w:spacing w:before="0" w:after="0" w:line="240" w:lineRule="auto"/>
        <w:ind w:firstLine="851"/>
        <w:jc w:val="both"/>
      </w:pPr>
    </w:p>
    <w:p w:rsidR="002A3534" w:rsidRPr="00F37DAF" w:rsidRDefault="002A3534" w:rsidP="002A3534">
      <w:pPr>
        <w:pStyle w:val="af5"/>
        <w:keepNext w:val="0"/>
        <w:suppressAutoHyphens w:val="0"/>
        <w:spacing w:before="0" w:after="0" w:line="240" w:lineRule="auto"/>
        <w:ind w:firstLine="851"/>
        <w:jc w:val="both"/>
      </w:pPr>
      <w:r w:rsidRPr="00F37DAF">
        <w:t xml:space="preserve">Статья </w:t>
      </w:r>
      <w:r w:rsidRPr="00A619D9">
        <w:t>49</w:t>
      </w:r>
      <w:r w:rsidRPr="00F37DAF">
        <w:rPr>
          <w:b w:val="0"/>
        </w:rPr>
        <w:t>.</w:t>
      </w:r>
      <w:r w:rsidRPr="00F37DAF">
        <w:t xml:space="preserve"> Устав </w:t>
      </w:r>
      <w:r w:rsidRPr="005B11EA">
        <w:t>поселения</w:t>
      </w:r>
      <w:r w:rsidRPr="00F37DAF">
        <w:t xml:space="preserve"> </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1. Проект Устава поселения, проект муниципального правового акта о внесении изменений и дополнений в Устав поселения не </w:t>
      </w:r>
      <w:proofErr w:type="gramStart"/>
      <w:r w:rsidRPr="002A3534">
        <w:rPr>
          <w:sz w:val="28"/>
          <w:szCs w:val="28"/>
          <w:lang w:val="ru-RU"/>
        </w:rPr>
        <w:t>позднее</w:t>
      </w:r>
      <w:proofErr w:type="gramEnd"/>
      <w:r w:rsidRPr="002A3534">
        <w:rPr>
          <w:sz w:val="28"/>
          <w:szCs w:val="28"/>
          <w:lang w:val="ru-RU"/>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2. </w:t>
      </w:r>
      <w:proofErr w:type="gramStart"/>
      <w:r w:rsidRPr="002A3534">
        <w:rPr>
          <w:sz w:val="28"/>
          <w:szCs w:val="28"/>
          <w:lang w:val="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2A3534">
        <w:rPr>
          <w:color w:val="000000"/>
          <w:sz w:val="28"/>
          <w:szCs w:val="28"/>
          <w:lang w:val="ru-RU"/>
        </w:rPr>
        <w:t xml:space="preserve">вносятся изменения в форме точного воспроизведения положений Конституции </w:t>
      </w:r>
      <w:r w:rsidRPr="002A3534">
        <w:rPr>
          <w:sz w:val="28"/>
          <w:szCs w:val="28"/>
          <w:lang w:val="ru-RU"/>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w:t>
      </w:r>
      <w:proofErr w:type="gramEnd"/>
      <w:r w:rsidRPr="002A3534">
        <w:rPr>
          <w:sz w:val="28"/>
          <w:szCs w:val="28"/>
          <w:lang w:val="ru-RU"/>
        </w:rPr>
        <w:t xml:space="preserve"> с этими нормативными правовыми актами.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2A3534">
        <w:rPr>
          <w:sz w:val="28"/>
          <w:szCs w:val="28"/>
          <w:lang w:val="ru-RU" w:eastAsia="ru-RU"/>
        </w:rPr>
        <w:t>Федеральным законом от 21.07.2005 №</w:t>
      </w:r>
      <w:r w:rsidR="00B90870">
        <w:rPr>
          <w:sz w:val="28"/>
          <w:szCs w:val="28"/>
          <w:lang w:val="ru-RU" w:eastAsia="ru-RU"/>
        </w:rPr>
        <w:t> </w:t>
      </w:r>
      <w:r w:rsidRPr="002A3534">
        <w:rPr>
          <w:sz w:val="28"/>
          <w:szCs w:val="28"/>
          <w:lang w:val="ru-RU" w:eastAsia="ru-RU"/>
        </w:rPr>
        <w:t>97-ФЗ "О государственной регистрации уставов муниципальных образований"</w:t>
      </w:r>
      <w:r w:rsidRPr="002A3534">
        <w:rPr>
          <w:sz w:val="28"/>
          <w:szCs w:val="28"/>
          <w:lang w:val="ru-RU"/>
        </w:rPr>
        <w:t>.</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lastRenderedPageBreak/>
        <w:t xml:space="preserve">6. </w:t>
      </w:r>
      <w:proofErr w:type="gramStart"/>
      <w:r w:rsidRPr="002A3534">
        <w:rPr>
          <w:sz w:val="28"/>
          <w:szCs w:val="28"/>
          <w:lang w:val="ru-RU"/>
        </w:rPr>
        <w:t xml:space="preserve">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sidRPr="002A3534">
        <w:rPr>
          <w:color w:val="000000"/>
          <w:sz w:val="28"/>
          <w:szCs w:val="28"/>
          <w:lang w:val="ru-RU"/>
        </w:rPr>
        <w:t>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w:t>
      </w:r>
      <w:r w:rsidRPr="00142BC3">
        <w:rPr>
          <w:color w:val="000000"/>
          <w:sz w:val="28"/>
          <w:szCs w:val="28"/>
        </w:rPr>
        <w:t> </w:t>
      </w:r>
      <w:r w:rsidRPr="002A3534">
        <w:rPr>
          <w:color w:val="000000"/>
          <w:sz w:val="28"/>
          <w:szCs w:val="28"/>
          <w:lang w:val="ru-RU"/>
        </w:rPr>
        <w:t xml:space="preserve">97-ФЗ "О государственной </w:t>
      </w:r>
      <w:r w:rsidRPr="002A3534">
        <w:rPr>
          <w:sz w:val="28"/>
          <w:szCs w:val="28"/>
          <w:lang w:val="ru-RU"/>
        </w:rPr>
        <w:t>регистрации уставов муниципальных образований" уведомления о включении сведений об</w:t>
      </w:r>
      <w:proofErr w:type="gramEnd"/>
      <w:r w:rsidRPr="002A3534">
        <w:rPr>
          <w:sz w:val="28"/>
          <w:szCs w:val="28"/>
          <w:lang w:val="ru-RU"/>
        </w:rPr>
        <w:t xml:space="preserve"> Уставе поселения, о муниципальном правовом </w:t>
      </w:r>
      <w:proofErr w:type="gramStart"/>
      <w:r w:rsidRPr="002A3534">
        <w:rPr>
          <w:sz w:val="28"/>
          <w:szCs w:val="28"/>
          <w:lang w:val="ru-RU"/>
        </w:rPr>
        <w:t>акте</w:t>
      </w:r>
      <w:proofErr w:type="gramEnd"/>
      <w:r w:rsidRPr="002A3534">
        <w:rPr>
          <w:sz w:val="28"/>
          <w:szCs w:val="28"/>
          <w:lang w:val="ru-RU"/>
        </w:rPr>
        <w:t xml:space="preserve">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color w:val="000000"/>
          <w:sz w:val="28"/>
          <w:szCs w:val="28"/>
          <w:lang w:val="ru-RU"/>
        </w:rPr>
        <w:t xml:space="preserve">Устав, муниципальный правовой акт о внесении изменений и дополнений в </w:t>
      </w:r>
      <w:r w:rsidRPr="002A3534">
        <w:rPr>
          <w:sz w:val="28"/>
          <w:szCs w:val="28"/>
          <w:lang w:val="ru-RU"/>
        </w:rPr>
        <w:t>У</w:t>
      </w:r>
      <w:r w:rsidRPr="002A3534">
        <w:rPr>
          <w:color w:val="000000"/>
          <w:sz w:val="28"/>
          <w:szCs w:val="28"/>
          <w:lang w:val="ru-RU"/>
        </w:rPr>
        <w:t>став могут быть дополнительно размещены на портале Минюста России "Нормативные правовые акты в Российской Федерации" (</w:t>
      </w:r>
      <w:r w:rsidRPr="00F37DAF">
        <w:rPr>
          <w:color w:val="000000"/>
          <w:sz w:val="28"/>
          <w:szCs w:val="28"/>
        </w:rPr>
        <w:t>http</w:t>
      </w:r>
      <w:r w:rsidRPr="002A3534">
        <w:rPr>
          <w:color w:val="000000"/>
          <w:sz w:val="28"/>
          <w:szCs w:val="28"/>
          <w:lang w:val="ru-RU"/>
        </w:rPr>
        <w:t>://</w:t>
      </w:r>
      <w:proofErr w:type="spellStart"/>
      <w:r w:rsidRPr="00F37DAF">
        <w:rPr>
          <w:color w:val="000000"/>
          <w:sz w:val="28"/>
          <w:szCs w:val="28"/>
        </w:rPr>
        <w:t>pravo</w:t>
      </w:r>
      <w:proofErr w:type="spellEnd"/>
      <w:r w:rsidRPr="002A3534">
        <w:rPr>
          <w:color w:val="000000"/>
          <w:sz w:val="28"/>
          <w:szCs w:val="28"/>
          <w:lang w:val="ru-RU"/>
        </w:rPr>
        <w:t>-</w:t>
      </w:r>
      <w:proofErr w:type="spellStart"/>
      <w:r w:rsidRPr="00F37DAF">
        <w:rPr>
          <w:color w:val="000000"/>
          <w:sz w:val="28"/>
          <w:szCs w:val="28"/>
        </w:rPr>
        <w:t>minjust</w:t>
      </w:r>
      <w:proofErr w:type="spellEnd"/>
      <w:r w:rsidRPr="002A3534">
        <w:rPr>
          <w:color w:val="000000"/>
          <w:sz w:val="28"/>
          <w:szCs w:val="28"/>
          <w:lang w:val="ru-RU"/>
        </w:rPr>
        <w:t>.</w:t>
      </w:r>
      <w:proofErr w:type="spellStart"/>
      <w:r w:rsidRPr="00F37DAF">
        <w:rPr>
          <w:color w:val="000000"/>
          <w:sz w:val="28"/>
          <w:szCs w:val="28"/>
        </w:rPr>
        <w:t>ru</w:t>
      </w:r>
      <w:proofErr w:type="spellEnd"/>
      <w:r w:rsidRPr="002A3534">
        <w:rPr>
          <w:color w:val="000000"/>
          <w:sz w:val="28"/>
          <w:szCs w:val="28"/>
          <w:lang w:val="ru-RU"/>
        </w:rPr>
        <w:t xml:space="preserve">, </w:t>
      </w:r>
      <w:r w:rsidRPr="00F37DAF">
        <w:rPr>
          <w:color w:val="000000"/>
          <w:sz w:val="28"/>
          <w:szCs w:val="28"/>
        </w:rPr>
        <w:t>http</w:t>
      </w:r>
      <w:r w:rsidRPr="002A3534">
        <w:rPr>
          <w:color w:val="000000"/>
          <w:sz w:val="28"/>
          <w:szCs w:val="28"/>
          <w:lang w:val="ru-RU"/>
        </w:rPr>
        <w:t>://право-</w:t>
      </w:r>
      <w:proofErr w:type="spellStart"/>
      <w:r w:rsidRPr="002A3534">
        <w:rPr>
          <w:color w:val="000000"/>
          <w:sz w:val="28"/>
          <w:szCs w:val="28"/>
          <w:lang w:val="ru-RU"/>
        </w:rPr>
        <w:t>минюст</w:t>
      </w:r>
      <w:proofErr w:type="gramStart"/>
      <w:r w:rsidRPr="002A3534">
        <w:rPr>
          <w:color w:val="000000"/>
          <w:sz w:val="28"/>
          <w:szCs w:val="28"/>
          <w:lang w:val="ru-RU"/>
        </w:rPr>
        <w:t>.р</w:t>
      </w:r>
      <w:proofErr w:type="gramEnd"/>
      <w:r w:rsidRPr="002A3534">
        <w:rPr>
          <w:color w:val="000000"/>
          <w:sz w:val="28"/>
          <w:szCs w:val="28"/>
          <w:lang w:val="ru-RU"/>
        </w:rPr>
        <w:t>ф</w:t>
      </w:r>
      <w:proofErr w:type="spellEnd"/>
      <w:r w:rsidRPr="002A3534">
        <w:rPr>
          <w:color w:val="000000"/>
          <w:sz w:val="28"/>
          <w:szCs w:val="28"/>
          <w:lang w:val="ru-RU"/>
        </w:rPr>
        <w:t>).</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7. </w:t>
      </w:r>
      <w:proofErr w:type="gramStart"/>
      <w:r w:rsidRPr="002A3534">
        <w:rPr>
          <w:sz w:val="28"/>
          <w:szCs w:val="28"/>
          <w:lang w:val="ru-RU"/>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w:t>
      </w:r>
      <w:proofErr w:type="gramEnd"/>
      <w:r w:rsidRPr="002A3534">
        <w:rPr>
          <w:sz w:val="28"/>
          <w:szCs w:val="28"/>
          <w:lang w:val="ru-RU"/>
        </w:rPr>
        <w:t xml:space="preserve"> дополнений в Устав поселения, за исключением случаев, установленных Федеральным законом</w:t>
      </w:r>
      <w:r w:rsidRPr="002A3534">
        <w:rPr>
          <w:color w:val="000000"/>
          <w:sz w:val="28"/>
          <w:szCs w:val="28"/>
          <w:lang w:val="ru-RU"/>
        </w:rPr>
        <w:t xml:space="preserve"> от 20.03.2025 №</w:t>
      </w:r>
      <w:r w:rsidRPr="00F37DAF">
        <w:rPr>
          <w:color w:val="000000"/>
          <w:sz w:val="28"/>
          <w:szCs w:val="28"/>
        </w:rPr>
        <w:t> </w:t>
      </w:r>
      <w:r w:rsidRPr="002A3534">
        <w:rPr>
          <w:color w:val="000000"/>
          <w:sz w:val="28"/>
          <w:szCs w:val="28"/>
          <w:lang w:val="ru-RU"/>
        </w:rPr>
        <w:t>33-ФЗ "</w:t>
      </w:r>
      <w:r w:rsidRPr="002A3534">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2A3534">
        <w:rPr>
          <w:sz w:val="28"/>
          <w:szCs w:val="28"/>
          <w:lang w:val="ru-RU"/>
        </w:rPr>
        <w:t>.</w:t>
      </w:r>
    </w:p>
    <w:p w:rsidR="002A3534" w:rsidRPr="002A3534" w:rsidRDefault="002A3534" w:rsidP="002A3534">
      <w:pPr>
        <w:widowControl w:val="0"/>
        <w:autoSpaceDE w:val="0"/>
        <w:autoSpaceDN w:val="0"/>
        <w:adjustRightInd w:val="0"/>
        <w:ind w:firstLine="851"/>
        <w:jc w:val="both"/>
        <w:rPr>
          <w:color w:val="000000"/>
          <w:sz w:val="28"/>
          <w:szCs w:val="28"/>
          <w:lang w:val="ru-RU"/>
        </w:rPr>
      </w:pPr>
      <w:r w:rsidRPr="002A3534">
        <w:rPr>
          <w:sz w:val="28"/>
          <w:szCs w:val="28"/>
          <w:lang w:val="ru-RU"/>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2A3534">
        <w:rPr>
          <w:color w:val="000000"/>
          <w:sz w:val="28"/>
          <w:szCs w:val="28"/>
          <w:lang w:val="ru-RU"/>
        </w:rPr>
        <w:t>предусмотренном частью 5 настоящей статьи.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9. Изменения и дополнения в Устав поселения вносятся муниципальным правовым актом, который может оформляться: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 решением Совета, подписанным его председателем и главой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90870" w:rsidRDefault="00B90870">
      <w:pPr>
        <w:spacing w:after="160" w:line="259" w:lineRule="auto"/>
        <w:rPr>
          <w:rFonts w:eastAsia="Arial Unicode MS"/>
          <w:kern w:val="1"/>
          <w:sz w:val="28"/>
          <w:szCs w:val="28"/>
          <w:lang w:val="ru-RU" w:eastAsia="ar-SA"/>
        </w:rPr>
      </w:pPr>
      <w:r w:rsidRPr="00E60D4A">
        <w:rPr>
          <w:sz w:val="28"/>
          <w:szCs w:val="28"/>
          <w:lang w:val="ru-RU"/>
        </w:rPr>
        <w:br w:type="page"/>
      </w:r>
    </w:p>
    <w:p w:rsidR="002A3534" w:rsidRPr="002A3534" w:rsidRDefault="002A3534" w:rsidP="002A3534">
      <w:pPr>
        <w:widowControl w:val="0"/>
        <w:autoSpaceDE w:val="0"/>
        <w:autoSpaceDN w:val="0"/>
        <w:adjustRightInd w:val="0"/>
        <w:ind w:firstLine="851"/>
        <w:jc w:val="both"/>
        <w:outlineLvl w:val="0"/>
        <w:rPr>
          <w:b/>
          <w:bCs/>
          <w:sz w:val="28"/>
          <w:szCs w:val="28"/>
          <w:lang w:val="ru-RU"/>
        </w:rPr>
      </w:pPr>
      <w:r w:rsidRPr="002A3534">
        <w:rPr>
          <w:b/>
          <w:sz w:val="28"/>
          <w:szCs w:val="28"/>
          <w:lang w:val="ru-RU"/>
        </w:rPr>
        <w:lastRenderedPageBreak/>
        <w:t xml:space="preserve">Статья 50. Решения, </w:t>
      </w:r>
      <w:r w:rsidRPr="002A3534">
        <w:rPr>
          <w:b/>
          <w:bCs/>
          <w:sz w:val="28"/>
          <w:szCs w:val="28"/>
          <w:lang w:val="ru-RU"/>
        </w:rPr>
        <w:t>принятые путем прямого волеизъявления граждан</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1. Решение вопросов </w:t>
      </w:r>
      <w:r w:rsidRPr="002A3534">
        <w:rPr>
          <w:rFonts w:eastAsia="Calibri"/>
          <w:color w:val="000000"/>
          <w:sz w:val="28"/>
          <w:szCs w:val="28"/>
          <w:lang w:val="ru-RU" w:eastAsia="ru-RU"/>
        </w:rPr>
        <w:t>непосредственного обеспечения жизнедеятельности населения</w:t>
      </w:r>
      <w:r w:rsidRPr="002A3534">
        <w:rPr>
          <w:sz w:val="28"/>
          <w:szCs w:val="28"/>
          <w:lang w:val="ru-RU"/>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2. </w:t>
      </w:r>
      <w:proofErr w:type="gramStart"/>
      <w:r w:rsidRPr="002A3534">
        <w:rPr>
          <w:sz w:val="28"/>
          <w:szCs w:val="28"/>
          <w:lang w:val="ru-RU"/>
        </w:rPr>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2A3534">
        <w:rPr>
          <w:sz w:val="28"/>
          <w:szCs w:val="28"/>
          <w:lang w:val="ru-RU"/>
        </w:rPr>
        <w:t xml:space="preserve"> Указанный срок не может превышать три месяца.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2A3534" w:rsidRPr="002A3534" w:rsidRDefault="002A3534" w:rsidP="002A3534">
      <w:pPr>
        <w:widowControl w:val="0"/>
        <w:ind w:firstLine="851"/>
        <w:jc w:val="both"/>
        <w:rPr>
          <w:sz w:val="28"/>
          <w:szCs w:val="28"/>
          <w:lang w:val="ru-RU"/>
        </w:rPr>
      </w:pPr>
    </w:p>
    <w:p w:rsidR="002A3534" w:rsidRPr="002A3534" w:rsidRDefault="002A3534" w:rsidP="002A3534">
      <w:pPr>
        <w:widowControl w:val="0"/>
        <w:ind w:firstLine="851"/>
        <w:jc w:val="both"/>
        <w:rPr>
          <w:b/>
          <w:sz w:val="28"/>
          <w:szCs w:val="28"/>
          <w:lang w:val="ru-RU"/>
        </w:rPr>
      </w:pPr>
      <w:r w:rsidRPr="002A3534">
        <w:rPr>
          <w:b/>
          <w:sz w:val="28"/>
          <w:szCs w:val="28"/>
          <w:lang w:val="ru-RU"/>
        </w:rPr>
        <w:t xml:space="preserve">Статья 51. Нормативные и иные правовые акты Совета </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 К нормативным правовым актам Совета относятся: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 нормативный правовой акт об утверждении Устава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 нормативный правовой акт об утверждении местного бюджета;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правила благоустройства территории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4) нормативные правовые акты об утверждении соглашений, заключаемых между органами местного самоуправления;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 Совет по вопросам, отнесенным к его компетенции федеральными законами, законами Краснодарского края, настоящим Уставом, принимает:</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 решения, устанавливающие правила, обязательные для исполнения на территории поселения;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2) решение об удалении главы поселения в отставку;</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решения по вопросам организации деятельности Совета;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4) решения по иным вопросам, отнесенным к его компетенции федеральными законами, законами Краснодарского края, настоящим Уставом.</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3. </w:t>
      </w:r>
      <w:proofErr w:type="gramStart"/>
      <w:r w:rsidRPr="002A3534">
        <w:rPr>
          <w:sz w:val="28"/>
          <w:szCs w:val="28"/>
          <w:lang w:val="ru-RU"/>
        </w:rPr>
        <w:t xml:space="preserve">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w:t>
      </w:r>
      <w:r w:rsidRPr="002A3534">
        <w:rPr>
          <w:sz w:val="28"/>
          <w:szCs w:val="28"/>
          <w:lang w:val="ru-RU"/>
        </w:rPr>
        <w:lastRenderedPageBreak/>
        <w:t>осуществляется за счет средств местного бюджета, рассматриваются</w:t>
      </w:r>
      <w:proofErr w:type="gramEnd"/>
      <w:r w:rsidRPr="002A3534">
        <w:rPr>
          <w:sz w:val="28"/>
          <w:szCs w:val="28"/>
          <w:lang w:val="ru-RU"/>
        </w:rPr>
        <w:t xml:space="preserve"> Советом по представлению главы поселения либо при наличии заключения указанного лица. </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Указанное заключение представляется в Совет – </w:t>
      </w:r>
      <w:r w:rsidRPr="002A3534">
        <w:rPr>
          <w:i/>
          <w:sz w:val="28"/>
          <w:szCs w:val="28"/>
          <w:lang w:val="ru-RU"/>
        </w:rPr>
        <w:t>устанавливается срок представления такого заключения, который не может быть менее 20 дней</w:t>
      </w:r>
      <w:r w:rsidRPr="002A3534">
        <w:rPr>
          <w:sz w:val="28"/>
          <w:szCs w:val="28"/>
          <w:lang w:val="ru-RU"/>
        </w:rPr>
        <w:t>.</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w:t>
      </w:r>
      <w:proofErr w:type="spellStart"/>
      <w:r w:rsidRPr="002A3534">
        <w:rPr>
          <w:sz w:val="28"/>
          <w:szCs w:val="28"/>
          <w:lang w:val="ru-RU"/>
        </w:rPr>
        <w:t>Лабинским</w:t>
      </w:r>
      <w:proofErr w:type="spellEnd"/>
      <w:r w:rsidRPr="002A3534">
        <w:rPr>
          <w:sz w:val="28"/>
          <w:szCs w:val="28"/>
          <w:lang w:val="ru-RU"/>
        </w:rPr>
        <w:t xml:space="preserve"> межрайонным прокурором. </w:t>
      </w:r>
    </w:p>
    <w:p w:rsidR="002A3534" w:rsidRPr="00F37DAF" w:rsidRDefault="002A3534" w:rsidP="002A3534">
      <w:pPr>
        <w:pStyle w:val="ConsNormal"/>
        <w:tabs>
          <w:tab w:val="left" w:pos="-2160"/>
        </w:tabs>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5. Правовые акты Совета принимаются на его </w:t>
      </w:r>
      <w:r>
        <w:rPr>
          <w:rFonts w:ascii="Times New Roman" w:hAnsi="Times New Roman" w:cs="Times New Roman"/>
          <w:sz w:val="28"/>
          <w:szCs w:val="28"/>
        </w:rPr>
        <w:t>заседаниях</w:t>
      </w:r>
      <w:r w:rsidRPr="00F37DAF">
        <w:rPr>
          <w:rFonts w:ascii="Times New Roman" w:hAnsi="Times New Roman" w:cs="Times New Roman"/>
          <w:sz w:val="28"/>
          <w:szCs w:val="28"/>
        </w:rPr>
        <w:t xml:space="preserve"> в соответствии с </w:t>
      </w:r>
      <w:r>
        <w:rPr>
          <w:rFonts w:ascii="Times New Roman" w:hAnsi="Times New Roman" w:cs="Times New Roman"/>
          <w:sz w:val="28"/>
          <w:szCs w:val="28"/>
        </w:rPr>
        <w:t>Р</w:t>
      </w:r>
      <w:r w:rsidRPr="00F37DAF">
        <w:rPr>
          <w:rFonts w:ascii="Times New Roman" w:hAnsi="Times New Roman" w:cs="Times New Roman"/>
          <w:sz w:val="28"/>
          <w:szCs w:val="28"/>
        </w:rPr>
        <w:t>егламентом работы Совета.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7. Глава поселения подписывает и обнародует нормативный правовой акт, принятый Советом.</w:t>
      </w:r>
    </w:p>
    <w:p w:rsidR="002A3534" w:rsidRPr="00F37DAF" w:rsidRDefault="002A3534" w:rsidP="002A3534">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rsidR="002A3534" w:rsidRPr="00F37DAF" w:rsidRDefault="002A3534" w:rsidP="002A3534">
      <w:pPr>
        <w:pStyle w:val="2"/>
        <w:keepNext w:val="0"/>
        <w:numPr>
          <w:ilvl w:val="0"/>
          <w:numId w:val="0"/>
        </w:numPr>
        <w:suppressAutoHyphens w:val="0"/>
        <w:spacing w:before="0" w:after="0" w:line="240" w:lineRule="auto"/>
        <w:ind w:left="851"/>
        <w:jc w:val="both"/>
        <w:rPr>
          <w:rFonts w:ascii="Times New Roman" w:hAnsi="Times New Roman" w:cs="Times New Roman"/>
          <w:i w:val="0"/>
        </w:rPr>
      </w:pPr>
      <w:r>
        <w:rPr>
          <w:rFonts w:ascii="Times New Roman" w:hAnsi="Times New Roman" w:cs="Times New Roman"/>
          <w:i w:val="0"/>
        </w:rPr>
        <w:t>Статья 52</w:t>
      </w:r>
      <w:r w:rsidRPr="00F37DAF">
        <w:rPr>
          <w:rFonts w:ascii="Times New Roman" w:hAnsi="Times New Roman" w:cs="Times New Roman"/>
          <w:i w:val="0"/>
        </w:rPr>
        <w:t xml:space="preserve">. Правовые акты председателя Совета </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w:t>
      </w:r>
      <w:r>
        <w:rPr>
          <w:rFonts w:ascii="Times New Roman" w:hAnsi="Times New Roman" w:cs="Times New Roman"/>
          <w:sz w:val="28"/>
          <w:szCs w:val="28"/>
        </w:rPr>
        <w:t>, подписывает решения Совета</w:t>
      </w:r>
      <w:r w:rsidRPr="00F37DAF">
        <w:rPr>
          <w:rFonts w:ascii="Times New Roman" w:hAnsi="Times New Roman" w:cs="Times New Roman"/>
          <w:sz w:val="28"/>
          <w:szCs w:val="28"/>
        </w:rPr>
        <w:t>.</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b/>
          <w:sz w:val="28"/>
          <w:szCs w:val="28"/>
        </w:rPr>
      </w:pP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Статья 53</w:t>
      </w:r>
      <w:r w:rsidRPr="00F37DAF">
        <w:rPr>
          <w:rFonts w:ascii="Times New Roman" w:hAnsi="Times New Roman" w:cs="Times New Roman"/>
          <w:b/>
          <w:sz w:val="28"/>
          <w:szCs w:val="28"/>
        </w:rPr>
        <w:t>. Правовые акты главы</w:t>
      </w:r>
      <w:r w:rsidRPr="00135A70">
        <w:rPr>
          <w:rFonts w:ascii="Times New Roman" w:hAnsi="Times New Roman" w:cs="Times New Roman"/>
          <w:b/>
          <w:sz w:val="28"/>
          <w:szCs w:val="28"/>
        </w:rPr>
        <w:t xml:space="preserve"> поселения</w:t>
      </w:r>
    </w:p>
    <w:p w:rsidR="002A3534" w:rsidRPr="002A3534" w:rsidRDefault="002A3534" w:rsidP="002A3534">
      <w:pPr>
        <w:widowControl w:val="0"/>
        <w:autoSpaceDE w:val="0"/>
        <w:ind w:firstLine="851"/>
        <w:jc w:val="both"/>
        <w:rPr>
          <w:color w:val="22272F"/>
          <w:sz w:val="28"/>
          <w:szCs w:val="28"/>
          <w:shd w:val="clear" w:color="auto" w:fill="FFFFFF"/>
          <w:lang w:val="ru-RU"/>
        </w:rPr>
      </w:pPr>
      <w:r w:rsidRPr="002A3534">
        <w:rPr>
          <w:sz w:val="28"/>
          <w:szCs w:val="28"/>
          <w:lang w:val="ru-RU"/>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2A3534">
        <w:rPr>
          <w:color w:val="22272F"/>
          <w:sz w:val="28"/>
          <w:szCs w:val="28"/>
          <w:shd w:val="clear" w:color="auto" w:fill="FFFFFF"/>
          <w:lang w:val="ru-RU"/>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2. </w:t>
      </w:r>
      <w:proofErr w:type="gramStart"/>
      <w:r w:rsidRPr="002A3534">
        <w:rPr>
          <w:sz w:val="28"/>
          <w:szCs w:val="28"/>
          <w:lang w:val="ru-RU"/>
        </w:rPr>
        <w:t>Глава поселения</w:t>
      </w:r>
      <w:r w:rsidRPr="002A3534">
        <w:rPr>
          <w:bCs/>
          <w:sz w:val="28"/>
          <w:szCs w:val="28"/>
          <w:lang w:val="ru-RU"/>
        </w:rPr>
        <w:t xml:space="preserve"> в пределах своих полномочий, установленных федеральными законами, законами Краснодарского края, </w:t>
      </w:r>
      <w:r w:rsidRPr="002A3534">
        <w:rPr>
          <w:sz w:val="28"/>
          <w:szCs w:val="28"/>
          <w:lang w:val="ru-RU"/>
        </w:rPr>
        <w:t>Уставом поселения</w:t>
      </w:r>
      <w:r w:rsidRPr="002A3534">
        <w:rPr>
          <w:bCs/>
          <w:sz w:val="28"/>
          <w:szCs w:val="28"/>
          <w:lang w:val="ru-RU"/>
        </w:rPr>
        <w:t xml:space="preserve">, нормативными правовыми актами Совета, </w:t>
      </w:r>
      <w:r w:rsidRPr="002A3534">
        <w:rPr>
          <w:sz w:val="28"/>
          <w:szCs w:val="28"/>
          <w:lang w:val="ru-RU"/>
        </w:rPr>
        <w:t xml:space="preserve">издает постановления и распоряжения администрации по вопросам </w:t>
      </w:r>
      <w:r w:rsidRPr="002A3534">
        <w:rPr>
          <w:rFonts w:eastAsia="Calibri"/>
          <w:color w:val="000000"/>
          <w:sz w:val="28"/>
          <w:szCs w:val="28"/>
          <w:lang w:val="ru-RU" w:eastAsia="ru-RU"/>
        </w:rPr>
        <w:t>непосредственного обеспечения жизнедеятельности населения</w:t>
      </w:r>
      <w:r w:rsidRPr="002A3534">
        <w:rPr>
          <w:sz w:val="28"/>
          <w:szCs w:val="28"/>
          <w:lang w:val="ru-RU"/>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roofErr w:type="gramEnd"/>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sz w:val="28"/>
          <w:szCs w:val="28"/>
        </w:rPr>
        <w:t>Статья 54</w:t>
      </w:r>
      <w:r w:rsidRPr="00F37DAF">
        <w:rPr>
          <w:rFonts w:ascii="Times New Roman" w:hAnsi="Times New Roman" w:cs="Times New Roman"/>
          <w:b/>
          <w:sz w:val="28"/>
          <w:szCs w:val="28"/>
        </w:rPr>
        <w:t>.</w:t>
      </w:r>
      <w:r w:rsidRPr="00F37DAF">
        <w:rPr>
          <w:rFonts w:ascii="Times New Roman" w:hAnsi="Times New Roman" w:cs="Times New Roman"/>
          <w:b/>
          <w:color w:val="000000"/>
          <w:sz w:val="28"/>
          <w:szCs w:val="28"/>
        </w:rPr>
        <w:t xml:space="preserve"> Правовые акты руководителей органов администрации, обладающих правами юридического лица</w:t>
      </w:r>
    </w:p>
    <w:p w:rsidR="002A3534" w:rsidRPr="00F37DAF"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Руководители отраслевых</w:t>
      </w:r>
      <w:r>
        <w:rPr>
          <w:rFonts w:ascii="Times New Roman" w:hAnsi="Times New Roman" w:cs="Times New Roman"/>
          <w:sz w:val="28"/>
          <w:szCs w:val="28"/>
        </w:rPr>
        <w:t xml:space="preserve">, </w:t>
      </w:r>
      <w:r w:rsidRPr="00F37DAF">
        <w:rPr>
          <w:rFonts w:ascii="Times New Roman" w:hAnsi="Times New Roman" w:cs="Times New Roman"/>
          <w:sz w:val="28"/>
          <w:szCs w:val="28"/>
        </w:rPr>
        <w:t>функциональных органов администрации, обладающих правами юридического лица, издают распоряжения и приказы по вопросам</w:t>
      </w:r>
      <w:r w:rsidRPr="002B5029">
        <w:rPr>
          <w:rFonts w:ascii="Times New Roman" w:hAnsi="Times New Roman" w:cs="Times New Roman"/>
          <w:sz w:val="28"/>
          <w:szCs w:val="28"/>
        </w:rPr>
        <w:t xml:space="preserve"> </w:t>
      </w:r>
      <w:r w:rsidRPr="00F37DAF">
        <w:rPr>
          <w:rFonts w:ascii="Times New Roman" w:hAnsi="Times New Roman" w:cs="Times New Roman"/>
          <w:sz w:val="28"/>
          <w:szCs w:val="28"/>
        </w:rPr>
        <w:t>организации деятельности соответствующих органов.</w:t>
      </w:r>
    </w:p>
    <w:p w:rsidR="002A3534" w:rsidRPr="002A3534" w:rsidRDefault="002A3534" w:rsidP="002A3534">
      <w:pPr>
        <w:widowControl w:val="0"/>
        <w:jc w:val="center"/>
        <w:rPr>
          <w:b/>
          <w:sz w:val="28"/>
          <w:szCs w:val="28"/>
          <w:lang w:val="ru-RU"/>
        </w:rPr>
      </w:pPr>
      <w:r w:rsidRPr="002A3534">
        <w:rPr>
          <w:b/>
          <w:caps/>
          <w:sz w:val="28"/>
          <w:szCs w:val="28"/>
          <w:lang w:val="ru-RU"/>
        </w:rPr>
        <w:lastRenderedPageBreak/>
        <w:t xml:space="preserve">ГЛАВА 7. </w:t>
      </w:r>
      <w:r w:rsidRPr="002A3534">
        <w:rPr>
          <w:b/>
          <w:sz w:val="28"/>
          <w:szCs w:val="28"/>
          <w:lang w:val="ru-RU"/>
        </w:rPr>
        <w:t>ЭКОНОМИЧЕСКАЯ ОСНОВА МЕСТНОГО САМОУПРАВЛЕНИЯ</w:t>
      </w:r>
    </w:p>
    <w:p w:rsidR="002A3534" w:rsidRPr="00FA665B" w:rsidRDefault="002A3534" w:rsidP="002A3534">
      <w:pPr>
        <w:pStyle w:val="ConsNormal"/>
        <w:suppressAutoHyphens w:val="0"/>
        <w:spacing w:after="0" w:line="240" w:lineRule="auto"/>
        <w:ind w:firstLine="851"/>
        <w:jc w:val="both"/>
        <w:rPr>
          <w:rFonts w:ascii="Times New Roman" w:hAnsi="Times New Roman" w:cs="Times New Roman"/>
          <w:sz w:val="28"/>
          <w:szCs w:val="28"/>
        </w:rPr>
      </w:pPr>
    </w:p>
    <w:p w:rsidR="002A3534" w:rsidRPr="002A3534" w:rsidRDefault="002A3534" w:rsidP="002A3534">
      <w:pPr>
        <w:widowControl w:val="0"/>
        <w:autoSpaceDE w:val="0"/>
        <w:autoSpaceDN w:val="0"/>
        <w:adjustRightInd w:val="0"/>
        <w:ind w:firstLine="851"/>
        <w:jc w:val="both"/>
        <w:outlineLvl w:val="0"/>
        <w:rPr>
          <w:b/>
          <w:bCs/>
          <w:sz w:val="28"/>
          <w:szCs w:val="28"/>
          <w:lang w:val="ru-RU"/>
        </w:rPr>
      </w:pPr>
      <w:bookmarkStart w:id="23" w:name="sub_510403"/>
      <w:bookmarkEnd w:id="23"/>
      <w:r w:rsidRPr="002A3534">
        <w:rPr>
          <w:b/>
          <w:bCs/>
          <w:sz w:val="28"/>
          <w:szCs w:val="28"/>
          <w:lang w:val="ru-RU"/>
        </w:rPr>
        <w:t>Статья 55. Экономическая основа местного самоуправления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2. В соответствии с </w:t>
      </w:r>
      <w:r w:rsidRPr="002A3534">
        <w:rPr>
          <w:color w:val="000000"/>
          <w:sz w:val="28"/>
          <w:szCs w:val="28"/>
          <w:lang w:val="ru-RU"/>
        </w:rPr>
        <w:t xml:space="preserve">Конституцией </w:t>
      </w:r>
      <w:r w:rsidRPr="002A3534">
        <w:rPr>
          <w:sz w:val="28"/>
          <w:szCs w:val="28"/>
          <w:lang w:val="ru-RU"/>
        </w:rPr>
        <w:t>Российской Федерации муниципальная собственность признается и защищается государством наравне с иными формами собственности.</w:t>
      </w:r>
    </w:p>
    <w:p w:rsidR="002A3534" w:rsidRPr="002A3534" w:rsidRDefault="002A3534" w:rsidP="002A3534">
      <w:pPr>
        <w:widowControl w:val="0"/>
        <w:autoSpaceDE w:val="0"/>
        <w:autoSpaceDN w:val="0"/>
        <w:adjustRightInd w:val="0"/>
        <w:ind w:firstLine="851"/>
        <w:jc w:val="both"/>
        <w:rPr>
          <w:sz w:val="28"/>
          <w:szCs w:val="28"/>
          <w:lang w:val="ru-RU"/>
        </w:rPr>
      </w:pPr>
    </w:p>
    <w:p w:rsidR="002A3534" w:rsidRPr="002A3534" w:rsidRDefault="002A3534" w:rsidP="002A3534">
      <w:pPr>
        <w:widowControl w:val="0"/>
        <w:autoSpaceDE w:val="0"/>
        <w:autoSpaceDN w:val="0"/>
        <w:adjustRightInd w:val="0"/>
        <w:ind w:firstLine="851"/>
        <w:jc w:val="both"/>
        <w:outlineLvl w:val="0"/>
        <w:rPr>
          <w:b/>
          <w:bCs/>
          <w:sz w:val="28"/>
          <w:szCs w:val="28"/>
          <w:lang w:val="ru-RU"/>
        </w:rPr>
      </w:pPr>
      <w:r w:rsidRPr="002A3534">
        <w:rPr>
          <w:b/>
          <w:bCs/>
          <w:sz w:val="28"/>
          <w:szCs w:val="28"/>
          <w:lang w:val="ru-RU"/>
        </w:rPr>
        <w:t>Статья 56. Муниципальное имущество</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1. В собственности муниципальных образований может находиться имущество, предусмотренное статьей 63 Федерального закона </w:t>
      </w:r>
      <w:r w:rsidRPr="002A3534">
        <w:rPr>
          <w:color w:val="22272F"/>
          <w:sz w:val="28"/>
          <w:szCs w:val="28"/>
          <w:shd w:val="clear" w:color="auto" w:fill="FFFFFF"/>
          <w:lang w:val="ru-RU"/>
        </w:rPr>
        <w:t>от 20.03.2025 №</w:t>
      </w:r>
      <w:r w:rsidR="00B90870">
        <w:rPr>
          <w:color w:val="22272F"/>
          <w:sz w:val="28"/>
          <w:szCs w:val="28"/>
          <w:shd w:val="clear" w:color="auto" w:fill="FFFFFF"/>
          <w:lang w:val="ru-RU"/>
        </w:rPr>
        <w:t> </w:t>
      </w:r>
      <w:r w:rsidRPr="002A3534">
        <w:rPr>
          <w:color w:val="22272F"/>
          <w:sz w:val="28"/>
          <w:szCs w:val="28"/>
          <w:shd w:val="clear" w:color="auto" w:fill="FFFFFF"/>
          <w:lang w:val="ru-RU"/>
        </w:rPr>
        <w:t>33-ФЗ "Об общих принципах организации местного самоуправления в единой системе публичной власти".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2A3534">
        <w:rPr>
          <w:sz w:val="28"/>
          <w:szCs w:val="28"/>
          <w:shd w:val="clear" w:color="auto" w:fill="FFFFFF"/>
          <w:lang w:val="ru-RU"/>
        </w:rPr>
        <w:t>от 20.03.2025 № 33-ФЗ "Об общих принципах организации местного самоуправления в единой системе публичной власти"</w:t>
      </w:r>
      <w:r w:rsidRPr="002A3534">
        <w:rPr>
          <w:sz w:val="28"/>
          <w:szCs w:val="28"/>
          <w:lang w:val="ru-RU"/>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6. Доходы от использования и приватизации муниципального имущества поступают в местный бюджет.</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2A3534">
        <w:rPr>
          <w:rFonts w:eastAsia="Calibri"/>
          <w:color w:val="000000"/>
          <w:sz w:val="28"/>
          <w:szCs w:val="28"/>
          <w:lang w:val="ru-RU" w:eastAsia="ru-RU"/>
        </w:rPr>
        <w:t>непосредственного обеспечения жизнедеятельности населения</w:t>
      </w:r>
      <w:r w:rsidRPr="002A3534">
        <w:rPr>
          <w:sz w:val="28"/>
          <w:szCs w:val="28"/>
          <w:lang w:val="ru-RU"/>
        </w:rPr>
        <w:t xml:space="preserve">. </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Функции и полномочия учредителя в отношении муниципальных </w:t>
      </w:r>
      <w:r w:rsidRPr="002A3534">
        <w:rPr>
          <w:sz w:val="28"/>
          <w:szCs w:val="28"/>
          <w:lang w:val="ru-RU"/>
        </w:rPr>
        <w:lastRenderedPageBreak/>
        <w:t>предприятий и учреждений осуществляет администрация.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8. Органы местного самоуправления от имени поселения </w:t>
      </w:r>
      <w:proofErr w:type="spellStart"/>
      <w:r w:rsidRPr="002A3534">
        <w:rPr>
          <w:sz w:val="28"/>
          <w:szCs w:val="28"/>
          <w:lang w:val="ru-RU"/>
        </w:rPr>
        <w:t>субсидиарно</w:t>
      </w:r>
      <w:proofErr w:type="spellEnd"/>
      <w:r w:rsidRPr="002A3534">
        <w:rPr>
          <w:sz w:val="28"/>
          <w:szCs w:val="28"/>
          <w:lang w:val="ru-RU"/>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2A3534" w:rsidRPr="002A3534" w:rsidRDefault="002A3534" w:rsidP="002A3534">
      <w:pPr>
        <w:widowControl w:val="0"/>
        <w:autoSpaceDE w:val="0"/>
        <w:autoSpaceDN w:val="0"/>
        <w:adjustRightInd w:val="0"/>
        <w:ind w:firstLine="851"/>
        <w:jc w:val="both"/>
        <w:outlineLvl w:val="0"/>
        <w:rPr>
          <w:sz w:val="28"/>
          <w:szCs w:val="28"/>
          <w:lang w:val="ru-RU" w:eastAsia="ru-RU"/>
        </w:rPr>
      </w:pPr>
    </w:p>
    <w:p w:rsidR="002A3534" w:rsidRPr="002A3534" w:rsidRDefault="002A3534" w:rsidP="002A3534">
      <w:pPr>
        <w:widowControl w:val="0"/>
        <w:autoSpaceDE w:val="0"/>
        <w:autoSpaceDN w:val="0"/>
        <w:adjustRightInd w:val="0"/>
        <w:ind w:firstLine="851"/>
        <w:jc w:val="both"/>
        <w:outlineLvl w:val="0"/>
        <w:rPr>
          <w:b/>
          <w:sz w:val="28"/>
          <w:szCs w:val="28"/>
          <w:lang w:val="ru-RU" w:eastAsia="ru-RU"/>
        </w:rPr>
      </w:pPr>
      <w:r w:rsidRPr="002A3534">
        <w:rPr>
          <w:b/>
          <w:sz w:val="28"/>
          <w:szCs w:val="28"/>
          <w:lang w:val="ru-RU" w:eastAsia="ru-RU"/>
        </w:rPr>
        <w:t>Статья 57. Бюджет поселения</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sz w:val="28"/>
          <w:szCs w:val="28"/>
          <w:lang w:val="ru-RU" w:eastAsia="ru-RU"/>
        </w:rPr>
        <w:t>1. Поселение имеет собственный бюджет (местный бюджет).</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sz w:val="28"/>
          <w:szCs w:val="28"/>
          <w:lang w:val="ru-RU"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sz w:val="28"/>
          <w:szCs w:val="28"/>
          <w:lang w:val="ru-RU"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2A3534">
        <w:rPr>
          <w:sz w:val="28"/>
          <w:szCs w:val="28"/>
          <w:lang w:val="ru-RU" w:eastAsia="ru-RU"/>
        </w:rPr>
        <w:t>контроля за</w:t>
      </w:r>
      <w:proofErr w:type="gramEnd"/>
      <w:r w:rsidRPr="002A3534">
        <w:rPr>
          <w:sz w:val="28"/>
          <w:szCs w:val="28"/>
          <w:lang w:val="ru-RU"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sz w:val="28"/>
          <w:szCs w:val="28"/>
          <w:lang w:val="ru-RU" w:eastAsia="ru-RU"/>
        </w:rPr>
        <w:t>3. Бюджетные полномочия поселения устанавливаются Бюджетным кодексом Российской Федерации.</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sz w:val="28"/>
          <w:szCs w:val="28"/>
          <w:lang w:val="ru-RU" w:eastAsia="ru-RU"/>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sz w:val="28"/>
          <w:szCs w:val="28"/>
          <w:lang w:val="ru-RU"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2A3534">
        <w:rPr>
          <w:rFonts w:eastAsia="Calibri"/>
          <w:sz w:val="28"/>
          <w:szCs w:val="28"/>
          <w:lang w:val="ru-RU" w:eastAsia="ru-RU"/>
        </w:rPr>
        <w:t>расходов на оплату их труда</w:t>
      </w:r>
      <w:r w:rsidRPr="002A3534">
        <w:rPr>
          <w:rFonts w:eastAsia="Calibri"/>
          <w:b/>
          <w:sz w:val="28"/>
          <w:szCs w:val="28"/>
          <w:lang w:val="ru-RU" w:eastAsia="ru-RU"/>
        </w:rPr>
        <w:t xml:space="preserve"> </w:t>
      </w:r>
      <w:r w:rsidRPr="002A3534">
        <w:rPr>
          <w:sz w:val="28"/>
          <w:szCs w:val="28"/>
          <w:lang w:val="ru-RU" w:eastAsia="ru-RU"/>
        </w:rPr>
        <w:t>подлежат официальному опубликованию.</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sz w:val="28"/>
          <w:szCs w:val="28"/>
          <w:lang w:val="ru-RU"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90870" w:rsidRDefault="00B90870">
      <w:pPr>
        <w:spacing w:after="160" w:line="259" w:lineRule="auto"/>
        <w:rPr>
          <w:b/>
          <w:sz w:val="28"/>
          <w:szCs w:val="28"/>
          <w:lang w:val="ru-RU"/>
        </w:rPr>
      </w:pPr>
      <w:r>
        <w:rPr>
          <w:b/>
          <w:sz w:val="28"/>
          <w:szCs w:val="28"/>
          <w:lang w:val="ru-RU"/>
        </w:rPr>
        <w:br w:type="page"/>
      </w:r>
    </w:p>
    <w:p w:rsidR="002A3534" w:rsidRPr="002A3534" w:rsidRDefault="002A3534" w:rsidP="002A3534">
      <w:pPr>
        <w:widowControl w:val="0"/>
        <w:ind w:firstLine="851"/>
        <w:jc w:val="both"/>
        <w:rPr>
          <w:b/>
          <w:sz w:val="28"/>
          <w:szCs w:val="28"/>
          <w:lang w:val="ru-RU"/>
        </w:rPr>
      </w:pPr>
    </w:p>
    <w:p w:rsidR="002A3534" w:rsidRPr="00FA665B" w:rsidRDefault="002A3534" w:rsidP="002A3534">
      <w:pPr>
        <w:pStyle w:val="ConsNormal"/>
        <w:suppressAutoHyphens w:val="0"/>
        <w:spacing w:after="0" w:line="240" w:lineRule="auto"/>
        <w:ind w:firstLine="851"/>
        <w:jc w:val="both"/>
        <w:rPr>
          <w:rFonts w:ascii="Times New Roman" w:hAnsi="Times New Roman" w:cs="Times New Roman"/>
          <w:b/>
          <w:sz w:val="28"/>
          <w:szCs w:val="28"/>
        </w:rPr>
      </w:pPr>
      <w:r w:rsidRPr="00150A14">
        <w:rPr>
          <w:rFonts w:ascii="Times New Roman" w:hAnsi="Times New Roman" w:cs="Times New Roman"/>
          <w:b/>
          <w:sz w:val="28"/>
          <w:szCs w:val="28"/>
        </w:rPr>
        <w:t xml:space="preserve">Статья </w:t>
      </w:r>
      <w:r>
        <w:rPr>
          <w:rFonts w:ascii="Times New Roman" w:hAnsi="Times New Roman" w:cs="Times New Roman"/>
          <w:b/>
          <w:sz w:val="28"/>
          <w:szCs w:val="28"/>
        </w:rPr>
        <w:t>58</w:t>
      </w:r>
      <w:r w:rsidRPr="00150A14">
        <w:rPr>
          <w:rFonts w:ascii="Times New Roman" w:hAnsi="Times New Roman" w:cs="Times New Roman"/>
          <w:b/>
          <w:sz w:val="28"/>
          <w:szCs w:val="28"/>
        </w:rPr>
        <w:t>. Со</w:t>
      </w:r>
      <w:r w:rsidRPr="00FA665B">
        <w:rPr>
          <w:rFonts w:ascii="Times New Roman" w:hAnsi="Times New Roman" w:cs="Times New Roman"/>
          <w:b/>
          <w:sz w:val="28"/>
          <w:szCs w:val="28"/>
        </w:rPr>
        <w:t>ставление, рассмотрение проекта местного бюджета и утверждение местного бюджета</w:t>
      </w:r>
    </w:p>
    <w:p w:rsidR="002A3534" w:rsidRPr="00FA665B"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2A3534" w:rsidRPr="00FA665B"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FA665B">
        <w:rPr>
          <w:rFonts w:ascii="Times New Roman" w:hAnsi="Times New Roman" w:cs="Times New Roman"/>
          <w:b/>
          <w:bCs/>
          <w:sz w:val="28"/>
          <w:szCs w:val="28"/>
        </w:rPr>
        <w:t xml:space="preserve"> </w:t>
      </w:r>
      <w:r w:rsidRPr="00FA665B">
        <w:rPr>
          <w:rFonts w:ascii="Times New Roman" w:hAnsi="Times New Roman" w:cs="Times New Roman"/>
          <w:sz w:val="28"/>
          <w:szCs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2A3534" w:rsidRPr="00FA665B"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 xml:space="preserve">Изменение прогноза социально-экономического развития поселения в ходе составления </w:t>
      </w:r>
      <w:r w:rsidRPr="00FA665B">
        <w:rPr>
          <w:rFonts w:ascii="Times New Roman" w:hAnsi="Times New Roman"/>
          <w:sz w:val="28"/>
        </w:rPr>
        <w:t>или</w:t>
      </w:r>
      <w:r w:rsidRPr="00FA665B">
        <w:rPr>
          <w:rFonts w:ascii="Times New Roman" w:hAnsi="Times New Roman" w:cs="Times New Roman"/>
          <w:sz w:val="28"/>
          <w:szCs w:val="28"/>
        </w:rPr>
        <w:t xml:space="preserve"> рассмотрения проекта местного бюджета влечет за собой изменение основных характеристик проекта местного бюджета.</w:t>
      </w:r>
    </w:p>
    <w:p w:rsidR="002A3534" w:rsidRPr="00FA665B" w:rsidRDefault="002A3534" w:rsidP="002A3534">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 xml:space="preserve">2. Составление проекта местного бюджета основывается </w:t>
      </w:r>
      <w:proofErr w:type="gramStart"/>
      <w:r w:rsidRPr="00FA665B">
        <w:rPr>
          <w:rFonts w:ascii="Times New Roman" w:hAnsi="Times New Roman" w:cs="Times New Roman"/>
          <w:sz w:val="28"/>
          <w:szCs w:val="28"/>
        </w:rPr>
        <w:t>на</w:t>
      </w:r>
      <w:proofErr w:type="gramEnd"/>
      <w:r w:rsidRPr="00FA665B">
        <w:rPr>
          <w:rFonts w:ascii="Times New Roman" w:hAnsi="Times New Roman" w:cs="Times New Roman"/>
          <w:sz w:val="28"/>
          <w:szCs w:val="28"/>
        </w:rPr>
        <w:t>:</w:t>
      </w:r>
    </w:p>
    <w:p w:rsidR="002A3534" w:rsidRPr="002A3534" w:rsidRDefault="002A3534" w:rsidP="002A3534">
      <w:pPr>
        <w:widowControl w:val="0"/>
        <w:autoSpaceDE w:val="0"/>
        <w:autoSpaceDN w:val="0"/>
        <w:adjustRightInd w:val="0"/>
        <w:ind w:firstLine="851"/>
        <w:jc w:val="both"/>
        <w:rPr>
          <w:rFonts w:eastAsia="Calibri"/>
          <w:sz w:val="28"/>
          <w:szCs w:val="28"/>
          <w:lang w:val="ru-RU"/>
        </w:rPr>
      </w:pPr>
      <w:proofErr w:type="gramStart"/>
      <w:r w:rsidRPr="002A3534">
        <w:rPr>
          <w:rFonts w:eastAsia="Calibri"/>
          <w:sz w:val="28"/>
          <w:szCs w:val="28"/>
          <w:lang w:val="ru-RU"/>
        </w:rPr>
        <w:t>положениях</w:t>
      </w:r>
      <w:proofErr w:type="gramEnd"/>
      <w:r w:rsidRPr="002A3534">
        <w:rPr>
          <w:rFonts w:eastAsia="Calibri"/>
          <w:sz w:val="28"/>
          <w:szCs w:val="28"/>
          <w:lang w:val="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 xml:space="preserve">основных </w:t>
      </w:r>
      <w:proofErr w:type="gramStart"/>
      <w:r w:rsidRPr="002A3534">
        <w:rPr>
          <w:rFonts w:eastAsia="Calibri"/>
          <w:sz w:val="28"/>
          <w:szCs w:val="28"/>
          <w:lang w:val="ru-RU"/>
        </w:rPr>
        <w:t>направлениях</w:t>
      </w:r>
      <w:proofErr w:type="gramEnd"/>
      <w:r w:rsidRPr="002A3534">
        <w:rPr>
          <w:rFonts w:eastAsia="Calibri"/>
          <w:sz w:val="28"/>
          <w:szCs w:val="28"/>
          <w:lang w:val="ru-RU"/>
        </w:rPr>
        <w:t xml:space="preserve"> бюджетной и налоговой политики поселения;</w:t>
      </w:r>
    </w:p>
    <w:p w:rsidR="002A3534" w:rsidRPr="002A3534" w:rsidRDefault="002A3534" w:rsidP="002A3534">
      <w:pPr>
        <w:widowControl w:val="0"/>
        <w:autoSpaceDE w:val="0"/>
        <w:autoSpaceDN w:val="0"/>
        <w:adjustRightInd w:val="0"/>
        <w:ind w:firstLine="851"/>
        <w:jc w:val="both"/>
        <w:rPr>
          <w:rFonts w:eastAsia="Calibri"/>
          <w:sz w:val="28"/>
          <w:szCs w:val="28"/>
          <w:lang w:val="ru-RU"/>
        </w:rPr>
      </w:pPr>
      <w:proofErr w:type="gramStart"/>
      <w:r w:rsidRPr="002A3534">
        <w:rPr>
          <w:rFonts w:eastAsia="Calibri"/>
          <w:sz w:val="28"/>
          <w:szCs w:val="28"/>
          <w:lang w:val="ru-RU"/>
        </w:rPr>
        <w:t>прогнозе</w:t>
      </w:r>
      <w:proofErr w:type="gramEnd"/>
      <w:r w:rsidRPr="002A3534">
        <w:rPr>
          <w:rFonts w:eastAsia="Calibri"/>
          <w:sz w:val="28"/>
          <w:szCs w:val="28"/>
          <w:lang w:val="ru-RU"/>
        </w:rPr>
        <w:t xml:space="preserve"> социально-экономического развития;</w:t>
      </w:r>
    </w:p>
    <w:p w:rsidR="002A3534" w:rsidRPr="002A3534" w:rsidRDefault="002A3534" w:rsidP="002A3534">
      <w:pPr>
        <w:widowControl w:val="0"/>
        <w:autoSpaceDE w:val="0"/>
        <w:autoSpaceDN w:val="0"/>
        <w:adjustRightInd w:val="0"/>
        <w:ind w:firstLine="851"/>
        <w:jc w:val="both"/>
        <w:rPr>
          <w:rFonts w:eastAsia="Calibri"/>
          <w:sz w:val="28"/>
          <w:szCs w:val="28"/>
          <w:lang w:val="ru-RU"/>
        </w:rPr>
      </w:pPr>
      <w:proofErr w:type="gramStart"/>
      <w:r w:rsidRPr="002A3534">
        <w:rPr>
          <w:rFonts w:eastAsia="Calibri"/>
          <w:sz w:val="28"/>
          <w:szCs w:val="28"/>
          <w:lang w:val="ru-RU"/>
        </w:rPr>
        <w:t>бюджетном прогнозе (проекте бюджетного прогноза, проекте изменений бюджетного прогноза) на долгосрочный период</w:t>
      </w:r>
      <w:r w:rsidRPr="002A3534">
        <w:rPr>
          <w:rFonts w:eastAsia="Calibri"/>
          <w:sz w:val="28"/>
          <w:szCs w:val="28"/>
          <w:lang w:val="ru-RU" w:eastAsia="ru-RU"/>
        </w:rPr>
        <w:t>, если Совет принял решение о его формировании в соответствии с требованиями Бюджетного кодекса Российской Федерации</w:t>
      </w:r>
      <w:r w:rsidRPr="002A3534">
        <w:rPr>
          <w:rFonts w:eastAsia="Calibri"/>
          <w:sz w:val="28"/>
          <w:szCs w:val="28"/>
          <w:lang w:val="ru-RU"/>
        </w:rPr>
        <w:t>;</w:t>
      </w:r>
      <w:proofErr w:type="gramEnd"/>
    </w:p>
    <w:p w:rsidR="002A3534" w:rsidRPr="00FA665B" w:rsidRDefault="002A3534" w:rsidP="002A3534">
      <w:pPr>
        <w:pStyle w:val="22"/>
        <w:widowControl w:val="0"/>
        <w:tabs>
          <w:tab w:val="left" w:pos="142"/>
        </w:tabs>
        <w:suppressAutoHyphens w:val="0"/>
        <w:spacing w:line="240" w:lineRule="auto"/>
        <w:ind w:firstLine="851"/>
        <w:jc w:val="both"/>
        <w:rPr>
          <w:rFonts w:eastAsia="Calibri"/>
          <w:kern w:val="0"/>
          <w:sz w:val="28"/>
          <w:szCs w:val="28"/>
        </w:rPr>
      </w:pPr>
      <w:r w:rsidRPr="00FA665B">
        <w:rPr>
          <w:rFonts w:eastAsia="Calibri"/>
          <w:kern w:val="0"/>
          <w:sz w:val="28"/>
          <w:szCs w:val="28"/>
        </w:rPr>
        <w:t xml:space="preserve">муниципальных </w:t>
      </w:r>
      <w:proofErr w:type="gramStart"/>
      <w:r w:rsidRPr="00FA665B">
        <w:rPr>
          <w:rFonts w:eastAsia="Calibri"/>
          <w:kern w:val="0"/>
          <w:sz w:val="28"/>
          <w:szCs w:val="28"/>
        </w:rPr>
        <w:t>программах</w:t>
      </w:r>
      <w:proofErr w:type="gramEnd"/>
      <w:r w:rsidRPr="00FA665B">
        <w:rPr>
          <w:rFonts w:eastAsia="Calibri"/>
          <w:kern w:val="0"/>
          <w:sz w:val="28"/>
          <w:szCs w:val="28"/>
        </w:rPr>
        <w:t xml:space="preserve"> (проектах муниципальных программ, проектах изменений указанных программ)</w:t>
      </w:r>
      <w:r>
        <w:rPr>
          <w:rFonts w:eastAsia="Calibri"/>
          <w:kern w:val="0"/>
          <w:sz w:val="28"/>
          <w:szCs w:val="28"/>
        </w:rPr>
        <w:t>;</w:t>
      </w:r>
    </w:p>
    <w:p w:rsidR="002A3534" w:rsidRPr="002A3534" w:rsidRDefault="002A3534" w:rsidP="002A3534">
      <w:pPr>
        <w:autoSpaceDE w:val="0"/>
        <w:autoSpaceDN w:val="0"/>
        <w:adjustRightInd w:val="0"/>
        <w:ind w:firstLine="851"/>
        <w:jc w:val="both"/>
        <w:rPr>
          <w:rFonts w:eastAsia="Calibri"/>
          <w:bCs/>
          <w:sz w:val="28"/>
          <w:szCs w:val="28"/>
          <w:lang w:val="ru-RU" w:eastAsia="ru-RU"/>
        </w:rPr>
      </w:pPr>
      <w:proofErr w:type="gramStart"/>
      <w:r w:rsidRPr="002A3534">
        <w:rPr>
          <w:rFonts w:eastAsia="Calibri"/>
          <w:bCs/>
          <w:sz w:val="28"/>
          <w:szCs w:val="28"/>
          <w:lang w:val="ru-RU" w:eastAsia="ru-RU"/>
        </w:rPr>
        <w:t>документах</w:t>
      </w:r>
      <w:proofErr w:type="gramEnd"/>
      <w:r w:rsidRPr="002A3534">
        <w:rPr>
          <w:rFonts w:eastAsia="Calibri"/>
          <w:bCs/>
          <w:sz w:val="28"/>
          <w:szCs w:val="28"/>
          <w:lang w:val="ru-RU"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2A3534" w:rsidRPr="00FA665B" w:rsidRDefault="002A3534" w:rsidP="002A3534">
      <w:pPr>
        <w:pStyle w:val="22"/>
        <w:widowControl w:val="0"/>
        <w:tabs>
          <w:tab w:val="left" w:pos="142"/>
        </w:tabs>
        <w:suppressAutoHyphens w:val="0"/>
        <w:spacing w:line="240" w:lineRule="auto"/>
        <w:ind w:firstLine="851"/>
        <w:jc w:val="both"/>
        <w:rPr>
          <w:sz w:val="28"/>
          <w:szCs w:val="28"/>
        </w:rPr>
      </w:pPr>
      <w:r w:rsidRPr="00FA665B">
        <w:rPr>
          <w:sz w:val="28"/>
          <w:szCs w:val="28"/>
        </w:rPr>
        <w:t>3. Порядок составления проекта местного бюджета устанавлива</w:t>
      </w:r>
      <w:r w:rsidRPr="000972B2">
        <w:rPr>
          <w:sz w:val="28"/>
          <w:szCs w:val="28"/>
        </w:rPr>
        <w:t>ет</w:t>
      </w:r>
      <w:r w:rsidRPr="00FA665B">
        <w:rPr>
          <w:sz w:val="28"/>
          <w:szCs w:val="28"/>
        </w:rPr>
        <w:t xml:space="preserve">ся администрацией в соответствии с требованиями Бюджетного кодекса Российской Федерации </w:t>
      </w:r>
      <w:r w:rsidRPr="00FA665B">
        <w:rPr>
          <w:kern w:val="24"/>
          <w:sz w:val="28"/>
          <w:szCs w:val="28"/>
        </w:rPr>
        <w:t>и принимаемыми с соблюдением его требований решениями Совета поселения</w:t>
      </w:r>
      <w:r w:rsidRPr="00FA665B">
        <w:rPr>
          <w:sz w:val="28"/>
          <w:szCs w:val="28"/>
        </w:rPr>
        <w:t>.</w:t>
      </w:r>
    </w:p>
    <w:p w:rsidR="002A3534" w:rsidRPr="002A3534" w:rsidRDefault="002A3534" w:rsidP="002A3534">
      <w:pPr>
        <w:tabs>
          <w:tab w:val="left" w:pos="9781"/>
        </w:tabs>
        <w:ind w:right="49" w:firstLine="851"/>
        <w:jc w:val="both"/>
        <w:rPr>
          <w:bCs/>
          <w:sz w:val="28"/>
          <w:szCs w:val="28"/>
          <w:lang w:val="ru-RU"/>
        </w:rPr>
      </w:pPr>
      <w:r w:rsidRPr="002A3534">
        <w:rPr>
          <w:sz w:val="28"/>
          <w:szCs w:val="28"/>
          <w:lang w:val="ru-RU"/>
        </w:rPr>
        <w:t>4.</w:t>
      </w:r>
      <w:r w:rsidRPr="002A3534">
        <w:rPr>
          <w:bCs/>
          <w:sz w:val="28"/>
          <w:szCs w:val="28"/>
          <w:lang w:val="ru-RU"/>
        </w:rPr>
        <w:t xml:space="preserve">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2A3534" w:rsidRPr="002A3534" w:rsidRDefault="002A3534" w:rsidP="002A3534">
      <w:pPr>
        <w:widowControl w:val="0"/>
        <w:tabs>
          <w:tab w:val="left" w:pos="9781"/>
        </w:tabs>
        <w:ind w:right="49" w:firstLine="851"/>
        <w:jc w:val="both"/>
        <w:rPr>
          <w:sz w:val="28"/>
          <w:szCs w:val="28"/>
          <w:lang w:val="ru-RU"/>
        </w:rPr>
      </w:pPr>
      <w:r w:rsidRPr="002A3534">
        <w:rPr>
          <w:sz w:val="28"/>
          <w:szCs w:val="28"/>
          <w:lang w:val="ru-RU"/>
        </w:rPr>
        <w:t xml:space="preserve"> 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2A3534" w:rsidRPr="002A3534" w:rsidRDefault="002A3534" w:rsidP="002A3534">
      <w:pPr>
        <w:widowControl w:val="0"/>
        <w:tabs>
          <w:tab w:val="left" w:pos="9781"/>
        </w:tabs>
        <w:ind w:right="49" w:firstLine="851"/>
        <w:jc w:val="both"/>
        <w:rPr>
          <w:bCs/>
          <w:strike/>
          <w:sz w:val="28"/>
          <w:szCs w:val="28"/>
          <w:lang w:val="ru-RU"/>
        </w:rPr>
      </w:pPr>
      <w:r w:rsidRPr="002A3534">
        <w:rPr>
          <w:bCs/>
          <w:sz w:val="28"/>
          <w:szCs w:val="28"/>
          <w:lang w:val="ru-RU"/>
        </w:rPr>
        <w:t>5. Проект местного бюджета выносится на публичные слушания. Результаты публичных слушаний подлежат опубликованию.</w:t>
      </w:r>
    </w:p>
    <w:p w:rsidR="002A3534" w:rsidRPr="00FA665B" w:rsidRDefault="002A3534" w:rsidP="002A3534">
      <w:pPr>
        <w:pStyle w:val="210"/>
        <w:widowControl w:val="0"/>
        <w:suppressAutoHyphens w:val="0"/>
        <w:spacing w:line="240" w:lineRule="auto"/>
        <w:ind w:firstLine="851"/>
        <w:jc w:val="both"/>
        <w:rPr>
          <w:bCs/>
          <w:sz w:val="28"/>
          <w:szCs w:val="28"/>
        </w:rPr>
      </w:pPr>
      <w:r w:rsidRPr="00FA665B">
        <w:rPr>
          <w:bCs/>
          <w:sz w:val="28"/>
          <w:szCs w:val="28"/>
        </w:rPr>
        <w:t>После рассмотрения на публичных слушаниях проект местного бюджета рассматривается Советом.</w:t>
      </w:r>
    </w:p>
    <w:p w:rsidR="00B90870" w:rsidRDefault="00B90870">
      <w:pPr>
        <w:spacing w:after="160" w:line="259" w:lineRule="auto"/>
        <w:rPr>
          <w:b/>
          <w:sz w:val="28"/>
          <w:szCs w:val="28"/>
          <w:lang w:val="ru-RU"/>
        </w:rPr>
      </w:pPr>
      <w:r>
        <w:rPr>
          <w:b/>
          <w:sz w:val="28"/>
          <w:szCs w:val="28"/>
          <w:lang w:val="ru-RU"/>
        </w:rPr>
        <w:br w:type="page"/>
      </w:r>
    </w:p>
    <w:p w:rsidR="002A3534" w:rsidRPr="002A3534" w:rsidRDefault="002A3534" w:rsidP="002A3534">
      <w:pPr>
        <w:widowControl w:val="0"/>
        <w:ind w:firstLine="851"/>
        <w:jc w:val="both"/>
        <w:rPr>
          <w:b/>
          <w:sz w:val="28"/>
          <w:szCs w:val="28"/>
          <w:lang w:val="ru-RU"/>
        </w:rPr>
      </w:pPr>
      <w:r w:rsidRPr="002A3534">
        <w:rPr>
          <w:b/>
          <w:sz w:val="28"/>
          <w:szCs w:val="28"/>
          <w:lang w:val="ru-RU"/>
        </w:rPr>
        <w:lastRenderedPageBreak/>
        <w:t>Статья 59.</w:t>
      </w:r>
      <w:r w:rsidRPr="002A3534">
        <w:rPr>
          <w:sz w:val="28"/>
          <w:szCs w:val="28"/>
          <w:lang w:val="ru-RU"/>
        </w:rPr>
        <w:t xml:space="preserve"> </w:t>
      </w:r>
      <w:r w:rsidRPr="002A3534">
        <w:rPr>
          <w:b/>
          <w:sz w:val="28"/>
          <w:szCs w:val="28"/>
          <w:lang w:val="ru-RU"/>
        </w:rPr>
        <w:t>Исполнение местного бюджета</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2A3534" w:rsidRPr="00FA665B" w:rsidRDefault="002A3534" w:rsidP="002A3534">
      <w:pPr>
        <w:pStyle w:val="af5"/>
        <w:keepNext w:val="0"/>
        <w:widowControl w:val="0"/>
        <w:suppressAutoHyphens w:val="0"/>
        <w:spacing w:before="0" w:after="0" w:line="240" w:lineRule="auto"/>
        <w:ind w:left="0" w:firstLine="851"/>
        <w:jc w:val="both"/>
        <w:rPr>
          <w:rFonts w:eastAsia="Times New Roman"/>
          <w:b w:val="0"/>
        </w:rPr>
      </w:pPr>
      <w:r w:rsidRPr="00FA665B">
        <w:rPr>
          <w:rFonts w:eastAsia="Times New Roman"/>
          <w:b w:val="0"/>
        </w:rPr>
        <w:t xml:space="preserve">2. Организация исполнения местного бюджета возлагается на финансовый орган и </w:t>
      </w:r>
      <w:r w:rsidRPr="00FA665B">
        <w:rPr>
          <w:b w:val="0"/>
        </w:rPr>
        <w:t xml:space="preserve">организуется </w:t>
      </w:r>
      <w:r w:rsidRPr="00FA665B">
        <w:rPr>
          <w:rFonts w:eastAsia="Times New Roman"/>
          <w:b w:val="0"/>
        </w:rPr>
        <w:t>им на основе сводной бюджетной росписи</w:t>
      </w:r>
      <w:r w:rsidRPr="00FA665B">
        <w:rPr>
          <w:b w:val="0"/>
        </w:rPr>
        <w:t xml:space="preserve"> и кассового плана</w:t>
      </w:r>
      <w:r w:rsidRPr="00FA665B">
        <w:rPr>
          <w:rFonts w:eastAsia="Times New Roman"/>
          <w:b w:val="0"/>
        </w:rPr>
        <w:t xml:space="preserve">. </w:t>
      </w:r>
    </w:p>
    <w:p w:rsidR="002A3534" w:rsidRPr="002A3534" w:rsidRDefault="002A3534" w:rsidP="002A3534">
      <w:pPr>
        <w:widowControl w:val="0"/>
        <w:ind w:firstLine="851"/>
        <w:jc w:val="both"/>
        <w:rPr>
          <w:sz w:val="28"/>
          <w:szCs w:val="28"/>
          <w:lang w:val="ru-RU"/>
        </w:rPr>
      </w:pPr>
      <w:r w:rsidRPr="002A3534">
        <w:rPr>
          <w:sz w:val="28"/>
          <w:szCs w:val="28"/>
          <w:lang w:val="ru-RU"/>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2A3534" w:rsidRPr="002A3534" w:rsidRDefault="002A3534" w:rsidP="002A3534">
      <w:pPr>
        <w:widowControl w:val="0"/>
        <w:ind w:firstLine="851"/>
        <w:jc w:val="both"/>
        <w:rPr>
          <w:b/>
          <w:sz w:val="28"/>
          <w:szCs w:val="28"/>
          <w:lang w:val="ru-RU"/>
        </w:rPr>
      </w:pPr>
    </w:p>
    <w:p w:rsidR="002A3534" w:rsidRPr="002A3534" w:rsidRDefault="002A3534" w:rsidP="002A3534">
      <w:pPr>
        <w:widowControl w:val="0"/>
        <w:autoSpaceDE w:val="0"/>
        <w:autoSpaceDN w:val="0"/>
        <w:adjustRightInd w:val="0"/>
        <w:ind w:firstLine="851"/>
        <w:jc w:val="both"/>
        <w:outlineLvl w:val="0"/>
        <w:rPr>
          <w:b/>
          <w:bCs/>
          <w:sz w:val="28"/>
          <w:szCs w:val="28"/>
          <w:lang w:val="ru-RU"/>
        </w:rPr>
      </w:pPr>
      <w:r w:rsidRPr="002A3534">
        <w:rPr>
          <w:b/>
          <w:bCs/>
          <w:sz w:val="28"/>
          <w:szCs w:val="28"/>
          <w:lang w:val="ru-RU"/>
        </w:rPr>
        <w:t>Статья 60. Муниципальные заимствования</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2A3534">
        <w:rPr>
          <w:color w:val="000000"/>
          <w:sz w:val="28"/>
          <w:szCs w:val="28"/>
          <w:lang w:val="ru-RU"/>
        </w:rPr>
        <w:t xml:space="preserve">кодексом </w:t>
      </w:r>
      <w:r w:rsidRPr="002A3534">
        <w:rPr>
          <w:sz w:val="28"/>
          <w:szCs w:val="28"/>
          <w:lang w:val="ru-RU"/>
        </w:rPr>
        <w:t>Российской Федерации и в порядке, установленном Советом.</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Право осуществления муниципальных заимствований принадлежит администрации.</w:t>
      </w:r>
    </w:p>
    <w:p w:rsidR="002A3534" w:rsidRPr="002A3534" w:rsidRDefault="002A3534" w:rsidP="002A3534">
      <w:pPr>
        <w:widowControl w:val="0"/>
        <w:autoSpaceDE w:val="0"/>
        <w:autoSpaceDN w:val="0"/>
        <w:adjustRightInd w:val="0"/>
        <w:ind w:firstLine="851"/>
        <w:jc w:val="both"/>
        <w:rPr>
          <w:sz w:val="28"/>
          <w:szCs w:val="28"/>
          <w:lang w:val="ru-RU"/>
        </w:rPr>
      </w:pPr>
      <w:r w:rsidRPr="002A3534">
        <w:rPr>
          <w:sz w:val="28"/>
          <w:szCs w:val="28"/>
          <w:lang w:val="ru-RU"/>
        </w:rPr>
        <w:t>Эмитентом муниципальных ценных бумаг выступает администрация.</w:t>
      </w:r>
    </w:p>
    <w:p w:rsidR="002A3534" w:rsidRPr="002A3534" w:rsidRDefault="002A3534" w:rsidP="002A3534">
      <w:pPr>
        <w:widowControl w:val="0"/>
        <w:ind w:firstLine="851"/>
        <w:jc w:val="both"/>
        <w:rPr>
          <w:sz w:val="28"/>
          <w:szCs w:val="28"/>
          <w:lang w:val="ru-RU"/>
        </w:rPr>
      </w:pPr>
    </w:p>
    <w:p w:rsidR="002A3534" w:rsidRPr="002A3534" w:rsidRDefault="002A3534" w:rsidP="002A3534">
      <w:pPr>
        <w:widowControl w:val="0"/>
        <w:autoSpaceDE w:val="0"/>
        <w:autoSpaceDN w:val="0"/>
        <w:adjustRightInd w:val="0"/>
        <w:ind w:firstLine="851"/>
        <w:jc w:val="both"/>
        <w:rPr>
          <w:rFonts w:eastAsia="Calibri"/>
          <w:b/>
          <w:sz w:val="28"/>
          <w:szCs w:val="28"/>
          <w:lang w:val="ru-RU"/>
        </w:rPr>
      </w:pPr>
      <w:r w:rsidRPr="002A3534">
        <w:rPr>
          <w:rFonts w:eastAsia="Calibri"/>
          <w:b/>
          <w:sz w:val="28"/>
          <w:szCs w:val="28"/>
          <w:lang w:val="ru-RU"/>
        </w:rPr>
        <w:t>Статья 61. Управление муниципальным долгом</w:t>
      </w:r>
    </w:p>
    <w:p w:rsidR="002A3534" w:rsidRPr="002A3534" w:rsidRDefault="002A3534" w:rsidP="002A3534">
      <w:pPr>
        <w:widowControl w:val="0"/>
        <w:autoSpaceDE w:val="0"/>
        <w:autoSpaceDN w:val="0"/>
        <w:adjustRightInd w:val="0"/>
        <w:ind w:firstLine="851"/>
        <w:jc w:val="both"/>
        <w:rPr>
          <w:rFonts w:eastAsia="Calibri"/>
          <w:bCs/>
          <w:sz w:val="28"/>
          <w:szCs w:val="28"/>
          <w:lang w:val="ru-RU"/>
        </w:rPr>
      </w:pPr>
      <w:r w:rsidRPr="002A3534">
        <w:rPr>
          <w:rFonts w:eastAsia="Calibri"/>
          <w:bCs/>
          <w:sz w:val="28"/>
          <w:szCs w:val="28"/>
          <w:lang w:val="ru-RU"/>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2A3534">
        <w:rPr>
          <w:sz w:val="28"/>
          <w:szCs w:val="28"/>
          <w:lang w:val="ru-RU" w:eastAsia="ru-RU"/>
        </w:rPr>
        <w:t>поселения</w:t>
      </w:r>
      <w:r w:rsidRPr="002A3534">
        <w:rPr>
          <w:sz w:val="28"/>
          <w:szCs w:val="28"/>
          <w:lang w:val="ru-RU"/>
        </w:rPr>
        <w:t xml:space="preserve"> </w:t>
      </w:r>
      <w:r w:rsidRPr="002A3534">
        <w:rPr>
          <w:rFonts w:eastAsia="Calibri"/>
          <w:bCs/>
          <w:sz w:val="28"/>
          <w:szCs w:val="28"/>
          <w:lang w:val="ru-RU"/>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2A3534" w:rsidRPr="002A3534" w:rsidRDefault="002A3534" w:rsidP="002A3534">
      <w:pPr>
        <w:widowControl w:val="0"/>
        <w:autoSpaceDE w:val="0"/>
        <w:autoSpaceDN w:val="0"/>
        <w:adjustRightInd w:val="0"/>
        <w:ind w:firstLine="851"/>
        <w:jc w:val="both"/>
        <w:rPr>
          <w:rFonts w:eastAsia="Calibri"/>
          <w:bCs/>
          <w:sz w:val="28"/>
          <w:szCs w:val="28"/>
          <w:lang w:val="ru-RU"/>
        </w:rPr>
      </w:pPr>
      <w:r w:rsidRPr="002A3534">
        <w:rPr>
          <w:rFonts w:eastAsia="Calibri"/>
          <w:bCs/>
          <w:sz w:val="28"/>
          <w:szCs w:val="28"/>
          <w:lang w:val="ru-RU"/>
        </w:rPr>
        <w:t>2. Управление муниципальным долгом осуществляется администрацией.</w:t>
      </w:r>
    </w:p>
    <w:p w:rsidR="002A3534" w:rsidRPr="002A3534" w:rsidRDefault="002A3534" w:rsidP="002A3534">
      <w:pPr>
        <w:widowControl w:val="0"/>
        <w:autoSpaceDE w:val="0"/>
        <w:autoSpaceDN w:val="0"/>
        <w:adjustRightInd w:val="0"/>
        <w:ind w:firstLine="851"/>
        <w:jc w:val="both"/>
        <w:rPr>
          <w:sz w:val="28"/>
          <w:szCs w:val="28"/>
          <w:lang w:val="ru-RU"/>
        </w:rPr>
      </w:pPr>
      <w:r w:rsidRPr="002A3534">
        <w:rPr>
          <w:rFonts w:eastAsia="Calibri"/>
          <w:bCs/>
          <w:sz w:val="28"/>
          <w:szCs w:val="28"/>
          <w:lang w:val="ru-RU"/>
        </w:rPr>
        <w:t xml:space="preserve">3. </w:t>
      </w:r>
      <w:r w:rsidRPr="002A3534">
        <w:rPr>
          <w:rFonts w:eastAsia="Calibri"/>
          <w:sz w:val="28"/>
          <w:szCs w:val="28"/>
          <w:lang w:val="ru-RU"/>
        </w:rPr>
        <w:t xml:space="preserve">Учет и регистрация муниципальных долговых обязательств </w:t>
      </w:r>
      <w:r w:rsidRPr="002A3534">
        <w:rPr>
          <w:sz w:val="28"/>
          <w:szCs w:val="28"/>
          <w:lang w:val="ru-RU" w:eastAsia="ru-RU"/>
        </w:rPr>
        <w:t>поселения</w:t>
      </w:r>
      <w:r w:rsidRPr="002A3534">
        <w:rPr>
          <w:sz w:val="28"/>
          <w:szCs w:val="28"/>
          <w:lang w:val="ru-RU"/>
        </w:rPr>
        <w:t xml:space="preserve"> </w:t>
      </w:r>
      <w:r w:rsidRPr="002A3534">
        <w:rPr>
          <w:rFonts w:eastAsia="Calibri"/>
          <w:sz w:val="28"/>
          <w:szCs w:val="28"/>
          <w:lang w:val="ru-RU"/>
        </w:rPr>
        <w:t>осуществляются в муниципальной долговой книге.</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 xml:space="preserve">Ведение муниципальной долговой книги осуществляется финансовым органом </w:t>
      </w:r>
      <w:r w:rsidRPr="002A3534">
        <w:rPr>
          <w:sz w:val="28"/>
          <w:szCs w:val="28"/>
          <w:lang w:val="ru-RU" w:eastAsia="ru-RU"/>
        </w:rPr>
        <w:t>поселения</w:t>
      </w:r>
      <w:r w:rsidRPr="002A3534">
        <w:rPr>
          <w:rFonts w:eastAsia="Calibri"/>
          <w:sz w:val="28"/>
          <w:szCs w:val="28"/>
          <w:lang w:val="ru-RU"/>
        </w:rPr>
        <w:t>.</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 xml:space="preserve">4. Информация о долговых обязательствах (за исключением обязательств по муниципальным гарантиям) вносится финансовым органом </w:t>
      </w:r>
      <w:r w:rsidRPr="002A3534">
        <w:rPr>
          <w:sz w:val="28"/>
          <w:szCs w:val="28"/>
          <w:lang w:val="ru-RU" w:eastAsia="ru-RU"/>
        </w:rPr>
        <w:t>поселения</w:t>
      </w:r>
      <w:r w:rsidRPr="002A3534">
        <w:rPr>
          <w:sz w:val="28"/>
          <w:szCs w:val="28"/>
          <w:lang w:val="ru-RU"/>
        </w:rPr>
        <w:t xml:space="preserve"> </w:t>
      </w:r>
      <w:r w:rsidRPr="002A3534">
        <w:rPr>
          <w:rFonts w:eastAsia="Calibri"/>
          <w:sz w:val="28"/>
          <w:szCs w:val="28"/>
          <w:lang w:val="ru-RU"/>
        </w:rPr>
        <w:t>в муниципальную долговую книгу в срок, не превышающий пяти рабочих дней с момента возникновения соответствующего обязательства.</w:t>
      </w:r>
    </w:p>
    <w:p w:rsidR="002A3534" w:rsidRPr="002A3534" w:rsidRDefault="002A3534" w:rsidP="002A3534">
      <w:pPr>
        <w:autoSpaceDE w:val="0"/>
        <w:autoSpaceDN w:val="0"/>
        <w:adjustRightInd w:val="0"/>
        <w:ind w:firstLine="851"/>
        <w:jc w:val="both"/>
        <w:rPr>
          <w:rFonts w:eastAsia="Calibri"/>
          <w:sz w:val="28"/>
          <w:szCs w:val="28"/>
          <w:lang w:val="ru-RU" w:eastAsia="ru-RU"/>
        </w:rPr>
      </w:pPr>
      <w:r w:rsidRPr="002A3534">
        <w:rPr>
          <w:rFonts w:eastAsia="Calibri"/>
          <w:sz w:val="28"/>
          <w:szCs w:val="28"/>
          <w:lang w:val="ru-RU" w:eastAsia="ru-RU"/>
        </w:rPr>
        <w:t xml:space="preserve">Информация о долговых обязательствах по муниципальным гарантиям вносится </w:t>
      </w:r>
      <w:r w:rsidRPr="002A3534">
        <w:rPr>
          <w:rFonts w:eastAsia="Calibri"/>
          <w:sz w:val="28"/>
          <w:szCs w:val="28"/>
          <w:lang w:val="ru-RU"/>
        </w:rPr>
        <w:t xml:space="preserve">финансовым органом </w:t>
      </w:r>
      <w:r w:rsidRPr="002A3534">
        <w:rPr>
          <w:sz w:val="28"/>
          <w:szCs w:val="28"/>
          <w:lang w:val="ru-RU" w:eastAsia="ru-RU"/>
        </w:rPr>
        <w:t>поселения</w:t>
      </w:r>
      <w:r w:rsidRPr="002A3534">
        <w:rPr>
          <w:rFonts w:eastAsia="Calibri"/>
          <w:sz w:val="28"/>
          <w:szCs w:val="28"/>
          <w:lang w:val="ru-RU"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w:t>
      </w:r>
      <w:proofErr w:type="gramStart"/>
      <w:r w:rsidRPr="002A3534">
        <w:rPr>
          <w:rFonts w:eastAsia="Calibri"/>
          <w:sz w:val="28"/>
          <w:szCs w:val="28"/>
          <w:lang w:val="ru-RU" w:eastAsia="ru-RU"/>
        </w:rPr>
        <w:t>ств пр</w:t>
      </w:r>
      <w:proofErr w:type="gramEnd"/>
      <w:r w:rsidRPr="002A3534">
        <w:rPr>
          <w:rFonts w:eastAsia="Calibri"/>
          <w:sz w:val="28"/>
          <w:szCs w:val="28"/>
          <w:lang w:val="ru-RU" w:eastAsia="ru-RU"/>
        </w:rPr>
        <w:t>инципала, обеспеченных муниципальной гарантией.</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 xml:space="preserve">В муниципальную долговую книгу вносятся сведения об объеме долговых обязательств </w:t>
      </w:r>
      <w:r w:rsidRPr="002A3534">
        <w:rPr>
          <w:sz w:val="28"/>
          <w:szCs w:val="28"/>
          <w:lang w:val="ru-RU" w:eastAsia="ru-RU"/>
        </w:rPr>
        <w:t>поселения</w:t>
      </w:r>
      <w:r w:rsidRPr="002A3534">
        <w:rPr>
          <w:rFonts w:eastAsia="Calibri"/>
          <w:sz w:val="28"/>
          <w:szCs w:val="28"/>
          <w:lang w:val="ru-RU"/>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w:t>
      </w:r>
      <w:r w:rsidRPr="002A3534">
        <w:rPr>
          <w:rFonts w:eastAsia="Calibri"/>
          <w:sz w:val="28"/>
          <w:szCs w:val="28"/>
          <w:lang w:val="ru-RU"/>
        </w:rPr>
        <w:lastRenderedPageBreak/>
        <w:t>состав которой, порядок и срок ее внесения в муниципальную долговую книгу устанавливаются администрацией.</w:t>
      </w:r>
    </w:p>
    <w:p w:rsidR="002A3534" w:rsidRPr="002A3534" w:rsidRDefault="002A3534" w:rsidP="002A3534">
      <w:pPr>
        <w:widowControl w:val="0"/>
        <w:ind w:firstLine="709"/>
        <w:jc w:val="both"/>
        <w:rPr>
          <w:rFonts w:eastAsia="Calibri"/>
          <w:sz w:val="28"/>
          <w:szCs w:val="28"/>
          <w:lang w:val="ru-RU"/>
        </w:rPr>
      </w:pPr>
      <w:r w:rsidRPr="002A3534">
        <w:rPr>
          <w:rFonts w:eastAsia="Calibri"/>
          <w:sz w:val="28"/>
          <w:szCs w:val="28"/>
          <w:lang w:val="ru-RU"/>
        </w:rPr>
        <w:t xml:space="preserve">В муниципальной долговой </w:t>
      </w:r>
      <w:proofErr w:type="gramStart"/>
      <w:r w:rsidRPr="002A3534">
        <w:rPr>
          <w:rFonts w:eastAsia="Calibri"/>
          <w:sz w:val="28"/>
          <w:szCs w:val="28"/>
          <w:lang w:val="ru-RU"/>
        </w:rPr>
        <w:t>книге</w:t>
      </w:r>
      <w:proofErr w:type="gramEnd"/>
      <w:r w:rsidRPr="002A3534">
        <w:rPr>
          <w:rFonts w:eastAsia="Calibri"/>
          <w:sz w:val="28"/>
          <w:szCs w:val="28"/>
          <w:lang w:val="ru-RU"/>
        </w:rPr>
        <w:t xml:space="preserve"> в том числе учитывается информация о просроченной задолженности по исполнению муниципальных долговых обязательств.</w:t>
      </w:r>
    </w:p>
    <w:p w:rsidR="002A3534" w:rsidRPr="002A3534" w:rsidRDefault="002A3534" w:rsidP="002A3534">
      <w:pPr>
        <w:widowControl w:val="0"/>
        <w:ind w:firstLine="851"/>
        <w:jc w:val="both"/>
        <w:rPr>
          <w:sz w:val="28"/>
          <w:szCs w:val="28"/>
          <w:lang w:val="ru-RU"/>
        </w:rPr>
      </w:pPr>
    </w:p>
    <w:p w:rsidR="002A3534" w:rsidRPr="002A3534" w:rsidRDefault="002A3534" w:rsidP="002A3534">
      <w:pPr>
        <w:widowControl w:val="0"/>
        <w:ind w:firstLine="851"/>
        <w:jc w:val="both"/>
        <w:rPr>
          <w:b/>
          <w:sz w:val="28"/>
          <w:szCs w:val="28"/>
          <w:lang w:val="ru-RU"/>
        </w:rPr>
      </w:pPr>
      <w:r w:rsidRPr="002A3534">
        <w:rPr>
          <w:b/>
          <w:sz w:val="28"/>
          <w:szCs w:val="28"/>
          <w:lang w:val="ru-RU"/>
        </w:rPr>
        <w:t>Статья 62.</w:t>
      </w:r>
      <w:r w:rsidRPr="002A3534">
        <w:rPr>
          <w:sz w:val="28"/>
          <w:szCs w:val="28"/>
          <w:lang w:val="ru-RU"/>
        </w:rPr>
        <w:t xml:space="preserve"> </w:t>
      </w:r>
      <w:proofErr w:type="gramStart"/>
      <w:r w:rsidRPr="002A3534">
        <w:rPr>
          <w:b/>
          <w:sz w:val="28"/>
          <w:szCs w:val="28"/>
          <w:lang w:val="ru-RU"/>
        </w:rPr>
        <w:t>Контроль за</w:t>
      </w:r>
      <w:proofErr w:type="gramEnd"/>
      <w:r w:rsidRPr="002A3534">
        <w:rPr>
          <w:b/>
          <w:sz w:val="28"/>
          <w:szCs w:val="28"/>
          <w:lang w:val="ru-RU"/>
        </w:rPr>
        <w:t xml:space="preserve"> исполнением местного бюджета</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sz w:val="28"/>
          <w:szCs w:val="28"/>
          <w:lang w:val="ru-RU"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2A3534" w:rsidRPr="002A3534" w:rsidRDefault="002A3534" w:rsidP="002A3534">
      <w:pPr>
        <w:widowControl w:val="0"/>
        <w:autoSpaceDE w:val="0"/>
        <w:autoSpaceDN w:val="0"/>
        <w:adjustRightInd w:val="0"/>
        <w:ind w:firstLine="851"/>
        <w:jc w:val="both"/>
        <w:rPr>
          <w:rFonts w:eastAsia="Calibri"/>
          <w:bCs/>
          <w:sz w:val="28"/>
          <w:szCs w:val="28"/>
          <w:lang w:val="ru-RU"/>
        </w:rPr>
      </w:pPr>
      <w:r w:rsidRPr="002A3534">
        <w:rPr>
          <w:rFonts w:eastAsia="Calibri"/>
          <w:bCs/>
          <w:sz w:val="28"/>
          <w:szCs w:val="28"/>
          <w:lang w:val="ru-RU"/>
        </w:rPr>
        <w:t xml:space="preserve">Муниципальный финансовый контроль подразделяется </w:t>
      </w:r>
      <w:proofErr w:type="gramStart"/>
      <w:r w:rsidRPr="002A3534">
        <w:rPr>
          <w:rFonts w:eastAsia="Calibri"/>
          <w:bCs/>
          <w:sz w:val="28"/>
          <w:szCs w:val="28"/>
          <w:lang w:val="ru-RU"/>
        </w:rPr>
        <w:t>на</w:t>
      </w:r>
      <w:proofErr w:type="gramEnd"/>
      <w:r w:rsidRPr="002A3534">
        <w:rPr>
          <w:rFonts w:eastAsia="Calibri"/>
          <w:bCs/>
          <w:sz w:val="28"/>
          <w:szCs w:val="28"/>
          <w:lang w:val="ru-RU"/>
        </w:rPr>
        <w:t xml:space="preserve"> внешний и внутренний, предварительный и последующий.</w:t>
      </w:r>
    </w:p>
    <w:p w:rsidR="002A3534" w:rsidRPr="002A3534" w:rsidRDefault="002A3534" w:rsidP="002A3534">
      <w:pPr>
        <w:widowControl w:val="0"/>
        <w:autoSpaceDE w:val="0"/>
        <w:autoSpaceDN w:val="0"/>
        <w:adjustRightInd w:val="0"/>
        <w:ind w:firstLine="851"/>
        <w:jc w:val="both"/>
        <w:rPr>
          <w:rFonts w:eastAsia="Calibri"/>
          <w:bCs/>
          <w:sz w:val="28"/>
          <w:szCs w:val="28"/>
          <w:lang w:val="ru-RU"/>
        </w:rPr>
      </w:pPr>
      <w:r w:rsidRPr="002A3534">
        <w:rPr>
          <w:rFonts w:eastAsia="Calibri"/>
          <w:bCs/>
          <w:sz w:val="28"/>
          <w:szCs w:val="28"/>
          <w:lang w:val="ru-RU"/>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2A3534" w:rsidRPr="002A3534" w:rsidRDefault="002A3534" w:rsidP="002A3534">
      <w:pPr>
        <w:widowControl w:val="0"/>
        <w:autoSpaceDE w:val="0"/>
        <w:autoSpaceDN w:val="0"/>
        <w:adjustRightInd w:val="0"/>
        <w:ind w:firstLine="851"/>
        <w:jc w:val="both"/>
        <w:rPr>
          <w:rFonts w:eastAsia="Calibri"/>
          <w:bCs/>
          <w:sz w:val="28"/>
          <w:szCs w:val="28"/>
          <w:lang w:val="ru-RU"/>
        </w:rPr>
      </w:pPr>
      <w:r w:rsidRPr="002A3534">
        <w:rPr>
          <w:rFonts w:eastAsia="Calibri"/>
          <w:bCs/>
          <w:sz w:val="28"/>
          <w:szCs w:val="28"/>
          <w:lang w:val="ru-RU"/>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2A3534" w:rsidRPr="002A3534" w:rsidRDefault="002A3534" w:rsidP="002A3534">
      <w:pPr>
        <w:widowControl w:val="0"/>
        <w:ind w:firstLine="851"/>
        <w:jc w:val="both"/>
        <w:rPr>
          <w:bCs/>
          <w:sz w:val="28"/>
          <w:szCs w:val="28"/>
          <w:lang w:val="ru-RU"/>
        </w:rPr>
      </w:pPr>
      <w:r w:rsidRPr="002A3534">
        <w:rPr>
          <w:bCs/>
          <w:sz w:val="28"/>
          <w:szCs w:val="28"/>
          <w:lang w:val="ru-RU"/>
        </w:rPr>
        <w:t xml:space="preserve">3. </w:t>
      </w:r>
      <w:proofErr w:type="gramStart"/>
      <w:r w:rsidRPr="002A3534">
        <w:rPr>
          <w:bCs/>
          <w:sz w:val="28"/>
          <w:szCs w:val="28"/>
          <w:lang w:val="ru-RU"/>
        </w:rPr>
        <w:t xml:space="preserve">Контрольно-счетная палата муниципального образования </w:t>
      </w:r>
      <w:proofErr w:type="spellStart"/>
      <w:r w:rsidRPr="002A3534">
        <w:rPr>
          <w:sz w:val="28"/>
          <w:szCs w:val="28"/>
          <w:lang w:val="ru-RU"/>
        </w:rPr>
        <w:t>Лабинский</w:t>
      </w:r>
      <w:proofErr w:type="spellEnd"/>
      <w:r w:rsidRPr="002A3534">
        <w:rPr>
          <w:bCs/>
          <w:sz w:val="28"/>
          <w:szCs w:val="28"/>
          <w:lang w:val="ru-RU"/>
        </w:rPr>
        <w:t xml:space="preserve">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proofErr w:type="spellStart"/>
      <w:r w:rsidRPr="002A3534">
        <w:rPr>
          <w:rFonts w:eastAsia="Calibri"/>
          <w:sz w:val="28"/>
          <w:szCs w:val="28"/>
          <w:lang w:val="ru-RU"/>
        </w:rPr>
        <w:t>Лабинский</w:t>
      </w:r>
      <w:proofErr w:type="spellEnd"/>
      <w:r w:rsidRPr="002A3534">
        <w:rPr>
          <w:rFonts w:eastAsia="Calibri"/>
          <w:sz w:val="28"/>
          <w:szCs w:val="28"/>
          <w:lang w:val="ru-RU"/>
        </w:rPr>
        <w:t xml:space="preserve"> </w:t>
      </w:r>
      <w:r w:rsidRPr="002A3534">
        <w:rPr>
          <w:bCs/>
          <w:sz w:val="28"/>
          <w:szCs w:val="28"/>
          <w:lang w:val="ru-RU"/>
        </w:rPr>
        <w:t>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w:t>
      </w:r>
      <w:r w:rsidR="004D13F1">
        <w:rPr>
          <w:bCs/>
          <w:sz w:val="28"/>
          <w:szCs w:val="28"/>
          <w:lang w:val="ru-RU"/>
        </w:rPr>
        <w:t xml:space="preserve"> </w:t>
      </w:r>
      <w:r w:rsidRPr="002A3534">
        <w:rPr>
          <w:bCs/>
          <w:sz w:val="28"/>
          <w:szCs w:val="28"/>
          <w:lang w:val="ru-RU"/>
        </w:rPr>
        <w:t xml:space="preserve">и муниципальных образований". </w:t>
      </w:r>
      <w:proofErr w:type="gramEnd"/>
    </w:p>
    <w:p w:rsidR="002A3534" w:rsidRPr="002A3534" w:rsidRDefault="002A3534" w:rsidP="002A3534">
      <w:pPr>
        <w:widowControl w:val="0"/>
        <w:tabs>
          <w:tab w:val="left" w:pos="0"/>
        </w:tabs>
        <w:ind w:firstLine="851"/>
        <w:jc w:val="both"/>
        <w:rPr>
          <w:sz w:val="28"/>
          <w:szCs w:val="28"/>
          <w:lang w:val="ru-RU"/>
        </w:rPr>
      </w:pPr>
    </w:p>
    <w:p w:rsidR="002A3534" w:rsidRPr="002A3534" w:rsidRDefault="002A3534" w:rsidP="002A3534">
      <w:pPr>
        <w:widowControl w:val="0"/>
        <w:tabs>
          <w:tab w:val="left" w:pos="0"/>
        </w:tabs>
        <w:ind w:firstLine="851"/>
        <w:jc w:val="both"/>
        <w:rPr>
          <w:sz w:val="28"/>
          <w:szCs w:val="28"/>
          <w:lang w:val="ru-RU"/>
        </w:rPr>
      </w:pPr>
      <w:r w:rsidRPr="002A3534">
        <w:rPr>
          <w:sz w:val="28"/>
          <w:szCs w:val="28"/>
          <w:lang w:val="ru-RU"/>
        </w:rPr>
        <w:t>К основным полномочиям контрольно</w:t>
      </w:r>
      <w:r w:rsidRPr="002A3534">
        <w:rPr>
          <w:bCs/>
          <w:sz w:val="28"/>
          <w:szCs w:val="28"/>
          <w:lang w:val="ru-RU"/>
        </w:rPr>
        <w:t>-</w:t>
      </w:r>
      <w:r w:rsidRPr="002A3534">
        <w:rPr>
          <w:sz w:val="28"/>
          <w:szCs w:val="28"/>
          <w:lang w:val="ru-RU"/>
        </w:rPr>
        <w:t>счетного органа поселения относятся:</w:t>
      </w:r>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2A3534">
        <w:rPr>
          <w:sz w:val="28"/>
          <w:szCs w:val="28"/>
          <w:lang w:val="ru-RU" w:eastAsia="ru-RU"/>
        </w:rPr>
        <w:t>дств в сл</w:t>
      </w:r>
      <w:proofErr w:type="gramEnd"/>
      <w:r w:rsidRPr="002A3534">
        <w:rPr>
          <w:sz w:val="28"/>
          <w:szCs w:val="28"/>
          <w:lang w:val="ru-RU" w:eastAsia="ru-RU"/>
        </w:rPr>
        <w:t>учаях, предусмотренных законодательством Российской Федерации;</w:t>
      </w:r>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t>2) экспертиза проектов местного бюджета, проверка и анализ обоснованности его показателей;</w:t>
      </w:r>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t>3) внешняя проверка годового отчета об исполнении местного бюджета;</w:t>
      </w:r>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t xml:space="preserve">4) проведение аудита в сфере закупок товаров, работ и услуг в соответствии с Федеральным законом от 05.04.2013 № 44-ФЗ </w:t>
      </w:r>
      <w:r w:rsidRPr="002A3534">
        <w:rPr>
          <w:bCs/>
          <w:sz w:val="28"/>
          <w:szCs w:val="28"/>
          <w:lang w:val="ru-RU"/>
        </w:rPr>
        <w:t>"</w:t>
      </w:r>
      <w:r w:rsidRPr="002A3534">
        <w:rPr>
          <w:sz w:val="28"/>
          <w:szCs w:val="28"/>
          <w:lang w:val="ru-RU" w:eastAsia="ru-RU"/>
        </w:rPr>
        <w:t>О контрактной системе в сфере закупок товаров, работ, услуг для обеспечения государственных и муниципальных нужд</w:t>
      </w:r>
      <w:r w:rsidRPr="002A3534">
        <w:rPr>
          <w:bCs/>
          <w:sz w:val="28"/>
          <w:szCs w:val="28"/>
          <w:lang w:val="ru-RU"/>
        </w:rPr>
        <w:t>"</w:t>
      </w:r>
      <w:r w:rsidRPr="002A3534">
        <w:rPr>
          <w:sz w:val="28"/>
          <w:szCs w:val="28"/>
          <w:lang w:val="ru-RU" w:eastAsia="ru-RU"/>
        </w:rPr>
        <w:t>;</w:t>
      </w:r>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lastRenderedPageBreak/>
        <w:t xml:space="preserve">5) оценка эффективности формирования муниципальной собственности, управления и распоряжения такой собственностью и </w:t>
      </w:r>
      <w:proofErr w:type="gramStart"/>
      <w:r w:rsidRPr="002A3534">
        <w:rPr>
          <w:sz w:val="28"/>
          <w:szCs w:val="28"/>
          <w:lang w:val="ru-RU" w:eastAsia="ru-RU"/>
        </w:rPr>
        <w:t>контроль за</w:t>
      </w:r>
      <w:proofErr w:type="gramEnd"/>
      <w:r w:rsidRPr="002A3534">
        <w:rPr>
          <w:sz w:val="28"/>
          <w:szCs w:val="28"/>
          <w:lang w:val="ru-RU" w:eastAsia="ru-RU"/>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A3534" w:rsidRPr="002A3534" w:rsidRDefault="002A3534" w:rsidP="002A3534">
      <w:pPr>
        <w:autoSpaceDE w:val="0"/>
        <w:autoSpaceDN w:val="0"/>
        <w:adjustRightInd w:val="0"/>
        <w:ind w:firstLine="851"/>
        <w:jc w:val="both"/>
        <w:rPr>
          <w:sz w:val="28"/>
          <w:szCs w:val="28"/>
          <w:lang w:val="ru-RU" w:eastAsia="ru-RU"/>
        </w:rPr>
      </w:pPr>
      <w:proofErr w:type="gramStart"/>
      <w:r w:rsidRPr="002A3534">
        <w:rPr>
          <w:sz w:val="28"/>
          <w:szCs w:val="28"/>
          <w:lang w:val="ru-RU"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roofErr w:type="gramEnd"/>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t xml:space="preserve">9) проведение оперативного анализа исполнения и </w:t>
      </w:r>
      <w:proofErr w:type="gramStart"/>
      <w:r w:rsidRPr="002A3534">
        <w:rPr>
          <w:sz w:val="28"/>
          <w:szCs w:val="28"/>
          <w:lang w:val="ru-RU" w:eastAsia="ru-RU"/>
        </w:rPr>
        <w:t>контроля за</w:t>
      </w:r>
      <w:proofErr w:type="gramEnd"/>
      <w:r w:rsidRPr="002A3534">
        <w:rPr>
          <w:sz w:val="28"/>
          <w:szCs w:val="28"/>
          <w:lang w:val="ru-RU" w:eastAsia="ru-RU"/>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t xml:space="preserve">10) осуществление </w:t>
      </w:r>
      <w:proofErr w:type="gramStart"/>
      <w:r w:rsidRPr="002A3534">
        <w:rPr>
          <w:sz w:val="28"/>
          <w:szCs w:val="28"/>
          <w:lang w:val="ru-RU" w:eastAsia="ru-RU"/>
        </w:rPr>
        <w:t>контроля за</w:t>
      </w:r>
      <w:proofErr w:type="gramEnd"/>
      <w:r w:rsidRPr="002A3534">
        <w:rPr>
          <w:sz w:val="28"/>
          <w:szCs w:val="28"/>
          <w:lang w:val="ru-RU" w:eastAsia="ru-RU"/>
        </w:rPr>
        <w:t xml:space="preserve"> состоянием муниципального внутреннего и внешнего долга;</w:t>
      </w:r>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t>12) участие в пределах полномочий в мероприятиях, направленных на противодействие коррупции;</w:t>
      </w:r>
    </w:p>
    <w:p w:rsidR="002A3534" w:rsidRPr="002A3534" w:rsidRDefault="002A3534" w:rsidP="002A3534">
      <w:pPr>
        <w:autoSpaceDE w:val="0"/>
        <w:autoSpaceDN w:val="0"/>
        <w:adjustRightInd w:val="0"/>
        <w:ind w:firstLine="851"/>
        <w:jc w:val="both"/>
        <w:rPr>
          <w:sz w:val="28"/>
          <w:szCs w:val="28"/>
          <w:lang w:val="ru-RU" w:eastAsia="ru-RU"/>
        </w:rPr>
      </w:pPr>
      <w:r w:rsidRPr="002A3534">
        <w:rPr>
          <w:sz w:val="28"/>
          <w:szCs w:val="28"/>
          <w:lang w:val="ru-RU" w:eastAsia="ru-RU"/>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2A3534" w:rsidRPr="002A3534" w:rsidRDefault="002A3534" w:rsidP="002A3534">
      <w:pPr>
        <w:widowControl w:val="0"/>
        <w:ind w:firstLine="851"/>
        <w:jc w:val="both"/>
        <w:rPr>
          <w:bCs/>
          <w:sz w:val="28"/>
          <w:szCs w:val="28"/>
          <w:lang w:val="ru-RU"/>
        </w:rPr>
      </w:pPr>
      <w:r w:rsidRPr="002A3534">
        <w:rPr>
          <w:bCs/>
          <w:sz w:val="28"/>
          <w:szCs w:val="28"/>
          <w:lang w:val="ru-RU"/>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sz w:val="28"/>
          <w:szCs w:val="28"/>
          <w:lang w:val="ru-RU" w:eastAsia="ru-RU"/>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2A3534" w:rsidRPr="002A3534" w:rsidRDefault="002A3534" w:rsidP="002A3534">
      <w:pPr>
        <w:widowControl w:val="0"/>
        <w:autoSpaceDE w:val="0"/>
        <w:autoSpaceDN w:val="0"/>
        <w:adjustRightInd w:val="0"/>
        <w:ind w:firstLine="851"/>
        <w:jc w:val="both"/>
        <w:rPr>
          <w:sz w:val="28"/>
          <w:szCs w:val="28"/>
          <w:lang w:val="ru-RU" w:eastAsia="ru-RU"/>
        </w:rPr>
      </w:pPr>
      <w:proofErr w:type="gramStart"/>
      <w:r w:rsidRPr="002A3534">
        <w:rPr>
          <w:sz w:val="28"/>
          <w:szCs w:val="28"/>
          <w:lang w:val="ru-RU" w:eastAsia="ru-RU"/>
        </w:rPr>
        <w:t>контроль за</w:t>
      </w:r>
      <w:proofErr w:type="gramEnd"/>
      <w:r w:rsidRPr="002A3534">
        <w:rPr>
          <w:sz w:val="28"/>
          <w:szCs w:val="28"/>
          <w:lang w:val="ru-RU" w:eastAsia="ru-RU"/>
        </w:rPr>
        <w:t xml:space="preserve"> соблюдением положений правовых актов, регулирующих </w:t>
      </w:r>
      <w:r w:rsidRPr="002A3534">
        <w:rPr>
          <w:sz w:val="28"/>
          <w:szCs w:val="28"/>
          <w:lang w:val="ru-RU" w:eastAsia="ru-RU"/>
        </w:rPr>
        <w:lastRenderedPageBreak/>
        <w:t>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rsidR="002A3534" w:rsidRPr="002A3534" w:rsidRDefault="002A3534" w:rsidP="002A3534">
      <w:pPr>
        <w:widowControl w:val="0"/>
        <w:autoSpaceDE w:val="0"/>
        <w:autoSpaceDN w:val="0"/>
        <w:adjustRightInd w:val="0"/>
        <w:ind w:firstLine="851"/>
        <w:jc w:val="both"/>
        <w:rPr>
          <w:sz w:val="28"/>
          <w:szCs w:val="28"/>
          <w:lang w:val="ru-RU" w:eastAsia="ru-RU"/>
        </w:rPr>
      </w:pPr>
      <w:proofErr w:type="gramStart"/>
      <w:r w:rsidRPr="002A3534">
        <w:rPr>
          <w:sz w:val="28"/>
          <w:szCs w:val="28"/>
          <w:lang w:val="ru-RU"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2A3534">
        <w:rPr>
          <w:rFonts w:eastAsia="Calibri"/>
          <w:bCs/>
          <w:sz w:val="28"/>
          <w:szCs w:val="28"/>
          <w:lang w:val="ru-RU"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2A3534">
        <w:rPr>
          <w:rFonts w:eastAsia="Calibri"/>
          <w:b/>
          <w:bCs/>
          <w:lang w:val="ru-RU" w:eastAsia="ru-RU"/>
        </w:rPr>
        <w:t xml:space="preserve"> </w:t>
      </w:r>
      <w:r w:rsidRPr="002A3534">
        <w:rPr>
          <w:sz w:val="28"/>
          <w:szCs w:val="28"/>
          <w:lang w:val="ru-RU" w:eastAsia="ru-RU"/>
        </w:rPr>
        <w:t>а также за соблюдением условий договоров (соглашений) о предоставлении средств из местного бюджета, муниципальных контрактов;</w:t>
      </w:r>
      <w:proofErr w:type="gramEnd"/>
    </w:p>
    <w:p w:rsidR="002A3534" w:rsidRPr="002A3534" w:rsidRDefault="002A3534" w:rsidP="002A3534">
      <w:pPr>
        <w:widowControl w:val="0"/>
        <w:autoSpaceDE w:val="0"/>
        <w:autoSpaceDN w:val="0"/>
        <w:adjustRightInd w:val="0"/>
        <w:ind w:firstLine="851"/>
        <w:jc w:val="both"/>
        <w:rPr>
          <w:sz w:val="28"/>
          <w:szCs w:val="28"/>
          <w:lang w:val="ru-RU" w:eastAsia="ru-RU"/>
        </w:rPr>
      </w:pPr>
      <w:proofErr w:type="gramStart"/>
      <w:r w:rsidRPr="002A3534">
        <w:rPr>
          <w:sz w:val="28"/>
          <w:szCs w:val="28"/>
          <w:lang w:val="ru-RU" w:eastAsia="ru-RU"/>
        </w:rPr>
        <w:t>контроль за</w:t>
      </w:r>
      <w:proofErr w:type="gramEnd"/>
      <w:r w:rsidRPr="002A3534">
        <w:rPr>
          <w:sz w:val="28"/>
          <w:szCs w:val="28"/>
          <w:lang w:val="ru-RU" w:eastAsia="ru-RU"/>
        </w:rPr>
        <w:t xml:space="preserve">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sz w:val="28"/>
          <w:szCs w:val="28"/>
          <w:lang w:val="ru-RU" w:eastAsia="ru-RU"/>
        </w:rPr>
        <w:t xml:space="preserve">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2A3534">
        <w:rPr>
          <w:sz w:val="28"/>
          <w:szCs w:val="28"/>
          <w:lang w:val="ru-RU" w:eastAsia="ru-RU"/>
        </w:rPr>
        <w:t>значений показателей результативности предоставления средств</w:t>
      </w:r>
      <w:proofErr w:type="gramEnd"/>
      <w:r w:rsidRPr="002A3534">
        <w:rPr>
          <w:sz w:val="28"/>
          <w:szCs w:val="28"/>
          <w:lang w:val="ru-RU" w:eastAsia="ru-RU"/>
        </w:rPr>
        <w:t xml:space="preserve"> из местного бюджета;</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sz w:val="28"/>
          <w:szCs w:val="28"/>
          <w:lang w:val="ru-RU"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A3534" w:rsidRPr="002A3534" w:rsidRDefault="002A3534" w:rsidP="002A3534">
      <w:pPr>
        <w:widowControl w:val="0"/>
        <w:autoSpaceDE w:val="0"/>
        <w:autoSpaceDN w:val="0"/>
        <w:adjustRightInd w:val="0"/>
        <w:ind w:firstLine="851"/>
        <w:jc w:val="both"/>
        <w:outlineLvl w:val="0"/>
        <w:rPr>
          <w:bCs/>
          <w:color w:val="000000"/>
          <w:sz w:val="28"/>
          <w:szCs w:val="28"/>
          <w:lang w:val="ru-RU"/>
        </w:rPr>
      </w:pPr>
      <w:r w:rsidRPr="002A3534">
        <w:rPr>
          <w:bCs/>
          <w:color w:val="000000"/>
          <w:sz w:val="28"/>
          <w:szCs w:val="28"/>
          <w:lang w:val="ru-RU"/>
        </w:rPr>
        <w:t>6. Внутренний муниципальный финансовый контроль осуществляется в установленном Бюджетным кодексом Российской Федерации порядке.</w:t>
      </w:r>
    </w:p>
    <w:p w:rsidR="002A3534" w:rsidRPr="002A3534" w:rsidRDefault="002A3534" w:rsidP="002A3534">
      <w:pPr>
        <w:widowControl w:val="0"/>
        <w:autoSpaceDE w:val="0"/>
        <w:autoSpaceDN w:val="0"/>
        <w:adjustRightInd w:val="0"/>
        <w:ind w:firstLine="851"/>
        <w:jc w:val="both"/>
        <w:outlineLvl w:val="0"/>
        <w:rPr>
          <w:rFonts w:eastAsia="Calibri"/>
          <w:b/>
          <w:bCs/>
          <w:sz w:val="28"/>
          <w:szCs w:val="28"/>
          <w:highlight w:val="yellow"/>
          <w:lang w:val="ru-RU"/>
        </w:rPr>
      </w:pPr>
    </w:p>
    <w:p w:rsidR="002A3534" w:rsidRPr="002A3534" w:rsidRDefault="002A3534" w:rsidP="002A3534">
      <w:pPr>
        <w:widowControl w:val="0"/>
        <w:autoSpaceDE w:val="0"/>
        <w:autoSpaceDN w:val="0"/>
        <w:adjustRightInd w:val="0"/>
        <w:ind w:firstLine="851"/>
        <w:jc w:val="both"/>
        <w:outlineLvl w:val="0"/>
        <w:rPr>
          <w:rFonts w:eastAsia="Calibri"/>
          <w:b/>
          <w:bCs/>
          <w:sz w:val="28"/>
          <w:szCs w:val="28"/>
          <w:lang w:val="ru-RU"/>
        </w:rPr>
      </w:pPr>
      <w:r w:rsidRPr="002A3534">
        <w:rPr>
          <w:rFonts w:eastAsia="Calibri"/>
          <w:b/>
          <w:bCs/>
          <w:sz w:val="28"/>
          <w:szCs w:val="28"/>
          <w:lang w:val="ru-RU"/>
        </w:rPr>
        <w:t xml:space="preserve">Статья 63. </w:t>
      </w:r>
      <w:r w:rsidRPr="002A3534">
        <w:rPr>
          <w:rFonts w:eastAsia="Calibri"/>
          <w:b/>
          <w:bCs/>
          <w:sz w:val="28"/>
          <w:szCs w:val="28"/>
          <w:lang w:val="ru-RU" w:eastAsia="ru-RU"/>
        </w:rPr>
        <w:t>Составление и утверждение бюджетной отчетности</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2. Бюджетная отчетность поселения является годовой. Отчет об исполнении бюджета является ежеквартальным.</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3. Бюджетная отчетность поселения представляется финансовым органом в администрацию поселения.</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w:t>
      </w:r>
      <w:proofErr w:type="spellStart"/>
      <w:r w:rsidRPr="002A3534">
        <w:rPr>
          <w:rFonts w:eastAsia="Calibri"/>
          <w:sz w:val="28"/>
          <w:szCs w:val="28"/>
          <w:lang w:val="ru-RU"/>
        </w:rPr>
        <w:t>Лабинский</w:t>
      </w:r>
      <w:proofErr w:type="spellEnd"/>
      <w:r w:rsidRPr="002A3534">
        <w:rPr>
          <w:rFonts w:eastAsia="Calibri"/>
          <w:sz w:val="28"/>
          <w:szCs w:val="28"/>
          <w:lang w:val="ru-RU"/>
        </w:rPr>
        <w:t xml:space="preserve"> район.</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5. Годовой отчет об исполнении местного бюджета утверждается решением Совета.</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lastRenderedPageBreak/>
        <w:t xml:space="preserve">Внешняя проверка годового отчета об исполнении местного бюджета осуществляется Контрольно-счетной палатой муниципального образования </w:t>
      </w:r>
      <w:proofErr w:type="spellStart"/>
      <w:r w:rsidRPr="002A3534">
        <w:rPr>
          <w:rFonts w:eastAsia="Calibri"/>
          <w:sz w:val="28"/>
          <w:szCs w:val="28"/>
          <w:lang w:val="ru-RU"/>
        </w:rPr>
        <w:t>Лабинский</w:t>
      </w:r>
      <w:proofErr w:type="spellEnd"/>
      <w:r w:rsidRPr="002A3534">
        <w:rPr>
          <w:rFonts w:eastAsia="Calibri"/>
          <w:sz w:val="28"/>
          <w:szCs w:val="28"/>
          <w:lang w:val="ru-RU"/>
        </w:rPr>
        <w:t xml:space="preserve"> район.</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 xml:space="preserve">7. </w:t>
      </w:r>
      <w:proofErr w:type="gramStart"/>
      <w:r w:rsidRPr="002A3534">
        <w:rPr>
          <w:rFonts w:eastAsia="Calibri"/>
          <w:sz w:val="28"/>
          <w:szCs w:val="28"/>
          <w:lang w:val="ru-RU"/>
        </w:rPr>
        <w:t xml:space="preserve">Одновременно с годовым отчетом об исполнении местного бюджета представляются </w:t>
      </w:r>
      <w:r w:rsidRPr="002A3534">
        <w:rPr>
          <w:sz w:val="28"/>
          <w:szCs w:val="28"/>
          <w:lang w:val="ru-RU"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2A3534">
        <w:rPr>
          <w:b/>
          <w:sz w:val="28"/>
          <w:szCs w:val="28"/>
          <w:lang w:val="ru-RU" w:eastAsia="ru-RU"/>
        </w:rPr>
        <w:t xml:space="preserve"> </w:t>
      </w:r>
      <w:r w:rsidRPr="002A3534">
        <w:rPr>
          <w:rFonts w:eastAsia="Calibri"/>
          <w:sz w:val="28"/>
          <w:szCs w:val="28"/>
          <w:lang w:val="ru-RU"/>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roofErr w:type="gramEnd"/>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A3534" w:rsidRPr="002A3534" w:rsidRDefault="002A3534" w:rsidP="002A3534">
      <w:pPr>
        <w:widowControl w:val="0"/>
        <w:autoSpaceDE w:val="0"/>
        <w:autoSpaceDN w:val="0"/>
        <w:adjustRightInd w:val="0"/>
        <w:ind w:firstLine="851"/>
        <w:jc w:val="both"/>
        <w:rPr>
          <w:rFonts w:eastAsia="Calibri"/>
          <w:sz w:val="28"/>
          <w:szCs w:val="28"/>
          <w:lang w:val="ru-RU"/>
        </w:rPr>
      </w:pPr>
      <w:r w:rsidRPr="002A3534">
        <w:rPr>
          <w:rFonts w:eastAsia="Calibri"/>
          <w:sz w:val="28"/>
          <w:szCs w:val="28"/>
          <w:lang w:val="ru-RU"/>
        </w:rPr>
        <w:t>9. Годовой отчет об исполнении местного бюджета представляется в Совет не позднее 1 мая текущего года.</w:t>
      </w:r>
    </w:p>
    <w:p w:rsidR="002A3534" w:rsidRPr="002A3534" w:rsidRDefault="002A3534" w:rsidP="002A3534">
      <w:pPr>
        <w:widowControl w:val="0"/>
        <w:autoSpaceDE w:val="0"/>
        <w:autoSpaceDN w:val="0"/>
        <w:adjustRightInd w:val="0"/>
        <w:ind w:firstLine="851"/>
        <w:jc w:val="both"/>
        <w:rPr>
          <w:sz w:val="28"/>
          <w:szCs w:val="28"/>
          <w:lang w:val="ru-RU" w:eastAsia="ru-RU"/>
        </w:rPr>
      </w:pPr>
      <w:r w:rsidRPr="002A3534">
        <w:rPr>
          <w:sz w:val="28"/>
          <w:szCs w:val="28"/>
          <w:lang w:val="ru-RU"/>
        </w:rPr>
        <w:t xml:space="preserve">10. </w:t>
      </w:r>
      <w:r w:rsidRPr="002A3534">
        <w:rPr>
          <w:sz w:val="28"/>
          <w:szCs w:val="28"/>
          <w:lang w:val="ru-RU" w:eastAsia="ru-RU"/>
        </w:rPr>
        <w:t xml:space="preserve">Финансовый орган поселения представляет бюджетную отчетность в финансовый орган </w:t>
      </w:r>
      <w:r w:rsidRPr="002A3534">
        <w:rPr>
          <w:rFonts w:eastAsia="Calibri"/>
          <w:sz w:val="28"/>
          <w:szCs w:val="28"/>
          <w:lang w:val="ru-RU"/>
        </w:rPr>
        <w:t xml:space="preserve">муниципального образования </w:t>
      </w:r>
      <w:proofErr w:type="spellStart"/>
      <w:r w:rsidRPr="002A3534">
        <w:rPr>
          <w:rFonts w:eastAsia="Calibri"/>
          <w:sz w:val="28"/>
          <w:szCs w:val="28"/>
          <w:lang w:val="ru-RU"/>
        </w:rPr>
        <w:t>Лабинский</w:t>
      </w:r>
      <w:proofErr w:type="spellEnd"/>
      <w:r w:rsidRPr="002A3534">
        <w:rPr>
          <w:rFonts w:eastAsia="Calibri"/>
          <w:sz w:val="28"/>
          <w:szCs w:val="28"/>
          <w:lang w:val="ru-RU"/>
        </w:rPr>
        <w:t xml:space="preserve"> район</w:t>
      </w:r>
      <w:r w:rsidRPr="002A3534">
        <w:rPr>
          <w:sz w:val="28"/>
          <w:szCs w:val="28"/>
          <w:lang w:val="ru-RU" w:eastAsia="ru-RU"/>
        </w:rPr>
        <w:t>.</w:t>
      </w:r>
    </w:p>
    <w:p w:rsidR="002A3534" w:rsidRPr="00FA665B" w:rsidRDefault="002A3534" w:rsidP="002A3534">
      <w:pPr>
        <w:pStyle w:val="ConsNormal"/>
        <w:suppressAutoHyphens w:val="0"/>
        <w:spacing w:after="0" w:line="240" w:lineRule="auto"/>
        <w:ind w:firstLine="851"/>
        <w:jc w:val="both"/>
        <w:rPr>
          <w:rFonts w:ascii="Times New Roman" w:hAnsi="Times New Roman" w:cs="Times New Roman"/>
          <w:b/>
          <w:sz w:val="28"/>
          <w:szCs w:val="28"/>
        </w:rPr>
      </w:pPr>
    </w:p>
    <w:p w:rsidR="002A3534" w:rsidRPr="00A34346" w:rsidRDefault="002A3534" w:rsidP="002A3534">
      <w:pPr>
        <w:pStyle w:val="8"/>
        <w:keepNext w:val="0"/>
        <w:widowControl w:val="0"/>
        <w:numPr>
          <w:ilvl w:val="0"/>
          <w:numId w:val="0"/>
        </w:numPr>
        <w:spacing w:line="240" w:lineRule="auto"/>
        <w:rPr>
          <w:szCs w:val="28"/>
        </w:rPr>
      </w:pPr>
      <w:r w:rsidRPr="00A34346">
        <w:rPr>
          <w:szCs w:val="28"/>
        </w:rPr>
        <w:t>ГЛАВА 8. ОТВЕТСТВЕННОСТЬ ОРГАНОВ МЕСТНОГО САМОУПРАВЛЕНИЯ И ДОЛЖНОСТНЫХ ЛИЦ</w:t>
      </w:r>
    </w:p>
    <w:p w:rsidR="002A3534" w:rsidRPr="00A34346" w:rsidRDefault="002A3534" w:rsidP="002A3534">
      <w:pPr>
        <w:pStyle w:val="8"/>
        <w:keepNext w:val="0"/>
        <w:widowControl w:val="0"/>
        <w:numPr>
          <w:ilvl w:val="0"/>
          <w:numId w:val="0"/>
        </w:numPr>
        <w:spacing w:line="240" w:lineRule="auto"/>
        <w:rPr>
          <w:szCs w:val="28"/>
        </w:rPr>
      </w:pPr>
      <w:r w:rsidRPr="00A34346">
        <w:rPr>
          <w:szCs w:val="28"/>
        </w:rPr>
        <w:t>МЕСТНОГО САМОУПРАВЛЕНИЯ</w:t>
      </w:r>
    </w:p>
    <w:p w:rsidR="002A3534" w:rsidRPr="002A3534" w:rsidRDefault="002A3534" w:rsidP="002A3534">
      <w:pPr>
        <w:jc w:val="center"/>
        <w:rPr>
          <w:b/>
          <w:lang w:val="ru-RU"/>
        </w:rPr>
      </w:pPr>
    </w:p>
    <w:p w:rsidR="002A3534" w:rsidRPr="002A3534" w:rsidRDefault="002A3534" w:rsidP="002A3534">
      <w:pPr>
        <w:widowControl w:val="0"/>
        <w:ind w:firstLine="851"/>
        <w:jc w:val="both"/>
        <w:rPr>
          <w:b/>
          <w:sz w:val="28"/>
          <w:szCs w:val="28"/>
          <w:lang w:val="ru-RU"/>
        </w:rPr>
      </w:pPr>
      <w:r w:rsidRPr="002A3534">
        <w:rPr>
          <w:b/>
          <w:sz w:val="28"/>
          <w:szCs w:val="28"/>
          <w:lang w:val="ru-RU"/>
        </w:rPr>
        <w:t>Статья 64. Ответственность органов местного самоуправления и должностных лиц поселения</w:t>
      </w:r>
    </w:p>
    <w:p w:rsidR="002A3534" w:rsidRPr="002A3534" w:rsidRDefault="002A3534" w:rsidP="002A3534">
      <w:pPr>
        <w:autoSpaceDE w:val="0"/>
        <w:autoSpaceDN w:val="0"/>
        <w:adjustRightInd w:val="0"/>
        <w:ind w:firstLine="851"/>
        <w:jc w:val="both"/>
        <w:rPr>
          <w:bCs/>
          <w:sz w:val="28"/>
          <w:szCs w:val="28"/>
          <w:lang w:val="ru-RU"/>
        </w:rPr>
      </w:pPr>
      <w:proofErr w:type="gramStart"/>
      <w:r w:rsidRPr="002A3534">
        <w:rPr>
          <w:bCs/>
          <w:sz w:val="28"/>
          <w:szCs w:val="28"/>
          <w:lang w:val="ru-RU"/>
        </w:rPr>
        <w:t xml:space="preserve">Органы местного самоуправления и должностные лица местного самоуправления </w:t>
      </w:r>
      <w:r w:rsidRPr="002A3534">
        <w:rPr>
          <w:sz w:val="28"/>
          <w:szCs w:val="28"/>
          <w:lang w:val="ru-RU"/>
        </w:rPr>
        <w:t xml:space="preserve">поселения </w:t>
      </w:r>
      <w:r w:rsidRPr="002A3534">
        <w:rPr>
          <w:bCs/>
          <w:sz w:val="28"/>
          <w:szCs w:val="28"/>
          <w:lang w:val="ru-RU"/>
        </w:rPr>
        <w:t xml:space="preserve">несут предусмотренную законодательством Российской Федерации ответственность, в </w:t>
      </w:r>
      <w:r w:rsidRPr="002A3534">
        <w:rPr>
          <w:bCs/>
          <w:color w:val="000000"/>
          <w:sz w:val="28"/>
          <w:szCs w:val="28"/>
          <w:lang w:val="ru-RU"/>
        </w:rPr>
        <w:t xml:space="preserve">том числе в случае нарушения ими Конституции Российской Федерации, </w:t>
      </w:r>
      <w:r w:rsidRPr="002A3534">
        <w:rPr>
          <w:bCs/>
          <w:sz w:val="28"/>
          <w:szCs w:val="28"/>
          <w:lang w:val="ru-RU"/>
        </w:rPr>
        <w:t xml:space="preserve">федеральных конституционных законов, федеральных законов, Устава Краснодарского края, законов Краснодарского края, Устава </w:t>
      </w:r>
      <w:r w:rsidRPr="002A3534">
        <w:rPr>
          <w:sz w:val="28"/>
          <w:szCs w:val="28"/>
          <w:lang w:val="ru-RU"/>
        </w:rPr>
        <w:t>поселения</w:t>
      </w:r>
      <w:r w:rsidRPr="002A3534">
        <w:rPr>
          <w:bCs/>
          <w:sz w:val="28"/>
          <w:szCs w:val="28"/>
          <w:lang w:val="ru-RU"/>
        </w:rPr>
        <w:t>,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2A3534" w:rsidRPr="002A3534" w:rsidRDefault="002A3534" w:rsidP="002A3534">
      <w:pPr>
        <w:jc w:val="center"/>
        <w:rPr>
          <w:b/>
          <w:caps/>
          <w:sz w:val="28"/>
          <w:szCs w:val="28"/>
          <w:lang w:val="ru-RU"/>
        </w:rPr>
      </w:pPr>
    </w:p>
    <w:p w:rsidR="002A3534" w:rsidRPr="00A34346" w:rsidRDefault="002A3534" w:rsidP="002A3534">
      <w:pPr>
        <w:pStyle w:val="8"/>
        <w:keepNext w:val="0"/>
        <w:widowControl w:val="0"/>
        <w:numPr>
          <w:ilvl w:val="0"/>
          <w:numId w:val="0"/>
        </w:numPr>
        <w:spacing w:line="240" w:lineRule="auto"/>
        <w:rPr>
          <w:szCs w:val="28"/>
        </w:rPr>
      </w:pPr>
      <w:r w:rsidRPr="00A34346">
        <w:rPr>
          <w:szCs w:val="28"/>
        </w:rPr>
        <w:t>ГЛАВА 9. ЗАКЛЮЧИТЕЛЬНЫЕ ПОЛОЖЕНИЯ</w:t>
      </w:r>
    </w:p>
    <w:p w:rsidR="002A3534" w:rsidRPr="002A3534" w:rsidRDefault="002A3534" w:rsidP="002A3534">
      <w:pPr>
        <w:widowControl w:val="0"/>
        <w:ind w:firstLine="851"/>
        <w:rPr>
          <w:sz w:val="28"/>
          <w:szCs w:val="28"/>
          <w:lang w:val="ru-RU"/>
        </w:rPr>
      </w:pPr>
    </w:p>
    <w:p w:rsidR="002A3534" w:rsidRPr="002A3534" w:rsidRDefault="002A3534" w:rsidP="002A3534">
      <w:pPr>
        <w:widowControl w:val="0"/>
        <w:ind w:firstLine="851"/>
        <w:jc w:val="both"/>
        <w:rPr>
          <w:sz w:val="28"/>
          <w:szCs w:val="28"/>
          <w:lang w:val="ru-RU"/>
        </w:rPr>
      </w:pPr>
      <w:r w:rsidRPr="002A3534">
        <w:rPr>
          <w:b/>
          <w:sz w:val="28"/>
          <w:szCs w:val="28"/>
          <w:lang w:val="ru-RU"/>
        </w:rPr>
        <w:t xml:space="preserve">Статья 65. Вступление в силу Устава </w:t>
      </w:r>
      <w:bookmarkStart w:id="24" w:name="Par4"/>
      <w:bookmarkStart w:id="25" w:name="Par10"/>
      <w:bookmarkEnd w:id="24"/>
      <w:bookmarkEnd w:id="25"/>
      <w:r w:rsidRPr="002A3534">
        <w:rPr>
          <w:b/>
          <w:sz w:val="28"/>
          <w:szCs w:val="28"/>
          <w:lang w:val="ru-RU"/>
        </w:rPr>
        <w:t xml:space="preserve">поселения </w:t>
      </w:r>
    </w:p>
    <w:p w:rsidR="002A3534" w:rsidRPr="002A3534" w:rsidRDefault="002A3534" w:rsidP="002A3534">
      <w:pPr>
        <w:widowControl w:val="0"/>
        <w:ind w:firstLine="851"/>
        <w:jc w:val="both"/>
        <w:rPr>
          <w:rFonts w:eastAsia="Calibri"/>
          <w:strike/>
          <w:sz w:val="28"/>
          <w:szCs w:val="28"/>
          <w:lang w:val="ru-RU"/>
        </w:rPr>
      </w:pPr>
      <w:r w:rsidRPr="002A3534">
        <w:rPr>
          <w:sz w:val="28"/>
          <w:szCs w:val="28"/>
          <w:lang w:val="ru-RU"/>
        </w:rPr>
        <w:t>Устав поселения</w:t>
      </w:r>
      <w:r w:rsidRPr="002A3534">
        <w:rPr>
          <w:rFonts w:eastAsia="Calibri"/>
          <w:sz w:val="28"/>
          <w:szCs w:val="28"/>
          <w:lang w:val="ru-RU" w:eastAsia="ru-RU"/>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rsidR="00B90870" w:rsidRDefault="00B90870">
      <w:pPr>
        <w:spacing w:after="160" w:line="259" w:lineRule="auto"/>
        <w:rPr>
          <w:rFonts w:eastAsia="Calibri"/>
          <w:sz w:val="28"/>
          <w:szCs w:val="28"/>
          <w:lang w:val="ru-RU"/>
        </w:rPr>
      </w:pPr>
      <w:r>
        <w:rPr>
          <w:rFonts w:eastAsia="Calibri"/>
          <w:sz w:val="28"/>
          <w:szCs w:val="28"/>
          <w:lang w:val="ru-RU"/>
        </w:rPr>
        <w:br w:type="page"/>
      </w:r>
    </w:p>
    <w:p w:rsidR="002A3534" w:rsidRPr="002A3534" w:rsidRDefault="002A3534" w:rsidP="002A3534">
      <w:pPr>
        <w:widowControl w:val="0"/>
        <w:ind w:firstLine="851"/>
        <w:jc w:val="both"/>
        <w:rPr>
          <w:b/>
          <w:sz w:val="28"/>
          <w:szCs w:val="28"/>
          <w:lang w:val="ru-RU"/>
        </w:rPr>
      </w:pPr>
      <w:r w:rsidRPr="002A3534">
        <w:rPr>
          <w:b/>
          <w:sz w:val="28"/>
          <w:szCs w:val="28"/>
          <w:lang w:val="ru-RU"/>
        </w:rPr>
        <w:lastRenderedPageBreak/>
        <w:t>Статья 66. Приведение нормативных правовых актов в соответствие с настоящим Уставом</w:t>
      </w:r>
    </w:p>
    <w:p w:rsidR="002A3534" w:rsidRPr="002A3534" w:rsidRDefault="002A3534" w:rsidP="002A3534">
      <w:pPr>
        <w:widowControl w:val="0"/>
        <w:ind w:firstLine="851"/>
        <w:jc w:val="both"/>
        <w:rPr>
          <w:sz w:val="28"/>
          <w:szCs w:val="28"/>
          <w:lang w:val="ru-RU"/>
        </w:rPr>
      </w:pPr>
      <w:r w:rsidRPr="002A3534">
        <w:rPr>
          <w:sz w:val="28"/>
          <w:szCs w:val="28"/>
          <w:lang w:val="ru-RU"/>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rsidR="002A3534" w:rsidRPr="002A3534" w:rsidRDefault="002A3534" w:rsidP="002A3534">
      <w:pPr>
        <w:widowControl w:val="0"/>
        <w:ind w:firstLine="851"/>
        <w:jc w:val="center"/>
        <w:rPr>
          <w:lang w:val="ru-RU"/>
        </w:rPr>
      </w:pPr>
    </w:p>
    <w:p w:rsidR="002A3534" w:rsidRDefault="002A3534" w:rsidP="00C27D4C">
      <w:pPr>
        <w:widowControl w:val="0"/>
        <w:tabs>
          <w:tab w:val="left" w:pos="1134"/>
        </w:tabs>
        <w:jc w:val="both"/>
        <w:rPr>
          <w:sz w:val="28"/>
          <w:szCs w:val="20"/>
          <w:lang w:val="ru-RU" w:eastAsia="x-none"/>
        </w:rPr>
      </w:pPr>
    </w:p>
    <w:p w:rsidR="002A3534" w:rsidRPr="00C27D4C" w:rsidRDefault="002A3534" w:rsidP="00C27D4C">
      <w:pPr>
        <w:widowControl w:val="0"/>
        <w:tabs>
          <w:tab w:val="left" w:pos="1134"/>
        </w:tabs>
        <w:jc w:val="both"/>
        <w:rPr>
          <w:sz w:val="28"/>
          <w:szCs w:val="20"/>
          <w:lang w:val="ru-RU" w:eastAsia="x-none"/>
        </w:rPr>
      </w:pPr>
    </w:p>
    <w:p w:rsidR="00C27D4C" w:rsidRPr="00C27D4C" w:rsidRDefault="00C27D4C" w:rsidP="00C27D4C">
      <w:pPr>
        <w:widowControl w:val="0"/>
        <w:jc w:val="both"/>
        <w:rPr>
          <w:sz w:val="28"/>
          <w:szCs w:val="28"/>
          <w:lang w:val="ru-RU" w:eastAsia="ru-RU"/>
        </w:rPr>
      </w:pPr>
      <w:r w:rsidRPr="00C27D4C">
        <w:rPr>
          <w:sz w:val="28"/>
          <w:szCs w:val="28"/>
          <w:lang w:val="ru-RU" w:eastAsia="ru-RU"/>
        </w:rPr>
        <w:t>Глава</w:t>
      </w:r>
      <w:r w:rsidR="00566C87">
        <w:rPr>
          <w:sz w:val="28"/>
          <w:szCs w:val="28"/>
          <w:lang w:val="ru-RU" w:eastAsia="ru-RU"/>
        </w:rPr>
        <w:t xml:space="preserve"> </w:t>
      </w:r>
      <w:proofErr w:type="spellStart"/>
      <w:r w:rsidRPr="00C27D4C">
        <w:rPr>
          <w:sz w:val="28"/>
          <w:szCs w:val="28"/>
          <w:lang w:val="ru-RU" w:eastAsia="ru-RU"/>
        </w:rPr>
        <w:t>Отважненского</w:t>
      </w:r>
      <w:proofErr w:type="spellEnd"/>
      <w:r w:rsidRPr="00C27D4C">
        <w:rPr>
          <w:sz w:val="28"/>
          <w:szCs w:val="28"/>
          <w:lang w:val="ru-RU" w:eastAsia="ru-RU"/>
        </w:rPr>
        <w:t xml:space="preserve"> сельского поселения</w:t>
      </w:r>
    </w:p>
    <w:p w:rsidR="00566C87" w:rsidRDefault="00C27D4C" w:rsidP="00C27D4C">
      <w:pPr>
        <w:widowControl w:val="0"/>
        <w:jc w:val="both"/>
        <w:rPr>
          <w:sz w:val="28"/>
          <w:szCs w:val="28"/>
          <w:lang w:val="ru-RU" w:eastAsia="ru-RU"/>
        </w:rPr>
      </w:pPr>
      <w:proofErr w:type="spellStart"/>
      <w:r w:rsidRPr="00C27D4C">
        <w:rPr>
          <w:sz w:val="28"/>
          <w:szCs w:val="28"/>
          <w:lang w:val="ru-RU" w:eastAsia="ru-RU"/>
        </w:rPr>
        <w:t>Лабинского</w:t>
      </w:r>
      <w:proofErr w:type="spellEnd"/>
      <w:r w:rsidR="00566C87">
        <w:rPr>
          <w:sz w:val="28"/>
          <w:szCs w:val="28"/>
          <w:lang w:val="ru-RU" w:eastAsia="ru-RU"/>
        </w:rPr>
        <w:t xml:space="preserve"> муниципального</w:t>
      </w:r>
      <w:r w:rsidRPr="00C27D4C">
        <w:rPr>
          <w:sz w:val="28"/>
          <w:szCs w:val="28"/>
          <w:lang w:val="ru-RU" w:eastAsia="ru-RU"/>
        </w:rPr>
        <w:t xml:space="preserve"> района</w:t>
      </w:r>
    </w:p>
    <w:p w:rsidR="00C27D4C" w:rsidRPr="00C27D4C" w:rsidRDefault="00566C87" w:rsidP="00C27D4C">
      <w:pPr>
        <w:widowControl w:val="0"/>
        <w:jc w:val="both"/>
        <w:rPr>
          <w:sz w:val="28"/>
          <w:szCs w:val="28"/>
          <w:lang w:val="ru-RU" w:eastAsia="ru-RU"/>
        </w:rPr>
      </w:pPr>
      <w:r>
        <w:rPr>
          <w:sz w:val="28"/>
          <w:szCs w:val="28"/>
          <w:lang w:val="ru-RU" w:eastAsia="ru-RU"/>
        </w:rPr>
        <w:t>Краснодарского края</w:t>
      </w:r>
      <w:r w:rsidR="00B90870">
        <w:rPr>
          <w:sz w:val="28"/>
          <w:szCs w:val="28"/>
          <w:lang w:val="ru-RU" w:eastAsia="ru-RU"/>
        </w:rPr>
        <w:tab/>
      </w:r>
      <w:r w:rsidR="00B90870">
        <w:rPr>
          <w:sz w:val="28"/>
          <w:szCs w:val="28"/>
          <w:lang w:val="ru-RU" w:eastAsia="ru-RU"/>
        </w:rPr>
        <w:tab/>
      </w:r>
      <w:r w:rsidR="00B90870">
        <w:rPr>
          <w:sz w:val="28"/>
          <w:szCs w:val="28"/>
          <w:lang w:val="ru-RU" w:eastAsia="ru-RU"/>
        </w:rPr>
        <w:tab/>
      </w:r>
      <w:r w:rsidR="00B90870">
        <w:rPr>
          <w:sz w:val="28"/>
          <w:szCs w:val="28"/>
          <w:lang w:val="ru-RU" w:eastAsia="ru-RU"/>
        </w:rPr>
        <w:tab/>
      </w:r>
      <w:r w:rsidR="00B90870">
        <w:rPr>
          <w:sz w:val="28"/>
          <w:szCs w:val="28"/>
          <w:lang w:val="ru-RU" w:eastAsia="ru-RU"/>
        </w:rPr>
        <w:tab/>
      </w:r>
      <w:r w:rsidR="00B90870">
        <w:rPr>
          <w:sz w:val="28"/>
          <w:szCs w:val="28"/>
          <w:lang w:val="ru-RU" w:eastAsia="ru-RU"/>
        </w:rPr>
        <w:tab/>
      </w:r>
      <w:r w:rsidR="00B90870">
        <w:rPr>
          <w:sz w:val="28"/>
          <w:szCs w:val="28"/>
          <w:lang w:val="ru-RU" w:eastAsia="ru-RU"/>
        </w:rPr>
        <w:tab/>
      </w:r>
      <w:r w:rsidR="00B90870">
        <w:rPr>
          <w:sz w:val="28"/>
          <w:szCs w:val="28"/>
          <w:lang w:val="ru-RU" w:eastAsia="ru-RU"/>
        </w:rPr>
        <w:tab/>
      </w:r>
      <w:r w:rsidR="00C27D4C" w:rsidRPr="00C27D4C">
        <w:rPr>
          <w:sz w:val="28"/>
          <w:szCs w:val="28"/>
          <w:lang w:val="ru-RU" w:eastAsia="ru-RU"/>
        </w:rPr>
        <w:t>Ф.</w:t>
      </w:r>
      <w:r w:rsidR="00B90870">
        <w:rPr>
          <w:sz w:val="28"/>
          <w:szCs w:val="28"/>
          <w:lang w:val="ru-RU" w:eastAsia="ru-RU"/>
        </w:rPr>
        <w:t xml:space="preserve"> </w:t>
      </w:r>
      <w:r w:rsidR="00C27D4C" w:rsidRPr="00C27D4C">
        <w:rPr>
          <w:sz w:val="28"/>
          <w:szCs w:val="28"/>
          <w:lang w:val="ru-RU" w:eastAsia="ru-RU"/>
        </w:rPr>
        <w:t xml:space="preserve">Н. </w:t>
      </w:r>
      <w:proofErr w:type="spellStart"/>
      <w:r w:rsidR="00C27D4C" w:rsidRPr="00C27D4C">
        <w:rPr>
          <w:sz w:val="28"/>
          <w:szCs w:val="28"/>
          <w:lang w:val="ru-RU" w:eastAsia="ru-RU"/>
        </w:rPr>
        <w:t>Кайшев</w:t>
      </w:r>
      <w:proofErr w:type="spellEnd"/>
    </w:p>
    <w:p w:rsidR="00B90870" w:rsidRDefault="00B90870">
      <w:pPr>
        <w:spacing w:after="160" w:line="259" w:lineRule="auto"/>
        <w:rPr>
          <w:sz w:val="28"/>
          <w:szCs w:val="28"/>
          <w:lang w:val="ru-RU" w:eastAsia="x-none"/>
        </w:rPr>
      </w:pPr>
      <w:r>
        <w:rPr>
          <w:sz w:val="28"/>
          <w:szCs w:val="28"/>
          <w:lang w:val="ru-RU" w:eastAsia="x-none"/>
        </w:rPr>
        <w:br w:type="page"/>
      </w:r>
    </w:p>
    <w:p w:rsidR="00A050B6" w:rsidRPr="0050013A" w:rsidRDefault="00A050B6" w:rsidP="00FE7BB6">
      <w:pPr>
        <w:ind w:left="6521"/>
        <w:jc w:val="both"/>
        <w:rPr>
          <w:sz w:val="28"/>
          <w:szCs w:val="28"/>
          <w:lang w:val="ru-RU" w:eastAsia="x-none"/>
        </w:rPr>
      </w:pPr>
      <w:r w:rsidRPr="009211B1">
        <w:rPr>
          <w:sz w:val="28"/>
          <w:szCs w:val="28"/>
          <w:lang w:val="x-none" w:eastAsia="x-none"/>
        </w:rPr>
        <w:lastRenderedPageBreak/>
        <w:t>ПРИЛОЖЕНИЕ</w:t>
      </w:r>
      <w:r>
        <w:rPr>
          <w:sz w:val="28"/>
          <w:szCs w:val="28"/>
          <w:lang w:val="ru-RU" w:eastAsia="x-none"/>
        </w:rPr>
        <w:t xml:space="preserve"> 2</w:t>
      </w:r>
    </w:p>
    <w:p w:rsidR="00A050B6" w:rsidRPr="0050013A" w:rsidRDefault="00A050B6" w:rsidP="00FE7BB6">
      <w:pPr>
        <w:ind w:left="6521"/>
        <w:jc w:val="both"/>
        <w:rPr>
          <w:sz w:val="28"/>
          <w:szCs w:val="28"/>
          <w:lang w:val="ru-RU" w:eastAsia="x-none"/>
        </w:rPr>
      </w:pPr>
      <w:r w:rsidRPr="009211B1">
        <w:rPr>
          <w:sz w:val="28"/>
          <w:szCs w:val="28"/>
          <w:lang w:val="x-none" w:eastAsia="x-none"/>
        </w:rPr>
        <w:t>УТВЕРЖДЕН</w:t>
      </w:r>
    </w:p>
    <w:p w:rsidR="00A050B6" w:rsidRPr="0050013A" w:rsidRDefault="00A050B6" w:rsidP="00FE7BB6">
      <w:pPr>
        <w:ind w:left="6521"/>
        <w:jc w:val="both"/>
        <w:rPr>
          <w:sz w:val="28"/>
          <w:szCs w:val="28"/>
          <w:lang w:val="ru-RU" w:eastAsia="x-none"/>
        </w:rPr>
      </w:pPr>
      <w:r w:rsidRPr="0050013A">
        <w:rPr>
          <w:sz w:val="28"/>
          <w:szCs w:val="28"/>
          <w:lang w:val="ru-RU" w:eastAsia="x-none"/>
        </w:rPr>
        <w:t>решением Совета</w:t>
      </w:r>
    </w:p>
    <w:p w:rsidR="00B960EE" w:rsidRDefault="00A050B6" w:rsidP="00FE7BB6">
      <w:pPr>
        <w:ind w:left="6521"/>
        <w:jc w:val="both"/>
        <w:rPr>
          <w:sz w:val="28"/>
          <w:szCs w:val="28"/>
          <w:lang w:val="ru-RU" w:eastAsia="x-none"/>
        </w:rPr>
      </w:pPr>
      <w:proofErr w:type="spellStart"/>
      <w:r>
        <w:rPr>
          <w:sz w:val="28"/>
          <w:szCs w:val="28"/>
          <w:lang w:val="ru-RU" w:eastAsia="x-none"/>
        </w:rPr>
        <w:t>Отважненского</w:t>
      </w:r>
      <w:proofErr w:type="spellEnd"/>
      <w:r w:rsidRPr="0050013A">
        <w:rPr>
          <w:sz w:val="28"/>
          <w:szCs w:val="28"/>
          <w:lang w:val="ru-RU" w:eastAsia="x-none"/>
        </w:rPr>
        <w:t xml:space="preserve"> сельского</w:t>
      </w:r>
    </w:p>
    <w:p w:rsidR="008236E9" w:rsidRDefault="00A050B6" w:rsidP="00FE7BB6">
      <w:pPr>
        <w:ind w:left="6521"/>
        <w:jc w:val="both"/>
        <w:rPr>
          <w:sz w:val="28"/>
          <w:szCs w:val="28"/>
          <w:lang w:val="ru-RU" w:eastAsia="x-none"/>
        </w:rPr>
      </w:pPr>
      <w:r w:rsidRPr="0050013A">
        <w:rPr>
          <w:sz w:val="28"/>
          <w:szCs w:val="28"/>
          <w:lang w:val="ru-RU" w:eastAsia="x-none"/>
        </w:rPr>
        <w:t xml:space="preserve">поселения </w:t>
      </w:r>
      <w:proofErr w:type="spellStart"/>
      <w:r w:rsidRPr="0050013A">
        <w:rPr>
          <w:sz w:val="28"/>
          <w:szCs w:val="28"/>
          <w:lang w:val="ru-RU" w:eastAsia="x-none"/>
        </w:rPr>
        <w:t>Лабинского</w:t>
      </w:r>
      <w:proofErr w:type="spellEnd"/>
      <w:r w:rsidR="004D13F1">
        <w:rPr>
          <w:sz w:val="28"/>
          <w:szCs w:val="28"/>
          <w:lang w:val="ru-RU" w:eastAsia="x-none"/>
        </w:rPr>
        <w:t xml:space="preserve"> </w:t>
      </w:r>
    </w:p>
    <w:p w:rsidR="00A050B6" w:rsidRDefault="008236E9" w:rsidP="00FE7BB6">
      <w:pPr>
        <w:ind w:left="6521"/>
        <w:jc w:val="both"/>
        <w:rPr>
          <w:sz w:val="28"/>
          <w:szCs w:val="28"/>
          <w:lang w:val="ru-RU" w:eastAsia="x-none"/>
        </w:rPr>
      </w:pPr>
      <w:r>
        <w:rPr>
          <w:sz w:val="28"/>
          <w:szCs w:val="28"/>
          <w:lang w:val="ru-RU" w:eastAsia="x-none"/>
        </w:rPr>
        <w:t xml:space="preserve">муниципального </w:t>
      </w:r>
      <w:r w:rsidR="00A050B6" w:rsidRPr="0050013A">
        <w:rPr>
          <w:sz w:val="28"/>
          <w:szCs w:val="28"/>
          <w:lang w:val="ru-RU" w:eastAsia="x-none"/>
        </w:rPr>
        <w:t>района</w:t>
      </w:r>
    </w:p>
    <w:p w:rsidR="008236E9" w:rsidRPr="0050013A" w:rsidRDefault="008236E9" w:rsidP="00FE7BB6">
      <w:pPr>
        <w:ind w:left="6521"/>
        <w:jc w:val="both"/>
        <w:rPr>
          <w:sz w:val="28"/>
          <w:szCs w:val="28"/>
          <w:lang w:val="ru-RU" w:eastAsia="x-none"/>
        </w:rPr>
      </w:pPr>
      <w:r>
        <w:rPr>
          <w:sz w:val="28"/>
          <w:szCs w:val="28"/>
          <w:lang w:val="ru-RU" w:eastAsia="x-none"/>
        </w:rPr>
        <w:t>Краснодарского края</w:t>
      </w:r>
    </w:p>
    <w:p w:rsidR="00A050B6" w:rsidRDefault="00A050B6" w:rsidP="00FE7BB6">
      <w:pPr>
        <w:suppressAutoHyphens/>
        <w:ind w:left="6521"/>
        <w:jc w:val="both"/>
        <w:rPr>
          <w:sz w:val="28"/>
          <w:szCs w:val="28"/>
          <w:lang w:val="ru-RU"/>
        </w:rPr>
      </w:pPr>
      <w:r w:rsidRPr="00B9454D">
        <w:rPr>
          <w:sz w:val="28"/>
          <w:szCs w:val="28"/>
          <w:lang w:val="ru-RU" w:eastAsia="x-none"/>
        </w:rPr>
        <w:t xml:space="preserve">от </w:t>
      </w:r>
      <w:r w:rsidR="008236E9">
        <w:rPr>
          <w:sz w:val="28"/>
          <w:szCs w:val="28"/>
          <w:lang w:val="ru-RU" w:eastAsia="x-none"/>
        </w:rPr>
        <w:t>25.03.2026</w:t>
      </w:r>
      <w:r w:rsidR="00FE7BB6">
        <w:rPr>
          <w:sz w:val="28"/>
          <w:szCs w:val="28"/>
          <w:lang w:val="ru-RU" w:eastAsia="x-none"/>
        </w:rPr>
        <w:t xml:space="preserve"> </w:t>
      </w:r>
      <w:r w:rsidR="008236E9">
        <w:rPr>
          <w:sz w:val="28"/>
          <w:szCs w:val="28"/>
          <w:lang w:val="ru-RU" w:eastAsia="x-none"/>
        </w:rPr>
        <w:t>г</w:t>
      </w:r>
      <w:r w:rsidR="00FE7BB6">
        <w:rPr>
          <w:sz w:val="28"/>
          <w:szCs w:val="28"/>
          <w:lang w:val="ru-RU" w:eastAsia="x-none"/>
        </w:rPr>
        <w:t>.</w:t>
      </w:r>
      <w:r w:rsidR="004D13F1">
        <w:rPr>
          <w:sz w:val="28"/>
          <w:szCs w:val="28"/>
          <w:lang w:val="ru-RU" w:eastAsia="x-none"/>
        </w:rPr>
        <w:t xml:space="preserve"> </w:t>
      </w:r>
      <w:r w:rsidRPr="00B9454D">
        <w:rPr>
          <w:sz w:val="28"/>
          <w:szCs w:val="28"/>
          <w:lang w:val="ru-RU"/>
        </w:rPr>
        <w:t>№</w:t>
      </w:r>
      <w:r w:rsidR="004D13F1">
        <w:rPr>
          <w:sz w:val="28"/>
          <w:szCs w:val="28"/>
          <w:lang w:val="ru-RU"/>
        </w:rPr>
        <w:t xml:space="preserve"> </w:t>
      </w:r>
      <w:r w:rsidR="008236E9">
        <w:rPr>
          <w:sz w:val="28"/>
          <w:szCs w:val="28"/>
          <w:lang w:val="ru-RU"/>
        </w:rPr>
        <w:t>67/26</w:t>
      </w:r>
    </w:p>
    <w:p w:rsidR="00A050B6" w:rsidRPr="0050013A" w:rsidRDefault="00A050B6" w:rsidP="00A050B6">
      <w:pPr>
        <w:jc w:val="both"/>
        <w:rPr>
          <w:sz w:val="28"/>
          <w:szCs w:val="28"/>
          <w:lang w:val="ru-RU"/>
        </w:rPr>
      </w:pPr>
    </w:p>
    <w:p w:rsidR="00A050B6" w:rsidRPr="0050013A" w:rsidRDefault="00A050B6" w:rsidP="00A050B6">
      <w:pPr>
        <w:jc w:val="center"/>
        <w:rPr>
          <w:b/>
          <w:bCs/>
          <w:sz w:val="28"/>
          <w:szCs w:val="28"/>
          <w:lang w:val="ru-RU"/>
        </w:rPr>
      </w:pPr>
      <w:r w:rsidRPr="0050013A">
        <w:rPr>
          <w:b/>
          <w:bCs/>
          <w:sz w:val="28"/>
          <w:szCs w:val="28"/>
          <w:lang w:val="ru-RU"/>
        </w:rPr>
        <w:t>СОСТАВ</w:t>
      </w:r>
    </w:p>
    <w:p w:rsidR="00A050B6" w:rsidRPr="0050013A" w:rsidRDefault="00A050B6" w:rsidP="00A050B6">
      <w:pPr>
        <w:jc w:val="center"/>
        <w:rPr>
          <w:b/>
          <w:bCs/>
          <w:color w:val="000000"/>
          <w:spacing w:val="-5"/>
          <w:sz w:val="28"/>
          <w:szCs w:val="28"/>
          <w:lang w:val="ru-RU" w:eastAsia="ar-SA"/>
        </w:rPr>
      </w:pPr>
      <w:r w:rsidRPr="0050013A">
        <w:rPr>
          <w:b/>
          <w:bCs/>
          <w:color w:val="000000"/>
          <w:spacing w:val="-5"/>
          <w:sz w:val="28"/>
          <w:szCs w:val="28"/>
          <w:lang w:val="ru-RU" w:eastAsia="ar-SA"/>
        </w:rPr>
        <w:t>комиссии по проведению публичных слушаний</w:t>
      </w:r>
    </w:p>
    <w:p w:rsidR="00A050B6" w:rsidRPr="0050013A" w:rsidRDefault="00A050B6" w:rsidP="00A050B6">
      <w:pPr>
        <w:jc w:val="both"/>
        <w:rPr>
          <w:bCs/>
          <w:sz w:val="28"/>
          <w:szCs w:val="28"/>
          <w:lang w:val="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095"/>
      </w:tblGrid>
      <w:tr w:rsidR="00A050B6" w:rsidRPr="00566C87" w:rsidTr="002A3534">
        <w:trPr>
          <w:trHeight w:val="340"/>
        </w:trPr>
        <w:tc>
          <w:tcPr>
            <w:tcW w:w="3686" w:type="dxa"/>
            <w:shd w:val="clear" w:color="auto" w:fill="auto"/>
            <w:vAlign w:val="center"/>
          </w:tcPr>
          <w:p w:rsidR="00A050B6" w:rsidRDefault="00A050B6" w:rsidP="002A3534">
            <w:pPr>
              <w:suppressAutoHyphens/>
              <w:snapToGrid w:val="0"/>
              <w:ind w:right="48"/>
              <w:jc w:val="center"/>
              <w:rPr>
                <w:sz w:val="28"/>
                <w:szCs w:val="28"/>
                <w:lang w:val="ru-RU" w:eastAsia="ar-SA"/>
              </w:rPr>
            </w:pPr>
            <w:r>
              <w:rPr>
                <w:sz w:val="28"/>
                <w:szCs w:val="28"/>
                <w:lang w:val="ru-RU" w:eastAsia="ar-SA"/>
              </w:rPr>
              <w:t xml:space="preserve">Рагимов </w:t>
            </w:r>
          </w:p>
          <w:p w:rsidR="00A050B6" w:rsidRPr="00B551DD" w:rsidRDefault="00A050B6" w:rsidP="002A3534">
            <w:pPr>
              <w:suppressAutoHyphens/>
              <w:snapToGrid w:val="0"/>
              <w:ind w:right="48"/>
              <w:jc w:val="center"/>
              <w:rPr>
                <w:sz w:val="28"/>
                <w:szCs w:val="28"/>
                <w:lang w:val="ru-RU" w:eastAsia="ar-SA"/>
              </w:rPr>
            </w:pPr>
            <w:r>
              <w:rPr>
                <w:sz w:val="28"/>
                <w:szCs w:val="28"/>
                <w:lang w:val="ru-RU" w:eastAsia="ar-SA"/>
              </w:rPr>
              <w:t xml:space="preserve">Рамазан </w:t>
            </w:r>
            <w:proofErr w:type="spellStart"/>
            <w:r>
              <w:rPr>
                <w:sz w:val="28"/>
                <w:szCs w:val="28"/>
                <w:lang w:val="ru-RU" w:eastAsia="ar-SA"/>
              </w:rPr>
              <w:t>Ибичайевич</w:t>
            </w:r>
            <w:proofErr w:type="spellEnd"/>
          </w:p>
        </w:tc>
        <w:tc>
          <w:tcPr>
            <w:tcW w:w="6095" w:type="dxa"/>
            <w:shd w:val="clear" w:color="auto" w:fill="auto"/>
            <w:vAlign w:val="center"/>
          </w:tcPr>
          <w:p w:rsidR="00A050B6" w:rsidRDefault="00A050B6" w:rsidP="002A3534">
            <w:pPr>
              <w:jc w:val="center"/>
              <w:rPr>
                <w:sz w:val="28"/>
                <w:szCs w:val="28"/>
                <w:lang w:val="ru-RU" w:eastAsia="ar-SA"/>
              </w:rPr>
            </w:pPr>
            <w:r>
              <w:rPr>
                <w:sz w:val="28"/>
                <w:szCs w:val="28"/>
                <w:lang w:val="ru-RU" w:eastAsia="ar-SA"/>
              </w:rPr>
              <w:t>Заместитель председатель Совета</w:t>
            </w:r>
            <w:r w:rsidRPr="0050013A">
              <w:rPr>
                <w:sz w:val="28"/>
                <w:szCs w:val="28"/>
                <w:lang w:val="ru-RU" w:eastAsia="ar-SA"/>
              </w:rPr>
              <w:t xml:space="preserve"> </w:t>
            </w:r>
            <w:proofErr w:type="spellStart"/>
            <w:r>
              <w:rPr>
                <w:sz w:val="28"/>
                <w:szCs w:val="28"/>
                <w:lang w:val="ru-RU" w:eastAsia="ar-SA"/>
              </w:rPr>
              <w:t>Отважненского</w:t>
            </w:r>
            <w:proofErr w:type="spellEnd"/>
            <w:r w:rsidRPr="0050013A">
              <w:rPr>
                <w:sz w:val="28"/>
                <w:szCs w:val="28"/>
                <w:lang w:val="ru-RU" w:eastAsia="ar-SA"/>
              </w:rPr>
              <w:t xml:space="preserve"> сельского поселения </w:t>
            </w:r>
          </w:p>
          <w:p w:rsidR="00A050B6" w:rsidRDefault="00A050B6" w:rsidP="002A3534">
            <w:pPr>
              <w:jc w:val="center"/>
              <w:rPr>
                <w:sz w:val="28"/>
                <w:szCs w:val="28"/>
                <w:lang w:val="ru-RU" w:eastAsia="ar-SA"/>
              </w:rPr>
            </w:pPr>
            <w:proofErr w:type="spellStart"/>
            <w:r w:rsidRPr="0050013A">
              <w:rPr>
                <w:sz w:val="28"/>
                <w:szCs w:val="28"/>
                <w:lang w:val="ru-RU" w:eastAsia="ar-SA"/>
              </w:rPr>
              <w:t>Лабинского</w:t>
            </w:r>
            <w:proofErr w:type="spellEnd"/>
            <w:r w:rsidR="00566C87">
              <w:rPr>
                <w:sz w:val="28"/>
                <w:szCs w:val="28"/>
                <w:lang w:val="ru-RU" w:eastAsia="ar-SA"/>
              </w:rPr>
              <w:t xml:space="preserve"> муниципального</w:t>
            </w:r>
            <w:r w:rsidRPr="0050013A">
              <w:rPr>
                <w:sz w:val="28"/>
                <w:szCs w:val="28"/>
                <w:lang w:val="ru-RU" w:eastAsia="ar-SA"/>
              </w:rPr>
              <w:t xml:space="preserve"> района</w:t>
            </w:r>
            <w:r w:rsidR="00566C87">
              <w:rPr>
                <w:sz w:val="28"/>
                <w:szCs w:val="28"/>
                <w:lang w:val="ru-RU" w:eastAsia="ar-SA"/>
              </w:rPr>
              <w:t xml:space="preserve"> Краснодарского края</w:t>
            </w:r>
            <w:r w:rsidRPr="0050013A">
              <w:rPr>
                <w:sz w:val="28"/>
                <w:szCs w:val="28"/>
                <w:lang w:val="ru-RU" w:eastAsia="ar-SA"/>
              </w:rPr>
              <w:t>,</w:t>
            </w:r>
          </w:p>
          <w:p w:rsidR="00A050B6" w:rsidRPr="00073865" w:rsidRDefault="00A050B6" w:rsidP="002A3534">
            <w:pPr>
              <w:jc w:val="center"/>
              <w:rPr>
                <w:sz w:val="28"/>
                <w:szCs w:val="28"/>
                <w:lang w:val="ru-RU" w:eastAsia="ar-SA"/>
              </w:rPr>
            </w:pPr>
            <w:r>
              <w:rPr>
                <w:sz w:val="28"/>
                <w:szCs w:val="28"/>
                <w:lang w:val="ru-RU" w:eastAsia="ar-SA"/>
              </w:rPr>
              <w:t>председатель комиссии</w:t>
            </w:r>
          </w:p>
        </w:tc>
      </w:tr>
      <w:tr w:rsidR="00A050B6" w:rsidRPr="00A91535" w:rsidTr="002A3534">
        <w:tblPrEx>
          <w:tblCellMar>
            <w:top w:w="108" w:type="dxa"/>
            <w:bottom w:w="108" w:type="dxa"/>
          </w:tblCellMar>
        </w:tblPrEx>
        <w:trPr>
          <w:trHeight w:val="340"/>
        </w:trPr>
        <w:tc>
          <w:tcPr>
            <w:tcW w:w="3686" w:type="dxa"/>
            <w:shd w:val="clear" w:color="auto" w:fill="auto"/>
            <w:vAlign w:val="center"/>
          </w:tcPr>
          <w:p w:rsidR="00A050B6" w:rsidRPr="00073865" w:rsidRDefault="00BE165A" w:rsidP="003044F5">
            <w:pPr>
              <w:jc w:val="center"/>
              <w:rPr>
                <w:sz w:val="28"/>
                <w:szCs w:val="28"/>
                <w:lang w:val="ru-RU"/>
              </w:rPr>
            </w:pPr>
            <w:proofErr w:type="spellStart"/>
            <w:r>
              <w:rPr>
                <w:sz w:val="28"/>
                <w:szCs w:val="28"/>
                <w:lang w:val="ru-RU" w:eastAsia="ar-SA"/>
              </w:rPr>
              <w:t>Таранова</w:t>
            </w:r>
            <w:proofErr w:type="spellEnd"/>
            <w:r>
              <w:rPr>
                <w:sz w:val="28"/>
                <w:szCs w:val="28"/>
                <w:lang w:val="ru-RU" w:eastAsia="ar-SA"/>
              </w:rPr>
              <w:t xml:space="preserve"> </w:t>
            </w:r>
            <w:r w:rsidR="003044F5">
              <w:rPr>
                <w:sz w:val="28"/>
                <w:szCs w:val="28"/>
                <w:lang w:val="ru-RU" w:eastAsia="ar-SA"/>
              </w:rPr>
              <w:t>Елена Петровна</w:t>
            </w:r>
          </w:p>
        </w:tc>
        <w:tc>
          <w:tcPr>
            <w:tcW w:w="6095" w:type="dxa"/>
            <w:shd w:val="clear" w:color="auto" w:fill="auto"/>
            <w:vAlign w:val="center"/>
          </w:tcPr>
          <w:p w:rsidR="00566C87" w:rsidRDefault="003044F5" w:rsidP="00566C87">
            <w:pPr>
              <w:jc w:val="center"/>
              <w:rPr>
                <w:sz w:val="28"/>
                <w:szCs w:val="28"/>
                <w:lang w:val="ru-RU" w:eastAsia="ar-SA"/>
              </w:rPr>
            </w:pPr>
            <w:r w:rsidRPr="0050013A">
              <w:rPr>
                <w:sz w:val="28"/>
                <w:szCs w:val="28"/>
                <w:lang w:val="ru-RU"/>
              </w:rPr>
              <w:t xml:space="preserve">депутат </w:t>
            </w:r>
            <w:proofErr w:type="spellStart"/>
            <w:r w:rsidR="00566C87">
              <w:rPr>
                <w:sz w:val="28"/>
                <w:szCs w:val="28"/>
                <w:lang w:val="ru-RU" w:eastAsia="ar-SA"/>
              </w:rPr>
              <w:t>Отважненского</w:t>
            </w:r>
            <w:proofErr w:type="spellEnd"/>
            <w:r w:rsidR="00566C87" w:rsidRPr="0050013A">
              <w:rPr>
                <w:sz w:val="28"/>
                <w:szCs w:val="28"/>
                <w:lang w:val="ru-RU" w:eastAsia="ar-SA"/>
              </w:rPr>
              <w:t xml:space="preserve"> сельского поселения </w:t>
            </w:r>
          </w:p>
          <w:p w:rsidR="00A050B6" w:rsidRPr="0050013A" w:rsidRDefault="00566C87" w:rsidP="00566C87">
            <w:pPr>
              <w:jc w:val="center"/>
              <w:rPr>
                <w:sz w:val="28"/>
                <w:szCs w:val="28"/>
                <w:lang w:val="ru-RU" w:eastAsia="ar-SA"/>
              </w:rPr>
            </w:pPr>
            <w:proofErr w:type="spellStart"/>
            <w:r w:rsidRPr="0050013A">
              <w:rPr>
                <w:sz w:val="28"/>
                <w:szCs w:val="28"/>
                <w:lang w:val="ru-RU" w:eastAsia="ar-SA"/>
              </w:rPr>
              <w:t>Лабинского</w:t>
            </w:r>
            <w:proofErr w:type="spellEnd"/>
            <w:r>
              <w:rPr>
                <w:sz w:val="28"/>
                <w:szCs w:val="28"/>
                <w:lang w:val="ru-RU" w:eastAsia="ar-SA"/>
              </w:rPr>
              <w:t xml:space="preserve"> муниципального</w:t>
            </w:r>
            <w:r w:rsidRPr="0050013A">
              <w:rPr>
                <w:sz w:val="28"/>
                <w:szCs w:val="28"/>
                <w:lang w:val="ru-RU" w:eastAsia="ar-SA"/>
              </w:rPr>
              <w:t xml:space="preserve"> района</w:t>
            </w:r>
            <w:r>
              <w:rPr>
                <w:sz w:val="28"/>
                <w:szCs w:val="28"/>
                <w:lang w:val="ru-RU" w:eastAsia="ar-SA"/>
              </w:rPr>
              <w:t xml:space="preserve"> Краснодарского края</w:t>
            </w:r>
            <w:r w:rsidR="00A050B6" w:rsidRPr="0050013A">
              <w:rPr>
                <w:sz w:val="28"/>
                <w:szCs w:val="28"/>
                <w:lang w:val="ru-RU"/>
              </w:rPr>
              <w:t>, секретарь комиссии</w:t>
            </w:r>
          </w:p>
        </w:tc>
      </w:tr>
      <w:tr w:rsidR="00A050B6" w:rsidRPr="00A91535" w:rsidTr="002A3534">
        <w:tblPrEx>
          <w:tblCellMar>
            <w:top w:w="108" w:type="dxa"/>
            <w:bottom w:w="108" w:type="dxa"/>
          </w:tblCellMar>
        </w:tblPrEx>
        <w:trPr>
          <w:trHeight w:val="340"/>
        </w:trPr>
        <w:tc>
          <w:tcPr>
            <w:tcW w:w="3686" w:type="dxa"/>
            <w:shd w:val="clear" w:color="auto" w:fill="auto"/>
            <w:vAlign w:val="center"/>
          </w:tcPr>
          <w:p w:rsidR="00A050B6" w:rsidRDefault="00A050B6" w:rsidP="002A3534">
            <w:pPr>
              <w:suppressAutoHyphens/>
              <w:snapToGrid w:val="0"/>
              <w:ind w:right="48"/>
              <w:jc w:val="center"/>
              <w:rPr>
                <w:sz w:val="28"/>
                <w:szCs w:val="28"/>
                <w:lang w:val="ru-RU"/>
              </w:rPr>
            </w:pPr>
            <w:r>
              <w:rPr>
                <w:sz w:val="28"/>
                <w:szCs w:val="28"/>
                <w:lang w:val="ru-RU"/>
              </w:rPr>
              <w:t>Рыбалкина</w:t>
            </w:r>
          </w:p>
          <w:p w:rsidR="00A050B6" w:rsidRPr="00D67B9B" w:rsidRDefault="00A050B6" w:rsidP="002A3534">
            <w:pPr>
              <w:suppressAutoHyphens/>
              <w:snapToGrid w:val="0"/>
              <w:ind w:right="48"/>
              <w:jc w:val="center"/>
              <w:rPr>
                <w:sz w:val="28"/>
                <w:szCs w:val="28"/>
                <w:lang w:val="ru-RU" w:eastAsia="ar-SA"/>
              </w:rPr>
            </w:pPr>
            <w:r>
              <w:rPr>
                <w:sz w:val="28"/>
                <w:szCs w:val="28"/>
                <w:lang w:val="ru-RU"/>
              </w:rPr>
              <w:t xml:space="preserve"> Евгения Николаевна</w:t>
            </w:r>
          </w:p>
        </w:tc>
        <w:tc>
          <w:tcPr>
            <w:tcW w:w="6095" w:type="dxa"/>
            <w:shd w:val="clear" w:color="auto" w:fill="auto"/>
            <w:vAlign w:val="center"/>
          </w:tcPr>
          <w:p w:rsidR="00566C87" w:rsidRDefault="00A050B6" w:rsidP="00566C87">
            <w:pPr>
              <w:jc w:val="center"/>
              <w:rPr>
                <w:sz w:val="28"/>
                <w:szCs w:val="28"/>
                <w:lang w:val="ru-RU" w:eastAsia="ar-SA"/>
              </w:rPr>
            </w:pPr>
            <w:r w:rsidRPr="0050013A">
              <w:rPr>
                <w:sz w:val="28"/>
                <w:szCs w:val="28"/>
                <w:lang w:val="ru-RU"/>
              </w:rPr>
              <w:t xml:space="preserve">депутат </w:t>
            </w:r>
            <w:proofErr w:type="spellStart"/>
            <w:r w:rsidR="00566C87">
              <w:rPr>
                <w:sz w:val="28"/>
                <w:szCs w:val="28"/>
                <w:lang w:val="ru-RU" w:eastAsia="ar-SA"/>
              </w:rPr>
              <w:t>Отважненского</w:t>
            </w:r>
            <w:proofErr w:type="spellEnd"/>
            <w:r w:rsidR="00566C87" w:rsidRPr="0050013A">
              <w:rPr>
                <w:sz w:val="28"/>
                <w:szCs w:val="28"/>
                <w:lang w:val="ru-RU" w:eastAsia="ar-SA"/>
              </w:rPr>
              <w:t xml:space="preserve"> сельского поселения </w:t>
            </w:r>
          </w:p>
          <w:p w:rsidR="00A050B6" w:rsidRPr="0050013A" w:rsidRDefault="00566C87" w:rsidP="00566C87">
            <w:pPr>
              <w:jc w:val="center"/>
              <w:rPr>
                <w:sz w:val="28"/>
                <w:szCs w:val="28"/>
                <w:lang w:val="ru-RU" w:eastAsia="ar-SA"/>
              </w:rPr>
            </w:pPr>
            <w:proofErr w:type="spellStart"/>
            <w:r w:rsidRPr="0050013A">
              <w:rPr>
                <w:sz w:val="28"/>
                <w:szCs w:val="28"/>
                <w:lang w:val="ru-RU" w:eastAsia="ar-SA"/>
              </w:rPr>
              <w:t>Лабинского</w:t>
            </w:r>
            <w:proofErr w:type="spellEnd"/>
            <w:r>
              <w:rPr>
                <w:sz w:val="28"/>
                <w:szCs w:val="28"/>
                <w:lang w:val="ru-RU" w:eastAsia="ar-SA"/>
              </w:rPr>
              <w:t xml:space="preserve"> муниципального</w:t>
            </w:r>
            <w:r w:rsidRPr="0050013A">
              <w:rPr>
                <w:sz w:val="28"/>
                <w:szCs w:val="28"/>
                <w:lang w:val="ru-RU" w:eastAsia="ar-SA"/>
              </w:rPr>
              <w:t xml:space="preserve"> района</w:t>
            </w:r>
            <w:r>
              <w:rPr>
                <w:sz w:val="28"/>
                <w:szCs w:val="28"/>
                <w:lang w:val="ru-RU" w:eastAsia="ar-SA"/>
              </w:rPr>
              <w:t xml:space="preserve"> Краснодарского края</w:t>
            </w:r>
            <w:r w:rsidR="00A050B6" w:rsidRPr="0050013A">
              <w:rPr>
                <w:sz w:val="28"/>
                <w:szCs w:val="28"/>
                <w:lang w:val="ru-RU"/>
              </w:rPr>
              <w:t>, член комиссии</w:t>
            </w:r>
          </w:p>
        </w:tc>
      </w:tr>
      <w:tr w:rsidR="00A050B6" w:rsidRPr="00A91535" w:rsidTr="002A3534">
        <w:tblPrEx>
          <w:tblCellMar>
            <w:top w:w="108" w:type="dxa"/>
            <w:bottom w:w="108" w:type="dxa"/>
          </w:tblCellMar>
        </w:tblPrEx>
        <w:trPr>
          <w:trHeight w:val="340"/>
        </w:trPr>
        <w:tc>
          <w:tcPr>
            <w:tcW w:w="3686" w:type="dxa"/>
            <w:shd w:val="clear" w:color="auto" w:fill="auto"/>
            <w:vAlign w:val="center"/>
          </w:tcPr>
          <w:p w:rsidR="00A050B6" w:rsidRPr="005108B2" w:rsidRDefault="00716719" w:rsidP="002A3534">
            <w:pPr>
              <w:jc w:val="center"/>
              <w:rPr>
                <w:sz w:val="28"/>
                <w:szCs w:val="28"/>
                <w:lang w:val="ru-RU"/>
              </w:rPr>
            </w:pPr>
            <w:proofErr w:type="spellStart"/>
            <w:r>
              <w:rPr>
                <w:sz w:val="28"/>
                <w:szCs w:val="28"/>
                <w:lang w:val="ru-RU"/>
              </w:rPr>
              <w:t>Гаджикеримов</w:t>
            </w:r>
            <w:proofErr w:type="spellEnd"/>
            <w:r>
              <w:rPr>
                <w:sz w:val="28"/>
                <w:szCs w:val="28"/>
                <w:lang w:val="ru-RU"/>
              </w:rPr>
              <w:t xml:space="preserve"> </w:t>
            </w:r>
            <w:proofErr w:type="spellStart"/>
            <w:r>
              <w:rPr>
                <w:sz w:val="28"/>
                <w:szCs w:val="28"/>
                <w:lang w:val="ru-RU"/>
              </w:rPr>
              <w:t>Исак</w:t>
            </w:r>
            <w:proofErr w:type="spellEnd"/>
            <w:r>
              <w:rPr>
                <w:sz w:val="28"/>
                <w:szCs w:val="28"/>
                <w:lang w:val="ru-RU"/>
              </w:rPr>
              <w:t xml:space="preserve"> </w:t>
            </w:r>
            <w:proofErr w:type="spellStart"/>
            <w:r>
              <w:rPr>
                <w:sz w:val="28"/>
                <w:szCs w:val="28"/>
                <w:lang w:val="ru-RU"/>
              </w:rPr>
              <w:t>Раджабалиевич</w:t>
            </w:r>
            <w:proofErr w:type="spellEnd"/>
          </w:p>
        </w:tc>
        <w:tc>
          <w:tcPr>
            <w:tcW w:w="6095" w:type="dxa"/>
            <w:shd w:val="clear" w:color="auto" w:fill="auto"/>
            <w:vAlign w:val="center"/>
          </w:tcPr>
          <w:p w:rsidR="00566C87" w:rsidRDefault="00A050B6" w:rsidP="00566C87">
            <w:pPr>
              <w:jc w:val="center"/>
              <w:rPr>
                <w:sz w:val="28"/>
                <w:szCs w:val="28"/>
                <w:lang w:val="ru-RU" w:eastAsia="ar-SA"/>
              </w:rPr>
            </w:pPr>
            <w:r w:rsidRPr="00FB58BF">
              <w:rPr>
                <w:sz w:val="28"/>
                <w:szCs w:val="28"/>
                <w:lang w:val="ru-RU"/>
              </w:rPr>
              <w:t xml:space="preserve">депутат </w:t>
            </w:r>
            <w:proofErr w:type="spellStart"/>
            <w:r w:rsidR="00566C87">
              <w:rPr>
                <w:sz w:val="28"/>
                <w:szCs w:val="28"/>
                <w:lang w:val="ru-RU" w:eastAsia="ar-SA"/>
              </w:rPr>
              <w:t>Отважненского</w:t>
            </w:r>
            <w:proofErr w:type="spellEnd"/>
            <w:r w:rsidR="00566C87" w:rsidRPr="0050013A">
              <w:rPr>
                <w:sz w:val="28"/>
                <w:szCs w:val="28"/>
                <w:lang w:val="ru-RU" w:eastAsia="ar-SA"/>
              </w:rPr>
              <w:t xml:space="preserve"> сельского поселения </w:t>
            </w:r>
          </w:p>
          <w:p w:rsidR="00A050B6" w:rsidRPr="005108B2" w:rsidRDefault="00566C87" w:rsidP="00566C87">
            <w:pPr>
              <w:jc w:val="center"/>
              <w:rPr>
                <w:sz w:val="28"/>
                <w:szCs w:val="28"/>
                <w:lang w:val="ru-RU"/>
              </w:rPr>
            </w:pPr>
            <w:proofErr w:type="spellStart"/>
            <w:r w:rsidRPr="0050013A">
              <w:rPr>
                <w:sz w:val="28"/>
                <w:szCs w:val="28"/>
                <w:lang w:val="ru-RU" w:eastAsia="ar-SA"/>
              </w:rPr>
              <w:t>Лабинского</w:t>
            </w:r>
            <w:proofErr w:type="spellEnd"/>
            <w:r>
              <w:rPr>
                <w:sz w:val="28"/>
                <w:szCs w:val="28"/>
                <w:lang w:val="ru-RU" w:eastAsia="ar-SA"/>
              </w:rPr>
              <w:t xml:space="preserve"> муниципального</w:t>
            </w:r>
            <w:r w:rsidRPr="0050013A">
              <w:rPr>
                <w:sz w:val="28"/>
                <w:szCs w:val="28"/>
                <w:lang w:val="ru-RU" w:eastAsia="ar-SA"/>
              </w:rPr>
              <w:t xml:space="preserve"> района</w:t>
            </w:r>
            <w:r>
              <w:rPr>
                <w:sz w:val="28"/>
                <w:szCs w:val="28"/>
                <w:lang w:val="ru-RU" w:eastAsia="ar-SA"/>
              </w:rPr>
              <w:t xml:space="preserve"> Краснодарского края</w:t>
            </w:r>
            <w:r w:rsidR="00A050B6" w:rsidRPr="00FB58BF">
              <w:rPr>
                <w:sz w:val="28"/>
                <w:szCs w:val="28"/>
                <w:lang w:val="ru-RU"/>
              </w:rPr>
              <w:t>,</w:t>
            </w:r>
            <w:r w:rsidR="00A050B6">
              <w:rPr>
                <w:sz w:val="28"/>
                <w:szCs w:val="28"/>
                <w:lang w:val="ru-RU"/>
              </w:rPr>
              <w:t xml:space="preserve"> член комиссии</w:t>
            </w:r>
          </w:p>
        </w:tc>
      </w:tr>
      <w:tr w:rsidR="00A050B6" w:rsidRPr="00A91535" w:rsidTr="002A3534">
        <w:tblPrEx>
          <w:tblCellMar>
            <w:top w:w="108" w:type="dxa"/>
            <w:bottom w:w="108" w:type="dxa"/>
          </w:tblCellMar>
        </w:tblPrEx>
        <w:trPr>
          <w:trHeight w:val="340"/>
        </w:trPr>
        <w:tc>
          <w:tcPr>
            <w:tcW w:w="3686" w:type="dxa"/>
            <w:shd w:val="clear" w:color="auto" w:fill="auto"/>
            <w:vAlign w:val="center"/>
          </w:tcPr>
          <w:p w:rsidR="00A050B6" w:rsidRPr="00D67B9B" w:rsidRDefault="00566C87" w:rsidP="002A3534">
            <w:pPr>
              <w:jc w:val="center"/>
              <w:rPr>
                <w:sz w:val="28"/>
                <w:szCs w:val="28"/>
                <w:lang w:val="ru-RU"/>
              </w:rPr>
            </w:pPr>
            <w:proofErr w:type="spellStart"/>
            <w:r>
              <w:rPr>
                <w:sz w:val="28"/>
                <w:szCs w:val="28"/>
                <w:lang w:val="ru-RU"/>
              </w:rPr>
              <w:t>Кунина</w:t>
            </w:r>
            <w:proofErr w:type="spellEnd"/>
            <w:r>
              <w:rPr>
                <w:sz w:val="28"/>
                <w:szCs w:val="28"/>
                <w:lang w:val="ru-RU"/>
              </w:rPr>
              <w:t xml:space="preserve"> Светлана Ивановна</w:t>
            </w:r>
          </w:p>
        </w:tc>
        <w:tc>
          <w:tcPr>
            <w:tcW w:w="6095" w:type="dxa"/>
            <w:shd w:val="clear" w:color="auto" w:fill="auto"/>
            <w:vAlign w:val="center"/>
          </w:tcPr>
          <w:p w:rsidR="00A050B6" w:rsidRPr="0050013A" w:rsidRDefault="00A050B6" w:rsidP="002A3534">
            <w:pPr>
              <w:jc w:val="center"/>
              <w:rPr>
                <w:sz w:val="28"/>
                <w:szCs w:val="28"/>
                <w:lang w:val="ru-RU" w:eastAsia="ar-SA"/>
              </w:rPr>
            </w:pPr>
            <w:r>
              <w:rPr>
                <w:sz w:val="28"/>
                <w:szCs w:val="28"/>
                <w:lang w:val="ru-RU"/>
              </w:rPr>
              <w:t>п</w:t>
            </w:r>
            <w:r w:rsidRPr="00D67B9B">
              <w:rPr>
                <w:sz w:val="28"/>
                <w:szCs w:val="28"/>
                <w:lang w:val="ru-RU"/>
              </w:rPr>
              <w:t>редседатель территориального общественного самоуправле</w:t>
            </w:r>
            <w:r>
              <w:rPr>
                <w:sz w:val="28"/>
                <w:szCs w:val="28"/>
                <w:lang w:val="ru-RU"/>
              </w:rPr>
              <w:t>ния с.</w:t>
            </w:r>
            <w:r w:rsidR="00946ED8">
              <w:rPr>
                <w:sz w:val="28"/>
                <w:szCs w:val="28"/>
                <w:lang w:val="ru-RU"/>
              </w:rPr>
              <w:t xml:space="preserve"> </w:t>
            </w:r>
            <w:r>
              <w:rPr>
                <w:sz w:val="28"/>
                <w:szCs w:val="28"/>
                <w:lang w:val="ru-RU"/>
              </w:rPr>
              <w:t>Гофицкое</w:t>
            </w:r>
            <w:r w:rsidRPr="00D67B9B">
              <w:rPr>
                <w:sz w:val="28"/>
                <w:szCs w:val="28"/>
                <w:lang w:val="ru-RU"/>
              </w:rPr>
              <w:t xml:space="preserve"> </w:t>
            </w:r>
            <w:proofErr w:type="spellStart"/>
            <w:r w:rsidRPr="007D737B">
              <w:rPr>
                <w:sz w:val="28"/>
                <w:szCs w:val="28"/>
                <w:lang w:val="ru-RU"/>
              </w:rPr>
              <w:t>Лабинского</w:t>
            </w:r>
            <w:proofErr w:type="spellEnd"/>
            <w:r w:rsidRPr="007D737B">
              <w:rPr>
                <w:sz w:val="28"/>
                <w:szCs w:val="28"/>
                <w:lang w:val="ru-RU"/>
              </w:rPr>
              <w:t xml:space="preserve"> района</w:t>
            </w:r>
            <w:r w:rsidRPr="0050013A">
              <w:rPr>
                <w:sz w:val="28"/>
                <w:szCs w:val="28"/>
                <w:lang w:val="ru-RU"/>
              </w:rPr>
              <w:t>, член комиссии</w:t>
            </w:r>
          </w:p>
        </w:tc>
      </w:tr>
    </w:tbl>
    <w:p w:rsidR="00A050B6" w:rsidRPr="0050013A" w:rsidRDefault="00A050B6" w:rsidP="00A050B6">
      <w:pPr>
        <w:jc w:val="both"/>
        <w:rPr>
          <w:sz w:val="28"/>
          <w:szCs w:val="28"/>
          <w:lang w:val="ru-RU"/>
        </w:rPr>
      </w:pPr>
    </w:p>
    <w:p w:rsidR="00A050B6" w:rsidRPr="0050013A" w:rsidRDefault="00A050B6" w:rsidP="00A050B6">
      <w:pPr>
        <w:jc w:val="both"/>
        <w:rPr>
          <w:sz w:val="28"/>
          <w:szCs w:val="28"/>
          <w:lang w:val="ru-RU"/>
        </w:rPr>
      </w:pPr>
    </w:p>
    <w:tbl>
      <w:tblPr>
        <w:tblW w:w="0" w:type="auto"/>
        <w:tblLook w:val="04A0" w:firstRow="1" w:lastRow="0" w:firstColumn="1" w:lastColumn="0" w:noHBand="0" w:noVBand="1"/>
      </w:tblPr>
      <w:tblGrid>
        <w:gridCol w:w="9747"/>
      </w:tblGrid>
      <w:tr w:rsidR="00912C3C" w:rsidRPr="00A91535" w:rsidTr="002A3534">
        <w:tc>
          <w:tcPr>
            <w:tcW w:w="9747" w:type="dxa"/>
          </w:tcPr>
          <w:p w:rsidR="00912C3C" w:rsidRPr="00D70967" w:rsidRDefault="00912C3C" w:rsidP="002A3534">
            <w:pPr>
              <w:widowControl w:val="0"/>
              <w:rPr>
                <w:sz w:val="28"/>
                <w:szCs w:val="20"/>
                <w:lang w:val="ru-RU" w:eastAsia="ru-RU"/>
              </w:rPr>
            </w:pPr>
            <w:r>
              <w:rPr>
                <w:sz w:val="28"/>
                <w:szCs w:val="20"/>
                <w:lang w:val="ru-RU" w:eastAsia="ru-RU"/>
              </w:rPr>
              <w:t xml:space="preserve">Глава </w:t>
            </w:r>
            <w:proofErr w:type="spellStart"/>
            <w:r>
              <w:rPr>
                <w:sz w:val="28"/>
                <w:szCs w:val="20"/>
                <w:lang w:val="ru-RU" w:eastAsia="ru-RU"/>
              </w:rPr>
              <w:t>Отважненского</w:t>
            </w:r>
            <w:proofErr w:type="spellEnd"/>
            <w:r>
              <w:rPr>
                <w:sz w:val="28"/>
                <w:szCs w:val="20"/>
                <w:lang w:val="ru-RU" w:eastAsia="ru-RU"/>
              </w:rPr>
              <w:t xml:space="preserve"> </w:t>
            </w:r>
            <w:r w:rsidRPr="00FE4186">
              <w:rPr>
                <w:sz w:val="28"/>
                <w:szCs w:val="28"/>
                <w:lang w:val="ru-RU" w:eastAsia="x-none"/>
              </w:rPr>
              <w:t>сельского поселения</w:t>
            </w:r>
          </w:p>
          <w:p w:rsidR="008236E9" w:rsidRDefault="00912C3C" w:rsidP="002A3534">
            <w:pPr>
              <w:widowControl w:val="0"/>
              <w:tabs>
                <w:tab w:val="left" w:pos="7037"/>
              </w:tabs>
              <w:rPr>
                <w:sz w:val="28"/>
                <w:szCs w:val="28"/>
                <w:lang w:val="ru-RU" w:eastAsia="x-none"/>
              </w:rPr>
            </w:pPr>
            <w:proofErr w:type="spellStart"/>
            <w:r>
              <w:rPr>
                <w:sz w:val="28"/>
                <w:szCs w:val="28"/>
                <w:lang w:val="ru-RU" w:eastAsia="x-none"/>
              </w:rPr>
              <w:t>Лабинского</w:t>
            </w:r>
            <w:proofErr w:type="spellEnd"/>
            <w:r>
              <w:rPr>
                <w:sz w:val="28"/>
                <w:szCs w:val="28"/>
                <w:lang w:val="ru-RU" w:eastAsia="x-none"/>
              </w:rPr>
              <w:t xml:space="preserve"> </w:t>
            </w:r>
            <w:r w:rsidR="008236E9">
              <w:rPr>
                <w:sz w:val="28"/>
                <w:szCs w:val="28"/>
                <w:lang w:val="ru-RU" w:eastAsia="x-none"/>
              </w:rPr>
              <w:t xml:space="preserve">муниципального </w:t>
            </w:r>
            <w:r w:rsidRPr="00FE4186">
              <w:rPr>
                <w:sz w:val="28"/>
                <w:szCs w:val="28"/>
                <w:lang w:val="ru-RU" w:eastAsia="x-none"/>
              </w:rPr>
              <w:t>района</w:t>
            </w:r>
          </w:p>
          <w:p w:rsidR="00912C3C" w:rsidRPr="00FE4186" w:rsidRDefault="008236E9" w:rsidP="00FE7BB6">
            <w:pPr>
              <w:widowControl w:val="0"/>
              <w:tabs>
                <w:tab w:val="left" w:pos="7037"/>
              </w:tabs>
              <w:rPr>
                <w:sz w:val="28"/>
                <w:szCs w:val="20"/>
                <w:lang w:val="ru-RU" w:eastAsia="ru-RU"/>
              </w:rPr>
            </w:pPr>
            <w:r>
              <w:rPr>
                <w:sz w:val="28"/>
                <w:szCs w:val="28"/>
                <w:lang w:val="ru-RU" w:eastAsia="x-none"/>
              </w:rPr>
              <w:t>Краснодарского края</w:t>
            </w:r>
            <w:r w:rsidR="00912C3C">
              <w:rPr>
                <w:sz w:val="28"/>
                <w:szCs w:val="28"/>
                <w:lang w:val="ru-RU" w:eastAsia="x-none"/>
              </w:rPr>
              <w:tab/>
              <w:t>Ф.</w:t>
            </w:r>
            <w:r w:rsidR="00FE7BB6">
              <w:rPr>
                <w:sz w:val="28"/>
                <w:szCs w:val="28"/>
                <w:lang w:val="ru-RU" w:eastAsia="x-none"/>
              </w:rPr>
              <w:t xml:space="preserve"> </w:t>
            </w:r>
            <w:r w:rsidR="00912C3C">
              <w:rPr>
                <w:sz w:val="28"/>
                <w:szCs w:val="28"/>
                <w:lang w:val="ru-RU" w:eastAsia="x-none"/>
              </w:rPr>
              <w:t xml:space="preserve">Н. </w:t>
            </w:r>
            <w:proofErr w:type="spellStart"/>
            <w:r w:rsidR="00912C3C">
              <w:rPr>
                <w:sz w:val="28"/>
                <w:szCs w:val="28"/>
                <w:lang w:val="ru-RU" w:eastAsia="x-none"/>
              </w:rPr>
              <w:t>Кайшев</w:t>
            </w:r>
            <w:proofErr w:type="spellEnd"/>
            <w:r w:rsidR="00912C3C">
              <w:rPr>
                <w:sz w:val="28"/>
                <w:szCs w:val="28"/>
                <w:lang w:val="ru-RU" w:eastAsia="x-none"/>
              </w:rPr>
              <w:t xml:space="preserve"> </w:t>
            </w:r>
          </w:p>
        </w:tc>
      </w:tr>
    </w:tbl>
    <w:p w:rsidR="00FE7BB6" w:rsidRDefault="00FE7BB6" w:rsidP="00A050B6">
      <w:pPr>
        <w:jc w:val="both"/>
        <w:rPr>
          <w:sz w:val="28"/>
          <w:szCs w:val="28"/>
          <w:lang w:val="ru-RU"/>
        </w:rPr>
      </w:pPr>
    </w:p>
    <w:p w:rsidR="00FE7BB6" w:rsidRDefault="00FE7BB6">
      <w:pPr>
        <w:spacing w:after="160" w:line="259" w:lineRule="auto"/>
        <w:rPr>
          <w:sz w:val="28"/>
          <w:szCs w:val="28"/>
          <w:lang w:val="ru-RU"/>
        </w:rPr>
      </w:pPr>
      <w:r>
        <w:rPr>
          <w:sz w:val="28"/>
          <w:szCs w:val="28"/>
          <w:lang w:val="ru-RU"/>
        </w:rPr>
        <w:br w:type="page"/>
      </w:r>
    </w:p>
    <w:p w:rsidR="00A050B6" w:rsidRPr="0050013A" w:rsidRDefault="00A050B6" w:rsidP="00FE7BB6">
      <w:pPr>
        <w:ind w:left="6521"/>
        <w:jc w:val="both"/>
        <w:rPr>
          <w:sz w:val="28"/>
          <w:szCs w:val="28"/>
          <w:lang w:val="ru-RU"/>
        </w:rPr>
      </w:pPr>
      <w:r w:rsidRPr="009211B1">
        <w:rPr>
          <w:sz w:val="28"/>
          <w:szCs w:val="28"/>
          <w:lang w:val="x-none" w:eastAsia="x-none"/>
        </w:rPr>
        <w:lastRenderedPageBreak/>
        <w:t>ПРИЛОЖЕНИЕ</w:t>
      </w:r>
      <w:r>
        <w:rPr>
          <w:sz w:val="28"/>
          <w:szCs w:val="28"/>
          <w:lang w:val="ru-RU" w:eastAsia="x-none"/>
        </w:rPr>
        <w:t xml:space="preserve"> 3</w:t>
      </w:r>
    </w:p>
    <w:p w:rsidR="00A050B6" w:rsidRPr="0050013A" w:rsidRDefault="00A050B6" w:rsidP="00FE7BB6">
      <w:pPr>
        <w:ind w:left="6521"/>
        <w:jc w:val="both"/>
        <w:rPr>
          <w:sz w:val="28"/>
          <w:szCs w:val="28"/>
          <w:lang w:val="ru-RU" w:eastAsia="x-none"/>
        </w:rPr>
      </w:pPr>
      <w:r w:rsidRPr="009211B1">
        <w:rPr>
          <w:sz w:val="28"/>
          <w:szCs w:val="28"/>
          <w:lang w:val="x-none" w:eastAsia="x-none"/>
        </w:rPr>
        <w:t>УТВЕРЖДЕН</w:t>
      </w:r>
    </w:p>
    <w:p w:rsidR="00A050B6" w:rsidRPr="0050013A" w:rsidRDefault="00A050B6" w:rsidP="00FE7BB6">
      <w:pPr>
        <w:ind w:left="6521"/>
        <w:jc w:val="both"/>
        <w:rPr>
          <w:sz w:val="28"/>
          <w:szCs w:val="28"/>
          <w:lang w:val="ru-RU" w:eastAsia="x-none"/>
        </w:rPr>
      </w:pPr>
      <w:r w:rsidRPr="0050013A">
        <w:rPr>
          <w:sz w:val="28"/>
          <w:szCs w:val="28"/>
          <w:lang w:val="ru-RU" w:eastAsia="x-none"/>
        </w:rPr>
        <w:t>решением Совета</w:t>
      </w:r>
    </w:p>
    <w:p w:rsidR="00B960EE" w:rsidRDefault="00A050B6" w:rsidP="00FE7BB6">
      <w:pPr>
        <w:ind w:left="6521"/>
        <w:jc w:val="both"/>
        <w:rPr>
          <w:sz w:val="28"/>
          <w:szCs w:val="28"/>
          <w:lang w:val="ru-RU" w:eastAsia="x-none"/>
        </w:rPr>
      </w:pPr>
      <w:proofErr w:type="spellStart"/>
      <w:r>
        <w:rPr>
          <w:sz w:val="28"/>
          <w:szCs w:val="28"/>
          <w:lang w:val="ru-RU" w:eastAsia="x-none"/>
        </w:rPr>
        <w:t>Отважненского</w:t>
      </w:r>
      <w:proofErr w:type="spellEnd"/>
      <w:r w:rsidRPr="0050013A">
        <w:rPr>
          <w:sz w:val="28"/>
          <w:szCs w:val="28"/>
          <w:lang w:val="ru-RU" w:eastAsia="x-none"/>
        </w:rPr>
        <w:t xml:space="preserve"> сельского</w:t>
      </w:r>
      <w:r w:rsidR="004D13F1">
        <w:rPr>
          <w:sz w:val="28"/>
          <w:szCs w:val="28"/>
          <w:lang w:val="ru-RU" w:eastAsia="x-none"/>
        </w:rPr>
        <w:t xml:space="preserve">  </w:t>
      </w:r>
      <w:r w:rsidR="00B960EE">
        <w:rPr>
          <w:sz w:val="28"/>
          <w:szCs w:val="28"/>
          <w:lang w:val="ru-RU" w:eastAsia="x-none"/>
        </w:rPr>
        <w:t xml:space="preserve"> </w:t>
      </w:r>
    </w:p>
    <w:p w:rsidR="008236E9" w:rsidRDefault="00A050B6" w:rsidP="00FE7BB6">
      <w:pPr>
        <w:ind w:left="6521"/>
        <w:jc w:val="both"/>
        <w:rPr>
          <w:sz w:val="28"/>
          <w:szCs w:val="28"/>
          <w:lang w:val="ru-RU" w:eastAsia="x-none"/>
        </w:rPr>
      </w:pPr>
      <w:r w:rsidRPr="0050013A">
        <w:rPr>
          <w:sz w:val="28"/>
          <w:szCs w:val="28"/>
          <w:lang w:val="ru-RU" w:eastAsia="x-none"/>
        </w:rPr>
        <w:t xml:space="preserve">поселения </w:t>
      </w:r>
      <w:proofErr w:type="spellStart"/>
      <w:r w:rsidRPr="0050013A">
        <w:rPr>
          <w:sz w:val="28"/>
          <w:szCs w:val="28"/>
          <w:lang w:val="ru-RU" w:eastAsia="x-none"/>
        </w:rPr>
        <w:t>Лабинского</w:t>
      </w:r>
      <w:proofErr w:type="spellEnd"/>
      <w:r w:rsidR="004D13F1">
        <w:rPr>
          <w:sz w:val="28"/>
          <w:szCs w:val="28"/>
          <w:lang w:val="ru-RU" w:eastAsia="x-none"/>
        </w:rPr>
        <w:t xml:space="preserve"> </w:t>
      </w:r>
    </w:p>
    <w:p w:rsidR="00A050B6" w:rsidRDefault="008236E9" w:rsidP="00FE7BB6">
      <w:pPr>
        <w:ind w:left="6521"/>
        <w:jc w:val="both"/>
        <w:rPr>
          <w:sz w:val="28"/>
          <w:szCs w:val="28"/>
          <w:lang w:val="ru-RU" w:eastAsia="x-none"/>
        </w:rPr>
      </w:pPr>
      <w:r>
        <w:rPr>
          <w:sz w:val="28"/>
          <w:szCs w:val="28"/>
          <w:lang w:val="ru-RU" w:eastAsia="x-none"/>
        </w:rPr>
        <w:t>муниципального</w:t>
      </w:r>
      <w:r w:rsidR="00A050B6" w:rsidRPr="0050013A">
        <w:rPr>
          <w:sz w:val="28"/>
          <w:szCs w:val="28"/>
          <w:lang w:val="ru-RU" w:eastAsia="x-none"/>
        </w:rPr>
        <w:t xml:space="preserve"> района</w:t>
      </w:r>
    </w:p>
    <w:p w:rsidR="008236E9" w:rsidRPr="0050013A" w:rsidRDefault="008236E9" w:rsidP="00FE7BB6">
      <w:pPr>
        <w:ind w:left="6521"/>
        <w:jc w:val="both"/>
        <w:rPr>
          <w:sz w:val="28"/>
          <w:szCs w:val="28"/>
          <w:lang w:val="ru-RU" w:eastAsia="x-none"/>
        </w:rPr>
      </w:pPr>
      <w:r>
        <w:rPr>
          <w:sz w:val="28"/>
          <w:szCs w:val="28"/>
          <w:lang w:val="ru-RU" w:eastAsia="x-none"/>
        </w:rPr>
        <w:t>Краснодарского края</w:t>
      </w:r>
    </w:p>
    <w:p w:rsidR="00A050B6" w:rsidRDefault="00314E1D" w:rsidP="00FE7BB6">
      <w:pPr>
        <w:suppressAutoHyphens/>
        <w:ind w:left="6521"/>
        <w:jc w:val="both"/>
        <w:rPr>
          <w:sz w:val="28"/>
          <w:szCs w:val="28"/>
          <w:lang w:val="ru-RU"/>
        </w:rPr>
      </w:pPr>
      <w:r w:rsidRPr="00B9454D">
        <w:rPr>
          <w:sz w:val="28"/>
          <w:szCs w:val="28"/>
          <w:lang w:val="ru-RU" w:eastAsia="x-none"/>
        </w:rPr>
        <w:t xml:space="preserve">от </w:t>
      </w:r>
      <w:r w:rsidR="008236E9">
        <w:rPr>
          <w:sz w:val="28"/>
          <w:szCs w:val="28"/>
          <w:lang w:val="ru-RU" w:eastAsia="x-none"/>
        </w:rPr>
        <w:t>25.03.2026</w:t>
      </w:r>
      <w:r w:rsidR="004D13F1">
        <w:rPr>
          <w:sz w:val="28"/>
          <w:szCs w:val="28"/>
          <w:lang w:val="ru-RU" w:eastAsia="x-none"/>
        </w:rPr>
        <w:t xml:space="preserve"> </w:t>
      </w:r>
      <w:r w:rsidRPr="00B9454D">
        <w:rPr>
          <w:sz w:val="28"/>
          <w:szCs w:val="28"/>
          <w:lang w:val="ru-RU"/>
        </w:rPr>
        <w:t xml:space="preserve">№ </w:t>
      </w:r>
      <w:r w:rsidR="008236E9">
        <w:rPr>
          <w:sz w:val="28"/>
          <w:szCs w:val="28"/>
          <w:lang w:val="ru-RU"/>
        </w:rPr>
        <w:t>67/26</w:t>
      </w:r>
    </w:p>
    <w:p w:rsidR="00A050B6" w:rsidRPr="0050013A" w:rsidRDefault="00A050B6" w:rsidP="00A050B6">
      <w:pPr>
        <w:jc w:val="both"/>
        <w:rPr>
          <w:sz w:val="28"/>
          <w:szCs w:val="28"/>
          <w:lang w:val="ru-RU"/>
        </w:rPr>
      </w:pPr>
    </w:p>
    <w:p w:rsidR="00A050B6" w:rsidRPr="0050013A" w:rsidRDefault="00A050B6" w:rsidP="00A050B6">
      <w:pPr>
        <w:jc w:val="center"/>
        <w:rPr>
          <w:b/>
          <w:bCs/>
          <w:sz w:val="28"/>
          <w:szCs w:val="28"/>
          <w:lang w:val="ru-RU"/>
        </w:rPr>
      </w:pPr>
      <w:r w:rsidRPr="0050013A">
        <w:rPr>
          <w:b/>
          <w:bCs/>
          <w:sz w:val="28"/>
          <w:szCs w:val="28"/>
          <w:lang w:val="ru-RU"/>
        </w:rPr>
        <w:t>ПОРЯДОК</w:t>
      </w:r>
    </w:p>
    <w:p w:rsidR="00A050B6" w:rsidRPr="00566C87" w:rsidRDefault="00A050B6" w:rsidP="00566C87">
      <w:pPr>
        <w:suppressAutoHyphens/>
        <w:jc w:val="center"/>
        <w:rPr>
          <w:rStyle w:val="FontStyle11"/>
          <w:b/>
          <w:sz w:val="28"/>
          <w:szCs w:val="28"/>
          <w:lang w:val="ru-RU"/>
        </w:rPr>
      </w:pPr>
      <w:r w:rsidRPr="0050013A">
        <w:rPr>
          <w:b/>
          <w:sz w:val="28"/>
          <w:szCs w:val="28"/>
          <w:lang w:val="ru-RU"/>
        </w:rPr>
        <w:t xml:space="preserve">подачи предложений и замечаний участниками публичных слушаний по рассмотрению </w:t>
      </w:r>
      <w:r w:rsidR="00566C87" w:rsidRPr="0050013A">
        <w:rPr>
          <w:b/>
          <w:sz w:val="28"/>
          <w:szCs w:val="28"/>
          <w:lang w:val="ru-RU"/>
        </w:rPr>
        <w:t xml:space="preserve">проекта </w:t>
      </w:r>
      <w:r w:rsidR="00566C87" w:rsidRPr="00566C87">
        <w:rPr>
          <w:rStyle w:val="FontStyle11"/>
          <w:b/>
          <w:sz w:val="28"/>
          <w:szCs w:val="28"/>
          <w:lang w:val="ru-RU"/>
        </w:rPr>
        <w:t xml:space="preserve">Устава </w:t>
      </w:r>
      <w:proofErr w:type="spellStart"/>
      <w:r w:rsidR="00566C87">
        <w:rPr>
          <w:rStyle w:val="FontStyle11"/>
          <w:b/>
          <w:sz w:val="28"/>
          <w:szCs w:val="28"/>
          <w:lang w:val="ru-RU"/>
        </w:rPr>
        <w:t>Отважненского</w:t>
      </w:r>
      <w:proofErr w:type="spellEnd"/>
      <w:r w:rsidR="00566C87" w:rsidRPr="00566C87">
        <w:rPr>
          <w:rStyle w:val="FontStyle11"/>
          <w:b/>
          <w:sz w:val="28"/>
          <w:szCs w:val="28"/>
          <w:lang w:val="ru-RU"/>
        </w:rPr>
        <w:t xml:space="preserve"> сельского поселения </w:t>
      </w:r>
      <w:proofErr w:type="spellStart"/>
      <w:r w:rsidR="00566C87" w:rsidRPr="00566C87">
        <w:rPr>
          <w:rStyle w:val="FontStyle11"/>
          <w:b/>
          <w:sz w:val="28"/>
          <w:szCs w:val="28"/>
          <w:lang w:val="ru-RU"/>
        </w:rPr>
        <w:t>Лабинского</w:t>
      </w:r>
      <w:proofErr w:type="spellEnd"/>
      <w:r w:rsidR="00566C87" w:rsidRPr="00566C87">
        <w:rPr>
          <w:rStyle w:val="FontStyle11"/>
          <w:b/>
          <w:sz w:val="28"/>
          <w:szCs w:val="28"/>
          <w:lang w:val="ru-RU"/>
        </w:rPr>
        <w:t xml:space="preserve"> муниципального района Краснодарского края</w:t>
      </w:r>
    </w:p>
    <w:p w:rsidR="00566C87" w:rsidRPr="00566C87" w:rsidRDefault="00566C87" w:rsidP="00566C87">
      <w:pPr>
        <w:suppressAutoHyphens/>
        <w:jc w:val="center"/>
        <w:rPr>
          <w:bCs/>
          <w:sz w:val="28"/>
          <w:szCs w:val="28"/>
          <w:lang w:val="ru-RU"/>
        </w:rPr>
      </w:pPr>
    </w:p>
    <w:p w:rsidR="00A050B6" w:rsidRPr="0050013A" w:rsidRDefault="00A050B6" w:rsidP="00A050B6">
      <w:pPr>
        <w:ind w:firstLine="709"/>
        <w:jc w:val="both"/>
        <w:rPr>
          <w:bCs/>
          <w:sz w:val="28"/>
          <w:szCs w:val="28"/>
          <w:lang w:val="ru-RU"/>
        </w:rPr>
      </w:pPr>
      <w:bookmarkStart w:id="26" w:name="sub_21"/>
      <w:r w:rsidRPr="0050013A">
        <w:rPr>
          <w:bCs/>
          <w:sz w:val="28"/>
          <w:szCs w:val="28"/>
          <w:lang w:val="ru-RU"/>
        </w:rPr>
        <w:t>1. Настоящий Порядок определяет процедуру подачи предложений и замечаний участниками публичных слушаний по рассмотрению</w:t>
      </w:r>
      <w:r w:rsidRPr="005F05B1">
        <w:rPr>
          <w:bCs/>
          <w:color w:val="FF0000"/>
          <w:sz w:val="28"/>
          <w:szCs w:val="28"/>
          <w:lang w:val="ru-RU"/>
        </w:rPr>
        <w:t xml:space="preserve"> </w:t>
      </w:r>
      <w:r w:rsidR="005F05B1" w:rsidRPr="005F05B1">
        <w:rPr>
          <w:rStyle w:val="FontStyle11"/>
          <w:sz w:val="28"/>
          <w:szCs w:val="28"/>
          <w:lang w:val="ru-RU"/>
        </w:rPr>
        <w:t xml:space="preserve">проекта Устава </w:t>
      </w:r>
      <w:proofErr w:type="spellStart"/>
      <w:r w:rsidR="005F05B1">
        <w:rPr>
          <w:rStyle w:val="FontStyle11"/>
          <w:sz w:val="28"/>
          <w:szCs w:val="28"/>
          <w:lang w:val="ru-RU"/>
        </w:rPr>
        <w:t>Отважненского</w:t>
      </w:r>
      <w:proofErr w:type="spellEnd"/>
      <w:r w:rsidR="005F05B1">
        <w:rPr>
          <w:rStyle w:val="FontStyle11"/>
          <w:sz w:val="28"/>
          <w:szCs w:val="28"/>
          <w:lang w:val="ru-RU"/>
        </w:rPr>
        <w:t xml:space="preserve"> </w:t>
      </w:r>
      <w:r w:rsidR="005F05B1" w:rsidRPr="005F05B1">
        <w:rPr>
          <w:rStyle w:val="FontStyle11"/>
          <w:sz w:val="28"/>
          <w:szCs w:val="28"/>
          <w:lang w:val="ru-RU"/>
        </w:rPr>
        <w:t xml:space="preserve">сельского поселения </w:t>
      </w:r>
      <w:proofErr w:type="spellStart"/>
      <w:r w:rsidR="005F05B1" w:rsidRPr="005F05B1">
        <w:rPr>
          <w:rStyle w:val="FontStyle11"/>
          <w:sz w:val="28"/>
          <w:szCs w:val="28"/>
          <w:lang w:val="ru-RU"/>
        </w:rPr>
        <w:t>Лабинского</w:t>
      </w:r>
      <w:proofErr w:type="spellEnd"/>
      <w:r w:rsidR="005F05B1" w:rsidRPr="005F05B1">
        <w:rPr>
          <w:rStyle w:val="FontStyle11"/>
          <w:sz w:val="28"/>
          <w:szCs w:val="28"/>
          <w:lang w:val="ru-RU"/>
        </w:rPr>
        <w:t xml:space="preserve"> муниципального района Краснодарского края</w:t>
      </w:r>
      <w:r w:rsidRPr="0050013A">
        <w:rPr>
          <w:bCs/>
          <w:sz w:val="28"/>
          <w:szCs w:val="28"/>
          <w:lang w:val="ru-RU"/>
        </w:rPr>
        <w:t>» (далее – проект решения), а также процедуру учета этих предложений и замечаний (далее – предложения).</w:t>
      </w:r>
      <w:bookmarkStart w:id="27" w:name="sub_22"/>
      <w:bookmarkEnd w:id="26"/>
    </w:p>
    <w:p w:rsidR="00A050B6" w:rsidRPr="0050013A" w:rsidRDefault="00A050B6" w:rsidP="00A050B6">
      <w:pPr>
        <w:ind w:firstLine="709"/>
        <w:jc w:val="both"/>
        <w:rPr>
          <w:bCs/>
          <w:sz w:val="28"/>
          <w:szCs w:val="28"/>
          <w:lang w:val="ru-RU"/>
        </w:rPr>
      </w:pPr>
      <w:r w:rsidRPr="0050013A">
        <w:rPr>
          <w:bCs/>
          <w:sz w:val="28"/>
          <w:szCs w:val="28"/>
          <w:lang w:val="ru-RU"/>
        </w:rPr>
        <w:t xml:space="preserve">2. Предложения направляются (представляются) в письменной форме в </w:t>
      </w:r>
      <w:r>
        <w:rPr>
          <w:bCs/>
          <w:sz w:val="28"/>
          <w:szCs w:val="28"/>
          <w:lang w:val="ru-RU"/>
        </w:rPr>
        <w:t>к</w:t>
      </w:r>
      <w:r w:rsidRPr="0050013A">
        <w:rPr>
          <w:bCs/>
          <w:sz w:val="28"/>
          <w:szCs w:val="28"/>
          <w:lang w:val="ru-RU"/>
        </w:rPr>
        <w:t>омиссию по проведению публичных слушаний</w:t>
      </w:r>
      <w:bookmarkStart w:id="28" w:name="sub_25"/>
      <w:bookmarkEnd w:id="27"/>
      <w:r w:rsidRPr="0050013A">
        <w:rPr>
          <w:bCs/>
          <w:sz w:val="28"/>
          <w:szCs w:val="28"/>
          <w:lang w:val="ru-RU"/>
        </w:rPr>
        <w:t xml:space="preserve"> в течение 15 дней со дня опубликования проекта решения.</w:t>
      </w:r>
    </w:p>
    <w:p w:rsidR="00A050B6" w:rsidRPr="0050013A" w:rsidRDefault="00A050B6" w:rsidP="00A050B6">
      <w:pPr>
        <w:ind w:firstLine="709"/>
        <w:jc w:val="both"/>
        <w:rPr>
          <w:bCs/>
          <w:sz w:val="28"/>
          <w:szCs w:val="28"/>
          <w:lang w:val="ru-RU"/>
        </w:rPr>
      </w:pPr>
      <w:r w:rsidRPr="0050013A">
        <w:rPr>
          <w:bCs/>
          <w:sz w:val="28"/>
          <w:szCs w:val="28"/>
          <w:lang w:val="ru-RU"/>
        </w:rPr>
        <w:t xml:space="preserve">3. </w:t>
      </w:r>
      <w:proofErr w:type="gramStart"/>
      <w:r w:rsidRPr="0050013A">
        <w:rPr>
          <w:bCs/>
          <w:sz w:val="28"/>
          <w:szCs w:val="28"/>
          <w:lang w:val="ru-RU"/>
        </w:rPr>
        <w:t xml:space="preserve">Комиссия по проведению публичных слушаний (далее – комиссия) принимает предложения по адресу: </w:t>
      </w:r>
      <w:r>
        <w:rPr>
          <w:bCs/>
          <w:sz w:val="28"/>
          <w:szCs w:val="28"/>
          <w:lang w:val="ru-RU"/>
        </w:rPr>
        <w:t>352536,</w:t>
      </w:r>
      <w:r w:rsidRPr="005108B2">
        <w:rPr>
          <w:bCs/>
          <w:sz w:val="28"/>
          <w:szCs w:val="28"/>
          <w:lang w:val="ru-RU"/>
        </w:rPr>
        <w:t xml:space="preserve"> Краснод</w:t>
      </w:r>
      <w:r>
        <w:rPr>
          <w:bCs/>
          <w:sz w:val="28"/>
          <w:szCs w:val="28"/>
          <w:lang w:val="ru-RU"/>
        </w:rPr>
        <w:t xml:space="preserve">арский край, </w:t>
      </w:r>
      <w:proofErr w:type="spellStart"/>
      <w:r>
        <w:rPr>
          <w:bCs/>
          <w:sz w:val="28"/>
          <w:szCs w:val="28"/>
          <w:lang w:val="ru-RU"/>
        </w:rPr>
        <w:t>Лабинский</w:t>
      </w:r>
      <w:proofErr w:type="spellEnd"/>
      <w:r>
        <w:rPr>
          <w:bCs/>
          <w:sz w:val="28"/>
          <w:szCs w:val="28"/>
          <w:lang w:val="ru-RU"/>
        </w:rPr>
        <w:t xml:space="preserve"> район, </w:t>
      </w:r>
      <w:bookmarkEnd w:id="28"/>
      <w:r>
        <w:rPr>
          <w:bCs/>
          <w:sz w:val="28"/>
          <w:szCs w:val="28"/>
          <w:lang w:val="ru-RU"/>
        </w:rPr>
        <w:t>ст. Отважная, ул. Ленина,</w:t>
      </w:r>
      <w:r w:rsidR="00B960EE">
        <w:rPr>
          <w:bCs/>
          <w:sz w:val="28"/>
          <w:szCs w:val="28"/>
          <w:lang w:val="ru-RU"/>
        </w:rPr>
        <w:t>85А</w:t>
      </w:r>
      <w:r>
        <w:rPr>
          <w:bCs/>
          <w:sz w:val="28"/>
          <w:szCs w:val="28"/>
          <w:lang w:val="ru-RU"/>
        </w:rPr>
        <w:t>.</w:t>
      </w:r>
      <w:proofErr w:type="gramEnd"/>
    </w:p>
    <w:p w:rsidR="00A050B6" w:rsidRDefault="00A050B6" w:rsidP="00A050B6">
      <w:pPr>
        <w:ind w:firstLine="709"/>
        <w:jc w:val="both"/>
        <w:rPr>
          <w:bCs/>
          <w:sz w:val="28"/>
          <w:szCs w:val="28"/>
          <w:lang w:val="ru-RU"/>
        </w:rPr>
      </w:pPr>
      <w:r w:rsidRPr="0050013A">
        <w:rPr>
          <w:bCs/>
          <w:sz w:val="28"/>
          <w:szCs w:val="28"/>
          <w:lang w:val="ru-RU"/>
        </w:rPr>
        <w:t xml:space="preserve">4. Поступившие в письменной форме предложения регистрируются и рассматриваются </w:t>
      </w:r>
      <w:r>
        <w:rPr>
          <w:bCs/>
          <w:sz w:val="28"/>
          <w:szCs w:val="28"/>
          <w:lang w:val="ru-RU"/>
        </w:rPr>
        <w:t>секретарем комиссии</w:t>
      </w:r>
      <w:r w:rsidRPr="0050013A">
        <w:rPr>
          <w:bCs/>
          <w:sz w:val="28"/>
          <w:szCs w:val="28"/>
          <w:lang w:val="ru-RU"/>
        </w:rPr>
        <w:t xml:space="preserve"> в день их поступления.</w:t>
      </w:r>
    </w:p>
    <w:p w:rsidR="00A050B6" w:rsidRPr="0050013A" w:rsidRDefault="00A050B6" w:rsidP="00A050B6">
      <w:pPr>
        <w:ind w:firstLine="709"/>
        <w:jc w:val="both"/>
        <w:rPr>
          <w:bCs/>
          <w:sz w:val="28"/>
          <w:szCs w:val="28"/>
          <w:lang w:val="ru-RU"/>
        </w:rPr>
      </w:pPr>
      <w:r w:rsidRPr="0050013A">
        <w:rPr>
          <w:bCs/>
          <w:sz w:val="28"/>
          <w:szCs w:val="28"/>
          <w:lang w:val="ru-RU"/>
        </w:rPr>
        <w:t>5. Предложения должны соответствовать следующим требованиям:</w:t>
      </w:r>
    </w:p>
    <w:p w:rsidR="00A050B6" w:rsidRPr="0050013A" w:rsidRDefault="00A050B6" w:rsidP="00A050B6">
      <w:pPr>
        <w:ind w:firstLine="709"/>
        <w:jc w:val="both"/>
        <w:rPr>
          <w:bCs/>
          <w:sz w:val="28"/>
          <w:szCs w:val="28"/>
          <w:lang w:val="ru-RU"/>
        </w:rPr>
      </w:pPr>
      <w:r w:rsidRPr="0050013A">
        <w:rPr>
          <w:bCs/>
          <w:sz w:val="28"/>
          <w:szCs w:val="28"/>
          <w:lang w:val="ru-RU"/>
        </w:rPr>
        <w:t>1) обеспечивать однозначное толкование положений проекта решения;</w:t>
      </w:r>
    </w:p>
    <w:p w:rsidR="00A050B6" w:rsidRPr="0050013A" w:rsidRDefault="00A050B6" w:rsidP="00A050B6">
      <w:pPr>
        <w:ind w:firstLine="709"/>
        <w:jc w:val="both"/>
        <w:rPr>
          <w:bCs/>
          <w:sz w:val="28"/>
          <w:szCs w:val="28"/>
          <w:lang w:val="ru-RU"/>
        </w:rPr>
      </w:pPr>
      <w:r w:rsidRPr="0050013A">
        <w:rPr>
          <w:bCs/>
          <w:sz w:val="28"/>
          <w:szCs w:val="28"/>
          <w:lang w:val="ru-RU"/>
        </w:rPr>
        <w:t xml:space="preserve">2) не допускать несогласованности с другими положениями проекта решения или Устава </w:t>
      </w:r>
      <w:proofErr w:type="spellStart"/>
      <w:r>
        <w:rPr>
          <w:bCs/>
          <w:sz w:val="28"/>
          <w:szCs w:val="28"/>
          <w:lang w:val="ru-RU"/>
        </w:rPr>
        <w:t>Отважненского</w:t>
      </w:r>
      <w:proofErr w:type="spellEnd"/>
      <w:r w:rsidRPr="0050013A">
        <w:rPr>
          <w:bCs/>
          <w:sz w:val="28"/>
          <w:szCs w:val="28"/>
          <w:lang w:val="ru-RU"/>
        </w:rPr>
        <w:t xml:space="preserve"> сельского поселения </w:t>
      </w:r>
      <w:proofErr w:type="spellStart"/>
      <w:r w:rsidRPr="0050013A">
        <w:rPr>
          <w:bCs/>
          <w:sz w:val="28"/>
          <w:szCs w:val="28"/>
          <w:lang w:val="ru-RU"/>
        </w:rPr>
        <w:t>Лабинского</w:t>
      </w:r>
      <w:proofErr w:type="spellEnd"/>
      <w:r w:rsidR="005F05B1">
        <w:rPr>
          <w:bCs/>
          <w:sz w:val="28"/>
          <w:szCs w:val="28"/>
          <w:lang w:val="ru-RU"/>
        </w:rPr>
        <w:t xml:space="preserve"> муниципального </w:t>
      </w:r>
      <w:r w:rsidR="005F05B1" w:rsidRPr="0050013A">
        <w:rPr>
          <w:bCs/>
          <w:sz w:val="28"/>
          <w:szCs w:val="28"/>
          <w:lang w:val="ru-RU"/>
        </w:rPr>
        <w:t>района</w:t>
      </w:r>
      <w:r w:rsidR="005F05B1">
        <w:rPr>
          <w:bCs/>
          <w:sz w:val="28"/>
          <w:szCs w:val="28"/>
          <w:lang w:val="ru-RU"/>
        </w:rPr>
        <w:t xml:space="preserve"> Краснодарского края</w:t>
      </w:r>
      <w:r w:rsidRPr="0050013A">
        <w:rPr>
          <w:bCs/>
          <w:sz w:val="28"/>
          <w:szCs w:val="28"/>
          <w:lang w:val="ru-RU"/>
        </w:rPr>
        <w:t>;</w:t>
      </w:r>
    </w:p>
    <w:p w:rsidR="00A050B6" w:rsidRPr="0050013A" w:rsidRDefault="00A050B6" w:rsidP="00A050B6">
      <w:pPr>
        <w:ind w:firstLine="709"/>
        <w:jc w:val="both"/>
        <w:rPr>
          <w:bCs/>
          <w:sz w:val="28"/>
          <w:szCs w:val="28"/>
          <w:lang w:val="ru-RU"/>
        </w:rPr>
      </w:pPr>
      <w:r w:rsidRPr="0050013A">
        <w:rPr>
          <w:bCs/>
          <w:sz w:val="28"/>
          <w:szCs w:val="28"/>
          <w:lang w:val="ru-RU"/>
        </w:rPr>
        <w:t>3) не противоречить законодательству Российской Федерации.</w:t>
      </w:r>
    </w:p>
    <w:p w:rsidR="00A050B6" w:rsidRDefault="00A050B6" w:rsidP="00A050B6">
      <w:pPr>
        <w:ind w:firstLine="709"/>
        <w:jc w:val="both"/>
        <w:rPr>
          <w:bCs/>
          <w:sz w:val="28"/>
          <w:szCs w:val="28"/>
          <w:lang w:val="ru-RU"/>
        </w:rPr>
      </w:pPr>
      <w:r w:rsidRPr="0050013A">
        <w:rPr>
          <w:bCs/>
          <w:sz w:val="28"/>
          <w:szCs w:val="28"/>
          <w:lang w:val="ru-RU"/>
        </w:rPr>
        <w:t>6. Предложения, поступившие с нарушением требований настоящего Порядка, по решению комиссии остаются без рассмотрения.</w:t>
      </w:r>
    </w:p>
    <w:p w:rsidR="00A050B6" w:rsidRPr="00B4276C" w:rsidRDefault="00A050B6" w:rsidP="00A050B6">
      <w:pPr>
        <w:ind w:firstLine="709"/>
        <w:jc w:val="both"/>
        <w:rPr>
          <w:bCs/>
          <w:sz w:val="28"/>
          <w:szCs w:val="28"/>
          <w:lang w:val="ru-RU"/>
        </w:rPr>
      </w:pPr>
      <w:r>
        <w:rPr>
          <w:bCs/>
          <w:sz w:val="28"/>
          <w:szCs w:val="28"/>
          <w:lang w:val="ru-RU"/>
        </w:rPr>
        <w:t xml:space="preserve">7. </w:t>
      </w:r>
      <w:r w:rsidRPr="00B4276C">
        <w:rPr>
          <w:bCs/>
          <w:sz w:val="28"/>
          <w:szCs w:val="28"/>
          <w:lang w:val="ru-RU"/>
        </w:rPr>
        <w:t>Комиссия подго</w:t>
      </w:r>
      <w:r>
        <w:rPr>
          <w:bCs/>
          <w:sz w:val="28"/>
          <w:szCs w:val="28"/>
          <w:lang w:val="ru-RU"/>
        </w:rPr>
        <w:t xml:space="preserve">тавливает и оформляет протокол </w:t>
      </w:r>
      <w:r w:rsidRPr="00B4276C">
        <w:rPr>
          <w:bCs/>
          <w:sz w:val="28"/>
          <w:szCs w:val="28"/>
          <w:lang w:val="ru-RU"/>
        </w:rPr>
        <w:t>публичных слушаний, в котором указываются:</w:t>
      </w:r>
    </w:p>
    <w:p w:rsidR="00A050B6" w:rsidRPr="00B4276C" w:rsidRDefault="00A050B6" w:rsidP="00A050B6">
      <w:pPr>
        <w:ind w:firstLine="709"/>
        <w:jc w:val="both"/>
        <w:rPr>
          <w:bCs/>
          <w:sz w:val="28"/>
          <w:szCs w:val="28"/>
          <w:lang w:val="ru-RU"/>
        </w:rPr>
      </w:pPr>
      <w:bookmarkStart w:id="29" w:name="sub_501181"/>
      <w:r w:rsidRPr="00B4276C">
        <w:rPr>
          <w:bCs/>
          <w:sz w:val="28"/>
          <w:szCs w:val="28"/>
          <w:lang w:val="ru-RU"/>
        </w:rPr>
        <w:t>1) дата оформления протокола публичных слушаний;</w:t>
      </w:r>
    </w:p>
    <w:p w:rsidR="00A050B6" w:rsidRPr="00B4276C" w:rsidRDefault="00A050B6" w:rsidP="00A050B6">
      <w:pPr>
        <w:ind w:firstLine="709"/>
        <w:jc w:val="both"/>
        <w:rPr>
          <w:bCs/>
          <w:sz w:val="28"/>
          <w:szCs w:val="28"/>
          <w:lang w:val="ru-RU"/>
        </w:rPr>
      </w:pPr>
      <w:bookmarkStart w:id="30" w:name="sub_501182"/>
      <w:bookmarkEnd w:id="29"/>
      <w:r w:rsidRPr="00B4276C">
        <w:rPr>
          <w:bCs/>
          <w:sz w:val="28"/>
          <w:szCs w:val="28"/>
          <w:lang w:val="ru-RU"/>
        </w:rPr>
        <w:t>2) информация об организаторе публичных слушаний;</w:t>
      </w:r>
    </w:p>
    <w:p w:rsidR="00A050B6" w:rsidRPr="00B4276C" w:rsidRDefault="00A050B6" w:rsidP="00A050B6">
      <w:pPr>
        <w:ind w:firstLine="709"/>
        <w:jc w:val="both"/>
        <w:rPr>
          <w:bCs/>
          <w:sz w:val="28"/>
          <w:szCs w:val="28"/>
          <w:lang w:val="ru-RU"/>
        </w:rPr>
      </w:pPr>
      <w:bookmarkStart w:id="31" w:name="sub_501183"/>
      <w:bookmarkEnd w:id="30"/>
      <w:r w:rsidRPr="00B4276C">
        <w:rPr>
          <w:bCs/>
          <w:sz w:val="28"/>
          <w:szCs w:val="28"/>
          <w:lang w:val="ru-RU"/>
        </w:rPr>
        <w:t>3) информация, содержащаяся в опубликованном оповещении о начале публичных слушаний, дата и источник его опубликования;</w:t>
      </w:r>
    </w:p>
    <w:p w:rsidR="00A050B6" w:rsidRPr="00B4276C" w:rsidRDefault="00A050B6" w:rsidP="00A050B6">
      <w:pPr>
        <w:ind w:firstLine="709"/>
        <w:jc w:val="both"/>
        <w:rPr>
          <w:bCs/>
          <w:sz w:val="28"/>
          <w:szCs w:val="28"/>
          <w:lang w:val="ru-RU"/>
        </w:rPr>
      </w:pPr>
      <w:bookmarkStart w:id="32" w:name="sub_501184"/>
      <w:bookmarkEnd w:id="31"/>
      <w:r w:rsidRPr="00B4276C">
        <w:rPr>
          <w:bCs/>
          <w:sz w:val="28"/>
          <w:szCs w:val="28"/>
          <w:lang w:val="ru-RU"/>
        </w:rPr>
        <w:t>4) информация о сроке, в течение которого принимались предложения</w:t>
      </w:r>
      <w:r>
        <w:rPr>
          <w:bCs/>
          <w:sz w:val="28"/>
          <w:szCs w:val="28"/>
          <w:lang w:val="ru-RU"/>
        </w:rPr>
        <w:t xml:space="preserve">, о </w:t>
      </w:r>
      <w:r w:rsidRPr="00B4276C">
        <w:rPr>
          <w:bCs/>
          <w:sz w:val="28"/>
          <w:szCs w:val="28"/>
          <w:lang w:val="ru-RU"/>
        </w:rPr>
        <w:t>территории, в пределах которой проводятся публичные слушания;</w:t>
      </w:r>
    </w:p>
    <w:p w:rsidR="00A050B6" w:rsidRDefault="00A050B6" w:rsidP="00A050B6">
      <w:pPr>
        <w:ind w:firstLine="709"/>
        <w:jc w:val="both"/>
        <w:rPr>
          <w:bCs/>
          <w:sz w:val="28"/>
          <w:szCs w:val="28"/>
          <w:lang w:val="ru-RU"/>
        </w:rPr>
      </w:pPr>
      <w:bookmarkStart w:id="33" w:name="sub_501185"/>
      <w:bookmarkEnd w:id="32"/>
      <w:r w:rsidRPr="00B4276C">
        <w:rPr>
          <w:bCs/>
          <w:sz w:val="28"/>
          <w:szCs w:val="28"/>
          <w:lang w:val="ru-RU"/>
        </w:rPr>
        <w:t>5) все предложения участников публичных слушани</w:t>
      </w:r>
      <w:r>
        <w:rPr>
          <w:bCs/>
          <w:sz w:val="28"/>
          <w:szCs w:val="28"/>
          <w:lang w:val="ru-RU"/>
        </w:rPr>
        <w:t>й.</w:t>
      </w:r>
    </w:p>
    <w:p w:rsidR="00A050B6" w:rsidRPr="00B4276C" w:rsidRDefault="00A050B6" w:rsidP="00A050B6">
      <w:pPr>
        <w:ind w:firstLine="709"/>
        <w:jc w:val="both"/>
        <w:rPr>
          <w:bCs/>
          <w:sz w:val="28"/>
          <w:szCs w:val="28"/>
          <w:lang w:val="ru-RU"/>
        </w:rPr>
      </w:pPr>
      <w:r>
        <w:rPr>
          <w:bCs/>
          <w:sz w:val="28"/>
          <w:szCs w:val="28"/>
          <w:lang w:val="ru-RU"/>
        </w:rPr>
        <w:lastRenderedPageBreak/>
        <w:t>8</w:t>
      </w:r>
      <w:r w:rsidRPr="007D737B">
        <w:rPr>
          <w:bCs/>
          <w:sz w:val="28"/>
          <w:szCs w:val="28"/>
          <w:lang w:val="ru-RU"/>
        </w:rPr>
        <w:t>. Решения принимаются комиссией путем голосования большинством голосов от общего числа ее членов. Каждый член комиссии имеет один голос. При равенстве голосов решающий голос имеет председатель комиссии.</w:t>
      </w:r>
    </w:p>
    <w:p w:rsidR="00A050B6" w:rsidRPr="00B4276C" w:rsidRDefault="00A050B6" w:rsidP="00A050B6">
      <w:pPr>
        <w:ind w:firstLine="709"/>
        <w:jc w:val="both"/>
        <w:rPr>
          <w:bCs/>
          <w:sz w:val="28"/>
          <w:szCs w:val="28"/>
          <w:lang w:val="ru-RU"/>
        </w:rPr>
      </w:pPr>
      <w:bookmarkStart w:id="34" w:name="sub_501021"/>
      <w:bookmarkEnd w:id="33"/>
      <w:r>
        <w:rPr>
          <w:bCs/>
          <w:sz w:val="28"/>
          <w:szCs w:val="28"/>
          <w:lang w:val="ru-RU"/>
        </w:rPr>
        <w:t>9</w:t>
      </w:r>
      <w:r w:rsidRPr="00B4276C">
        <w:rPr>
          <w:bCs/>
          <w:sz w:val="28"/>
          <w:szCs w:val="28"/>
          <w:lang w:val="ru-RU"/>
        </w:rPr>
        <w:t>. На основании протокола публичных слушаний комиссия осуществляет подготовку заключения о результатах публичных слушаний.</w:t>
      </w:r>
    </w:p>
    <w:p w:rsidR="00A050B6" w:rsidRPr="00B4276C" w:rsidRDefault="00A050B6" w:rsidP="00A050B6">
      <w:pPr>
        <w:ind w:firstLine="709"/>
        <w:jc w:val="both"/>
        <w:rPr>
          <w:bCs/>
          <w:sz w:val="28"/>
          <w:szCs w:val="28"/>
          <w:lang w:val="ru-RU"/>
        </w:rPr>
      </w:pPr>
      <w:bookmarkStart w:id="35" w:name="sub_501022"/>
      <w:bookmarkEnd w:id="34"/>
      <w:r w:rsidRPr="00B4276C">
        <w:rPr>
          <w:bCs/>
          <w:sz w:val="28"/>
          <w:szCs w:val="28"/>
          <w:lang w:val="ru-RU"/>
        </w:rPr>
        <w:t>1</w:t>
      </w:r>
      <w:r>
        <w:rPr>
          <w:bCs/>
          <w:sz w:val="28"/>
          <w:szCs w:val="28"/>
          <w:lang w:val="ru-RU"/>
        </w:rPr>
        <w:t>0</w:t>
      </w:r>
      <w:r w:rsidRPr="00B4276C">
        <w:rPr>
          <w:bCs/>
          <w:sz w:val="28"/>
          <w:szCs w:val="28"/>
          <w:lang w:val="ru-RU"/>
        </w:rPr>
        <w:t xml:space="preserve">. В заключении о результатах публичных слушаний </w:t>
      </w:r>
      <w:r>
        <w:rPr>
          <w:bCs/>
          <w:sz w:val="28"/>
          <w:szCs w:val="28"/>
          <w:lang w:val="ru-RU"/>
        </w:rPr>
        <w:t>указываются</w:t>
      </w:r>
      <w:r w:rsidRPr="00B4276C">
        <w:rPr>
          <w:bCs/>
          <w:sz w:val="28"/>
          <w:szCs w:val="28"/>
          <w:lang w:val="ru-RU"/>
        </w:rPr>
        <w:t>:</w:t>
      </w:r>
    </w:p>
    <w:p w:rsidR="00A050B6" w:rsidRPr="00B4276C" w:rsidRDefault="00A050B6" w:rsidP="00A050B6">
      <w:pPr>
        <w:ind w:firstLine="709"/>
        <w:jc w:val="both"/>
        <w:rPr>
          <w:bCs/>
          <w:sz w:val="28"/>
          <w:szCs w:val="28"/>
          <w:lang w:val="ru-RU"/>
        </w:rPr>
      </w:pPr>
      <w:bookmarkStart w:id="36" w:name="sub_501221"/>
      <w:bookmarkEnd w:id="35"/>
      <w:r w:rsidRPr="00B4276C">
        <w:rPr>
          <w:bCs/>
          <w:sz w:val="28"/>
          <w:szCs w:val="28"/>
          <w:lang w:val="ru-RU"/>
        </w:rPr>
        <w:t>1) дата оформления заключения о результатах публичных слушаний;</w:t>
      </w:r>
    </w:p>
    <w:p w:rsidR="00A050B6" w:rsidRPr="00B4276C" w:rsidRDefault="00A050B6" w:rsidP="00A050B6">
      <w:pPr>
        <w:ind w:firstLine="709"/>
        <w:jc w:val="both"/>
        <w:rPr>
          <w:bCs/>
          <w:sz w:val="28"/>
          <w:szCs w:val="28"/>
          <w:lang w:val="ru-RU"/>
        </w:rPr>
      </w:pPr>
      <w:bookmarkStart w:id="37" w:name="sub_501222"/>
      <w:bookmarkEnd w:id="36"/>
      <w:r w:rsidRPr="00B4276C">
        <w:rPr>
          <w:bCs/>
          <w:sz w:val="28"/>
          <w:szCs w:val="28"/>
          <w:lang w:val="ru-RU"/>
        </w:rPr>
        <w:t xml:space="preserve">2) наименование проекта, рассмотренного на публичных слушаниях, сведения о количестве участников публичных слушаний, </w:t>
      </w:r>
      <w:r>
        <w:rPr>
          <w:bCs/>
          <w:sz w:val="28"/>
          <w:szCs w:val="28"/>
          <w:lang w:val="ru-RU"/>
        </w:rPr>
        <w:t>принявших</w:t>
      </w:r>
      <w:r w:rsidRPr="00B4276C">
        <w:rPr>
          <w:bCs/>
          <w:sz w:val="28"/>
          <w:szCs w:val="28"/>
          <w:lang w:val="ru-RU"/>
        </w:rPr>
        <w:t xml:space="preserve"> </w:t>
      </w:r>
      <w:r>
        <w:rPr>
          <w:bCs/>
          <w:sz w:val="28"/>
          <w:szCs w:val="28"/>
          <w:lang w:val="ru-RU"/>
        </w:rPr>
        <w:t>в них участие</w:t>
      </w:r>
      <w:r w:rsidRPr="00B4276C">
        <w:rPr>
          <w:bCs/>
          <w:sz w:val="28"/>
          <w:szCs w:val="28"/>
          <w:lang w:val="ru-RU"/>
        </w:rPr>
        <w:t>;</w:t>
      </w:r>
    </w:p>
    <w:p w:rsidR="00A050B6" w:rsidRPr="00B4276C" w:rsidRDefault="00A050B6" w:rsidP="00A050B6">
      <w:pPr>
        <w:ind w:firstLine="709"/>
        <w:jc w:val="both"/>
        <w:rPr>
          <w:bCs/>
          <w:sz w:val="28"/>
          <w:szCs w:val="28"/>
          <w:lang w:val="ru-RU"/>
        </w:rPr>
      </w:pPr>
      <w:bookmarkStart w:id="38" w:name="sub_501223"/>
      <w:bookmarkEnd w:id="37"/>
      <w:r w:rsidRPr="00B4276C">
        <w:rPr>
          <w:bCs/>
          <w:sz w:val="28"/>
          <w:szCs w:val="28"/>
          <w:lang w:val="ru-RU"/>
        </w:rPr>
        <w:t>3) реквизиты протокола публичных слушаний, на основании которого подготовлено заключение о результатах публичных слушаний;</w:t>
      </w:r>
    </w:p>
    <w:p w:rsidR="00A050B6" w:rsidRPr="00B4276C" w:rsidRDefault="00A050B6" w:rsidP="00A050B6">
      <w:pPr>
        <w:ind w:firstLine="709"/>
        <w:jc w:val="both"/>
        <w:rPr>
          <w:bCs/>
          <w:sz w:val="28"/>
          <w:szCs w:val="28"/>
          <w:lang w:val="ru-RU"/>
        </w:rPr>
      </w:pPr>
      <w:bookmarkStart w:id="39" w:name="sub_501224"/>
      <w:bookmarkEnd w:id="38"/>
      <w:r w:rsidRPr="00B4276C">
        <w:rPr>
          <w:bCs/>
          <w:sz w:val="28"/>
          <w:szCs w:val="28"/>
          <w:lang w:val="ru-RU"/>
        </w:rPr>
        <w:t>4) содержание внесенных предложений участников публичных слушаний</w:t>
      </w:r>
      <w:r>
        <w:rPr>
          <w:bCs/>
          <w:sz w:val="28"/>
          <w:szCs w:val="28"/>
          <w:lang w:val="ru-RU"/>
        </w:rPr>
        <w:t>.</w:t>
      </w:r>
    </w:p>
    <w:bookmarkEnd w:id="39"/>
    <w:p w:rsidR="00A050B6" w:rsidRPr="0050013A" w:rsidRDefault="00A050B6" w:rsidP="00A050B6">
      <w:pPr>
        <w:ind w:firstLine="709"/>
        <w:jc w:val="both"/>
        <w:rPr>
          <w:bCs/>
          <w:sz w:val="28"/>
          <w:szCs w:val="28"/>
          <w:lang w:val="ru-RU"/>
        </w:rPr>
      </w:pPr>
      <w:r>
        <w:rPr>
          <w:bCs/>
          <w:sz w:val="28"/>
          <w:szCs w:val="28"/>
          <w:lang w:val="ru-RU"/>
        </w:rPr>
        <w:t>11</w:t>
      </w:r>
      <w:r w:rsidRPr="0050013A">
        <w:rPr>
          <w:bCs/>
          <w:sz w:val="28"/>
          <w:szCs w:val="28"/>
          <w:lang w:val="ru-RU"/>
        </w:rPr>
        <w:t xml:space="preserve">. </w:t>
      </w:r>
      <w:r>
        <w:rPr>
          <w:bCs/>
          <w:sz w:val="28"/>
          <w:szCs w:val="28"/>
          <w:lang w:val="ru-RU"/>
        </w:rPr>
        <w:t>З</w:t>
      </w:r>
      <w:r w:rsidRPr="0050013A">
        <w:rPr>
          <w:bCs/>
          <w:sz w:val="28"/>
          <w:szCs w:val="28"/>
          <w:lang w:val="ru-RU"/>
        </w:rPr>
        <w:t>аключени</w:t>
      </w:r>
      <w:r>
        <w:rPr>
          <w:bCs/>
          <w:sz w:val="28"/>
          <w:szCs w:val="28"/>
          <w:lang w:val="ru-RU"/>
        </w:rPr>
        <w:t>е</w:t>
      </w:r>
      <w:r w:rsidRPr="0050013A">
        <w:rPr>
          <w:bCs/>
          <w:sz w:val="28"/>
          <w:szCs w:val="28"/>
          <w:lang w:val="ru-RU"/>
        </w:rPr>
        <w:t xml:space="preserve"> о результатах публичных слушаний</w:t>
      </w:r>
      <w:r w:rsidRPr="0050013A">
        <w:rPr>
          <w:sz w:val="28"/>
          <w:szCs w:val="28"/>
          <w:lang w:val="ru-RU"/>
        </w:rPr>
        <w:t xml:space="preserve"> </w:t>
      </w:r>
      <w:r>
        <w:rPr>
          <w:sz w:val="28"/>
          <w:szCs w:val="28"/>
          <w:lang w:val="ru-RU"/>
        </w:rPr>
        <w:t>передается</w:t>
      </w:r>
      <w:r w:rsidRPr="0050013A">
        <w:rPr>
          <w:bCs/>
          <w:sz w:val="28"/>
          <w:szCs w:val="28"/>
          <w:lang w:val="ru-RU"/>
        </w:rPr>
        <w:t xml:space="preserve"> вместе с материалами публичных слушаний организатору публичных слушаний.</w:t>
      </w:r>
    </w:p>
    <w:p w:rsidR="00A050B6" w:rsidRPr="0050013A" w:rsidRDefault="00A050B6" w:rsidP="00A050B6">
      <w:pPr>
        <w:jc w:val="both"/>
        <w:rPr>
          <w:bCs/>
          <w:sz w:val="28"/>
          <w:szCs w:val="28"/>
          <w:lang w:val="ru-RU"/>
        </w:rPr>
      </w:pPr>
    </w:p>
    <w:p w:rsidR="00A050B6" w:rsidRPr="008A1067" w:rsidRDefault="00A050B6" w:rsidP="00A050B6">
      <w:pPr>
        <w:rPr>
          <w:sz w:val="28"/>
          <w:szCs w:val="28"/>
          <w:lang w:val="ru-RU"/>
        </w:rPr>
      </w:pPr>
    </w:p>
    <w:tbl>
      <w:tblPr>
        <w:tblW w:w="0" w:type="auto"/>
        <w:tblLook w:val="04A0" w:firstRow="1" w:lastRow="0" w:firstColumn="1" w:lastColumn="0" w:noHBand="0" w:noVBand="1"/>
      </w:tblPr>
      <w:tblGrid>
        <w:gridCol w:w="9747"/>
      </w:tblGrid>
      <w:tr w:rsidR="00912C3C" w:rsidRPr="00A91535" w:rsidTr="002A3534">
        <w:tc>
          <w:tcPr>
            <w:tcW w:w="9747" w:type="dxa"/>
          </w:tcPr>
          <w:p w:rsidR="00912C3C" w:rsidRPr="00D70967" w:rsidRDefault="00912C3C" w:rsidP="002A3534">
            <w:pPr>
              <w:widowControl w:val="0"/>
              <w:rPr>
                <w:sz w:val="28"/>
                <w:szCs w:val="20"/>
                <w:lang w:val="ru-RU" w:eastAsia="ru-RU"/>
              </w:rPr>
            </w:pPr>
            <w:r>
              <w:rPr>
                <w:sz w:val="28"/>
                <w:szCs w:val="20"/>
                <w:lang w:val="ru-RU" w:eastAsia="ru-RU"/>
              </w:rPr>
              <w:t xml:space="preserve">Глава </w:t>
            </w:r>
            <w:proofErr w:type="spellStart"/>
            <w:r>
              <w:rPr>
                <w:sz w:val="28"/>
                <w:szCs w:val="20"/>
                <w:lang w:val="ru-RU" w:eastAsia="ru-RU"/>
              </w:rPr>
              <w:t>Отважненского</w:t>
            </w:r>
            <w:proofErr w:type="spellEnd"/>
            <w:r>
              <w:rPr>
                <w:sz w:val="28"/>
                <w:szCs w:val="20"/>
                <w:lang w:val="ru-RU" w:eastAsia="ru-RU"/>
              </w:rPr>
              <w:t xml:space="preserve"> </w:t>
            </w:r>
            <w:r w:rsidRPr="00FE4186">
              <w:rPr>
                <w:sz w:val="28"/>
                <w:szCs w:val="28"/>
                <w:lang w:val="ru-RU" w:eastAsia="x-none"/>
              </w:rPr>
              <w:t>сельского поселения</w:t>
            </w:r>
          </w:p>
          <w:p w:rsidR="005F05B1" w:rsidRDefault="00912C3C" w:rsidP="002A3534">
            <w:pPr>
              <w:widowControl w:val="0"/>
              <w:tabs>
                <w:tab w:val="left" w:pos="7037"/>
              </w:tabs>
              <w:rPr>
                <w:sz w:val="28"/>
                <w:szCs w:val="28"/>
                <w:lang w:val="ru-RU" w:eastAsia="x-none"/>
              </w:rPr>
            </w:pPr>
            <w:proofErr w:type="spellStart"/>
            <w:r>
              <w:rPr>
                <w:sz w:val="28"/>
                <w:szCs w:val="28"/>
                <w:lang w:val="ru-RU" w:eastAsia="x-none"/>
              </w:rPr>
              <w:t>Лабинского</w:t>
            </w:r>
            <w:proofErr w:type="spellEnd"/>
            <w:r w:rsidR="005F05B1">
              <w:rPr>
                <w:sz w:val="28"/>
                <w:szCs w:val="28"/>
                <w:lang w:val="ru-RU" w:eastAsia="x-none"/>
              </w:rPr>
              <w:t xml:space="preserve"> муниципального</w:t>
            </w:r>
            <w:r>
              <w:rPr>
                <w:sz w:val="28"/>
                <w:szCs w:val="28"/>
                <w:lang w:val="ru-RU" w:eastAsia="x-none"/>
              </w:rPr>
              <w:t xml:space="preserve"> </w:t>
            </w:r>
            <w:r w:rsidRPr="00FE4186">
              <w:rPr>
                <w:sz w:val="28"/>
                <w:szCs w:val="28"/>
                <w:lang w:val="ru-RU" w:eastAsia="x-none"/>
              </w:rPr>
              <w:t>района</w:t>
            </w:r>
          </w:p>
          <w:p w:rsidR="00912C3C" w:rsidRPr="00FE4186" w:rsidRDefault="005F05B1" w:rsidP="00FE7BB6">
            <w:pPr>
              <w:widowControl w:val="0"/>
              <w:tabs>
                <w:tab w:val="left" w:pos="7037"/>
              </w:tabs>
              <w:rPr>
                <w:sz w:val="28"/>
                <w:szCs w:val="20"/>
                <w:lang w:val="ru-RU" w:eastAsia="ru-RU"/>
              </w:rPr>
            </w:pPr>
            <w:r>
              <w:rPr>
                <w:sz w:val="28"/>
                <w:szCs w:val="28"/>
                <w:lang w:val="ru-RU" w:eastAsia="x-none"/>
              </w:rPr>
              <w:t>Краснодарского края</w:t>
            </w:r>
            <w:r w:rsidR="00912C3C">
              <w:rPr>
                <w:sz w:val="28"/>
                <w:szCs w:val="28"/>
                <w:lang w:val="ru-RU" w:eastAsia="x-none"/>
              </w:rPr>
              <w:tab/>
              <w:t>Ф.</w:t>
            </w:r>
            <w:r w:rsidR="00FE7BB6">
              <w:rPr>
                <w:sz w:val="28"/>
                <w:szCs w:val="28"/>
                <w:lang w:val="ru-RU" w:eastAsia="x-none"/>
              </w:rPr>
              <w:t xml:space="preserve"> Н. </w:t>
            </w:r>
            <w:proofErr w:type="spellStart"/>
            <w:r w:rsidR="00FE7BB6">
              <w:rPr>
                <w:sz w:val="28"/>
                <w:szCs w:val="28"/>
                <w:lang w:val="ru-RU" w:eastAsia="x-none"/>
              </w:rPr>
              <w:t>Кайшев</w:t>
            </w:r>
            <w:proofErr w:type="spellEnd"/>
          </w:p>
        </w:tc>
      </w:tr>
    </w:tbl>
    <w:p w:rsidR="00093184" w:rsidRPr="00A050B6" w:rsidRDefault="00093184">
      <w:pPr>
        <w:rPr>
          <w:lang w:val="ru-RU"/>
        </w:rPr>
      </w:pPr>
    </w:p>
    <w:sectPr w:rsidR="00093184" w:rsidRPr="00A050B6" w:rsidSect="004D13F1">
      <w:pgSz w:w="11906" w:h="16838"/>
      <w:pgMar w:top="1135"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CC"/>
    <w:family w:val="auto"/>
    <w:pitch w:val="variable"/>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451">
    <w:altName w:val="Times New Roman"/>
    <w:charset w:val="CC"/>
    <w:family w:val="auto"/>
    <w:pitch w:val="variable"/>
  </w:font>
  <w:font w:name="PT Astra Serif">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1F7324A1"/>
    <w:multiLevelType w:val="singleLevel"/>
    <w:tmpl w:val="E206C490"/>
    <w:lvl w:ilvl="0">
      <w:start w:val="1"/>
      <w:numFmt w:val="decimal"/>
      <w:lvlText w:val="%1."/>
      <w:lvlJc w:val="left"/>
      <w:pPr>
        <w:tabs>
          <w:tab w:val="num" w:pos="1211"/>
        </w:tabs>
        <w:ind w:left="1211"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1F"/>
    <w:rsid w:val="00006B83"/>
    <w:rsid w:val="00093184"/>
    <w:rsid w:val="000E2346"/>
    <w:rsid w:val="000F509B"/>
    <w:rsid w:val="002643F8"/>
    <w:rsid w:val="002A3534"/>
    <w:rsid w:val="002A71CC"/>
    <w:rsid w:val="002E699A"/>
    <w:rsid w:val="003044F5"/>
    <w:rsid w:val="00314E1D"/>
    <w:rsid w:val="004C181F"/>
    <w:rsid w:val="004D13F1"/>
    <w:rsid w:val="00516E77"/>
    <w:rsid w:val="00566C87"/>
    <w:rsid w:val="005B5240"/>
    <w:rsid w:val="005E7F93"/>
    <w:rsid w:val="005F05B1"/>
    <w:rsid w:val="0061252E"/>
    <w:rsid w:val="00716719"/>
    <w:rsid w:val="00744E58"/>
    <w:rsid w:val="00764B93"/>
    <w:rsid w:val="007B17E3"/>
    <w:rsid w:val="008236E9"/>
    <w:rsid w:val="00875D3C"/>
    <w:rsid w:val="00912C3C"/>
    <w:rsid w:val="0093318C"/>
    <w:rsid w:val="00946ED8"/>
    <w:rsid w:val="009472FC"/>
    <w:rsid w:val="00A050B6"/>
    <w:rsid w:val="00A91535"/>
    <w:rsid w:val="00B24A3C"/>
    <w:rsid w:val="00B90870"/>
    <w:rsid w:val="00B960EE"/>
    <w:rsid w:val="00BE165A"/>
    <w:rsid w:val="00C27D4C"/>
    <w:rsid w:val="00CE0395"/>
    <w:rsid w:val="00D04E49"/>
    <w:rsid w:val="00D43888"/>
    <w:rsid w:val="00DF2FA4"/>
    <w:rsid w:val="00DF5B7B"/>
    <w:rsid w:val="00E00F29"/>
    <w:rsid w:val="00E06756"/>
    <w:rsid w:val="00E60D4A"/>
    <w:rsid w:val="00F245A9"/>
    <w:rsid w:val="00F57B6B"/>
    <w:rsid w:val="00FE7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0B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0"/>
    <w:link w:val="10"/>
    <w:qFormat/>
    <w:rsid w:val="002A3534"/>
    <w:pPr>
      <w:keepNext/>
      <w:numPr>
        <w:numId w:val="1"/>
      </w:numPr>
      <w:suppressAutoHyphens/>
      <w:spacing w:before="240" w:after="60" w:line="100" w:lineRule="atLeast"/>
      <w:outlineLvl w:val="0"/>
    </w:pPr>
    <w:rPr>
      <w:rFonts w:ascii="Arial" w:eastAsia="Andale Sans UI" w:hAnsi="Arial" w:cs="Wingdings"/>
      <w:b/>
      <w:bCs/>
      <w:kern w:val="1"/>
      <w:sz w:val="32"/>
      <w:szCs w:val="32"/>
      <w:lang w:val="ru-RU" w:eastAsia="ar-SA"/>
    </w:rPr>
  </w:style>
  <w:style w:type="paragraph" w:styleId="2">
    <w:name w:val="heading 2"/>
    <w:basedOn w:val="a"/>
    <w:next w:val="a0"/>
    <w:link w:val="20"/>
    <w:qFormat/>
    <w:rsid w:val="002A3534"/>
    <w:pPr>
      <w:keepNext/>
      <w:numPr>
        <w:ilvl w:val="1"/>
        <w:numId w:val="1"/>
      </w:numPr>
      <w:suppressAutoHyphens/>
      <w:spacing w:before="240" w:after="60" w:line="100" w:lineRule="atLeast"/>
      <w:outlineLvl w:val="1"/>
    </w:pPr>
    <w:rPr>
      <w:rFonts w:ascii="Arial" w:eastAsia="Andale Sans UI" w:hAnsi="Arial" w:cs="Wingdings"/>
      <w:b/>
      <w:bCs/>
      <w:i/>
      <w:iCs/>
      <w:kern w:val="1"/>
      <w:sz w:val="28"/>
      <w:szCs w:val="28"/>
      <w:lang w:val="ru-RU" w:eastAsia="ar-SA"/>
    </w:rPr>
  </w:style>
  <w:style w:type="paragraph" w:styleId="3">
    <w:name w:val="heading 3"/>
    <w:basedOn w:val="a"/>
    <w:next w:val="a0"/>
    <w:link w:val="30"/>
    <w:qFormat/>
    <w:rsid w:val="002A3534"/>
    <w:pPr>
      <w:keepNext/>
      <w:numPr>
        <w:ilvl w:val="2"/>
        <w:numId w:val="1"/>
      </w:numPr>
      <w:suppressAutoHyphens/>
      <w:spacing w:line="100" w:lineRule="atLeast"/>
      <w:ind w:left="-13" w:firstLine="0"/>
      <w:jc w:val="both"/>
      <w:outlineLvl w:val="2"/>
    </w:pPr>
    <w:rPr>
      <w:rFonts w:eastAsia="Andale Sans UI"/>
      <w:b/>
      <w:i/>
      <w:color w:val="FF0000"/>
      <w:kern w:val="1"/>
      <w:lang w:val="ru-RU" w:eastAsia="ar-SA"/>
    </w:rPr>
  </w:style>
  <w:style w:type="paragraph" w:styleId="4">
    <w:name w:val="heading 4"/>
    <w:basedOn w:val="a"/>
    <w:next w:val="a"/>
    <w:link w:val="40"/>
    <w:semiHidden/>
    <w:unhideWhenUsed/>
    <w:qFormat/>
    <w:rsid w:val="002A3534"/>
    <w:pPr>
      <w:keepNext/>
      <w:suppressAutoHyphens/>
      <w:spacing w:before="240" w:after="60" w:line="100" w:lineRule="atLeast"/>
      <w:outlineLvl w:val="3"/>
    </w:pPr>
    <w:rPr>
      <w:rFonts w:ascii="Calibri" w:hAnsi="Calibri"/>
      <w:b/>
      <w:bCs/>
      <w:kern w:val="1"/>
      <w:sz w:val="28"/>
      <w:szCs w:val="28"/>
      <w:lang w:val="ru-RU" w:eastAsia="ar-SA"/>
    </w:rPr>
  </w:style>
  <w:style w:type="paragraph" w:styleId="5">
    <w:name w:val="heading 5"/>
    <w:basedOn w:val="a"/>
    <w:next w:val="a0"/>
    <w:link w:val="50"/>
    <w:qFormat/>
    <w:rsid w:val="002A3534"/>
    <w:pPr>
      <w:keepNext/>
      <w:numPr>
        <w:ilvl w:val="4"/>
        <w:numId w:val="1"/>
      </w:numPr>
      <w:tabs>
        <w:tab w:val="left" w:pos="-1276"/>
      </w:tabs>
      <w:suppressAutoHyphens/>
      <w:spacing w:line="100" w:lineRule="atLeast"/>
      <w:ind w:left="851" w:firstLine="0"/>
      <w:outlineLvl w:val="4"/>
    </w:pPr>
    <w:rPr>
      <w:rFonts w:eastAsia="Andale Sans UI"/>
      <w:b/>
      <w:kern w:val="1"/>
      <w:sz w:val="28"/>
      <w:lang w:val="ru-RU" w:eastAsia="ar-SA"/>
    </w:rPr>
  </w:style>
  <w:style w:type="paragraph" w:styleId="6">
    <w:name w:val="heading 6"/>
    <w:basedOn w:val="a"/>
    <w:next w:val="a0"/>
    <w:link w:val="60"/>
    <w:qFormat/>
    <w:rsid w:val="002A3534"/>
    <w:pPr>
      <w:keepNext/>
      <w:numPr>
        <w:ilvl w:val="5"/>
        <w:numId w:val="1"/>
      </w:numPr>
      <w:tabs>
        <w:tab w:val="left" w:pos="-1276"/>
      </w:tabs>
      <w:suppressAutoHyphens/>
      <w:spacing w:line="100" w:lineRule="atLeast"/>
      <w:ind w:left="851" w:firstLine="0"/>
      <w:jc w:val="both"/>
      <w:outlineLvl w:val="5"/>
    </w:pPr>
    <w:rPr>
      <w:rFonts w:eastAsia="Andale Sans UI"/>
      <w:b/>
      <w:kern w:val="1"/>
      <w:sz w:val="28"/>
      <w:lang w:val="ru-RU" w:eastAsia="ar-SA"/>
    </w:rPr>
  </w:style>
  <w:style w:type="paragraph" w:styleId="7">
    <w:name w:val="heading 7"/>
    <w:basedOn w:val="a"/>
    <w:next w:val="a0"/>
    <w:link w:val="70"/>
    <w:qFormat/>
    <w:rsid w:val="002A3534"/>
    <w:pPr>
      <w:keepNext/>
      <w:numPr>
        <w:ilvl w:val="6"/>
        <w:numId w:val="1"/>
      </w:numPr>
      <w:suppressAutoHyphens/>
      <w:spacing w:line="360" w:lineRule="auto"/>
      <w:outlineLvl w:val="6"/>
    </w:pPr>
    <w:rPr>
      <w:rFonts w:eastAsia="Andale Sans UI"/>
      <w:b/>
      <w:bCs/>
      <w:kern w:val="1"/>
      <w:sz w:val="28"/>
      <w:lang w:val="ru-RU" w:eastAsia="ar-SA"/>
    </w:rPr>
  </w:style>
  <w:style w:type="paragraph" w:styleId="8">
    <w:name w:val="heading 8"/>
    <w:basedOn w:val="a"/>
    <w:next w:val="a0"/>
    <w:link w:val="80"/>
    <w:qFormat/>
    <w:rsid w:val="002A3534"/>
    <w:pPr>
      <w:keepNext/>
      <w:numPr>
        <w:ilvl w:val="7"/>
        <w:numId w:val="1"/>
      </w:numPr>
      <w:tabs>
        <w:tab w:val="left" w:pos="-1276"/>
      </w:tabs>
      <w:suppressAutoHyphens/>
      <w:spacing w:line="100" w:lineRule="atLeast"/>
      <w:ind w:left="851" w:firstLine="0"/>
      <w:jc w:val="center"/>
      <w:outlineLvl w:val="7"/>
    </w:pPr>
    <w:rPr>
      <w:rFonts w:eastAsia="Andale Sans UI"/>
      <w:b/>
      <w:kern w:val="1"/>
      <w:sz w:val="28"/>
      <w:lang w:val="ru-RU" w:eastAsia="ar-SA"/>
    </w:rPr>
  </w:style>
  <w:style w:type="paragraph" w:styleId="9">
    <w:name w:val="heading 9"/>
    <w:basedOn w:val="a"/>
    <w:next w:val="a0"/>
    <w:link w:val="90"/>
    <w:qFormat/>
    <w:rsid w:val="002A3534"/>
    <w:pPr>
      <w:keepNext/>
      <w:numPr>
        <w:ilvl w:val="8"/>
        <w:numId w:val="1"/>
      </w:numPr>
      <w:suppressAutoHyphens/>
      <w:spacing w:before="20" w:after="20" w:line="480" w:lineRule="atLeast"/>
      <w:jc w:val="center"/>
      <w:outlineLvl w:val="8"/>
    </w:pPr>
    <w:rPr>
      <w:rFonts w:eastAsia="Andale Sans UI"/>
      <w:b/>
      <w:bCs/>
      <w:kern w:val="1"/>
      <w:sz w:val="28"/>
      <w:szCs w:val="28"/>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2A3534"/>
    <w:pPr>
      <w:suppressAutoHyphens/>
      <w:spacing w:after="120" w:line="100" w:lineRule="atLeast"/>
    </w:pPr>
    <w:rPr>
      <w:rFonts w:eastAsia="Andale Sans UI"/>
      <w:kern w:val="1"/>
      <w:lang w:val="ru-RU" w:eastAsia="ar-SA"/>
    </w:rPr>
  </w:style>
  <w:style w:type="character" w:customStyle="1" w:styleId="a4">
    <w:name w:val="Основной текст Знак"/>
    <w:basedOn w:val="a1"/>
    <w:link w:val="a0"/>
    <w:rsid w:val="002A3534"/>
    <w:rPr>
      <w:rFonts w:ascii="Times New Roman" w:eastAsia="Andale Sans UI" w:hAnsi="Times New Roman" w:cs="Times New Roman"/>
      <w:kern w:val="1"/>
      <w:sz w:val="24"/>
      <w:szCs w:val="24"/>
      <w:lang w:eastAsia="ar-SA"/>
    </w:rPr>
  </w:style>
  <w:style w:type="character" w:customStyle="1" w:styleId="10">
    <w:name w:val="Заголовок 1 Знак"/>
    <w:basedOn w:val="a1"/>
    <w:link w:val="1"/>
    <w:rsid w:val="002A3534"/>
    <w:rPr>
      <w:rFonts w:ascii="Arial" w:eastAsia="Andale Sans UI" w:hAnsi="Arial" w:cs="Wingdings"/>
      <w:b/>
      <w:bCs/>
      <w:kern w:val="1"/>
      <w:sz w:val="32"/>
      <w:szCs w:val="32"/>
      <w:lang w:eastAsia="ar-SA"/>
    </w:rPr>
  </w:style>
  <w:style w:type="character" w:customStyle="1" w:styleId="20">
    <w:name w:val="Заголовок 2 Знак"/>
    <w:basedOn w:val="a1"/>
    <w:link w:val="2"/>
    <w:rsid w:val="002A3534"/>
    <w:rPr>
      <w:rFonts w:ascii="Arial" w:eastAsia="Andale Sans UI" w:hAnsi="Arial" w:cs="Wingdings"/>
      <w:b/>
      <w:bCs/>
      <w:i/>
      <w:iCs/>
      <w:kern w:val="1"/>
      <w:sz w:val="28"/>
      <w:szCs w:val="28"/>
      <w:lang w:eastAsia="ar-SA"/>
    </w:rPr>
  </w:style>
  <w:style w:type="character" w:customStyle="1" w:styleId="30">
    <w:name w:val="Заголовок 3 Знак"/>
    <w:basedOn w:val="a1"/>
    <w:link w:val="3"/>
    <w:rsid w:val="002A3534"/>
    <w:rPr>
      <w:rFonts w:ascii="Times New Roman" w:eastAsia="Andale Sans UI" w:hAnsi="Times New Roman" w:cs="Times New Roman"/>
      <w:b/>
      <w:i/>
      <w:color w:val="FF0000"/>
      <w:kern w:val="1"/>
      <w:sz w:val="24"/>
      <w:szCs w:val="24"/>
      <w:lang w:eastAsia="ar-SA"/>
    </w:rPr>
  </w:style>
  <w:style w:type="character" w:customStyle="1" w:styleId="40">
    <w:name w:val="Заголовок 4 Знак"/>
    <w:basedOn w:val="a1"/>
    <w:link w:val="4"/>
    <w:semiHidden/>
    <w:rsid w:val="002A3534"/>
    <w:rPr>
      <w:rFonts w:ascii="Calibri" w:eastAsia="Times New Roman" w:hAnsi="Calibri" w:cs="Times New Roman"/>
      <w:b/>
      <w:bCs/>
      <w:kern w:val="1"/>
      <w:sz w:val="28"/>
      <w:szCs w:val="28"/>
      <w:lang w:eastAsia="ar-SA"/>
    </w:rPr>
  </w:style>
  <w:style w:type="character" w:customStyle="1" w:styleId="50">
    <w:name w:val="Заголовок 5 Знак"/>
    <w:basedOn w:val="a1"/>
    <w:link w:val="5"/>
    <w:rsid w:val="002A3534"/>
    <w:rPr>
      <w:rFonts w:ascii="Times New Roman" w:eastAsia="Andale Sans UI" w:hAnsi="Times New Roman" w:cs="Times New Roman"/>
      <w:b/>
      <w:kern w:val="1"/>
      <w:sz w:val="28"/>
      <w:szCs w:val="24"/>
      <w:lang w:eastAsia="ar-SA"/>
    </w:rPr>
  </w:style>
  <w:style w:type="character" w:customStyle="1" w:styleId="60">
    <w:name w:val="Заголовок 6 Знак"/>
    <w:basedOn w:val="a1"/>
    <w:link w:val="6"/>
    <w:rsid w:val="002A3534"/>
    <w:rPr>
      <w:rFonts w:ascii="Times New Roman" w:eastAsia="Andale Sans UI" w:hAnsi="Times New Roman" w:cs="Times New Roman"/>
      <w:b/>
      <w:kern w:val="1"/>
      <w:sz w:val="28"/>
      <w:szCs w:val="24"/>
      <w:lang w:eastAsia="ar-SA"/>
    </w:rPr>
  </w:style>
  <w:style w:type="character" w:customStyle="1" w:styleId="70">
    <w:name w:val="Заголовок 7 Знак"/>
    <w:basedOn w:val="a1"/>
    <w:link w:val="7"/>
    <w:rsid w:val="002A3534"/>
    <w:rPr>
      <w:rFonts w:ascii="Times New Roman" w:eastAsia="Andale Sans UI" w:hAnsi="Times New Roman" w:cs="Times New Roman"/>
      <w:b/>
      <w:bCs/>
      <w:kern w:val="1"/>
      <w:sz w:val="28"/>
      <w:szCs w:val="24"/>
      <w:lang w:eastAsia="ar-SA"/>
    </w:rPr>
  </w:style>
  <w:style w:type="character" w:customStyle="1" w:styleId="80">
    <w:name w:val="Заголовок 8 Знак"/>
    <w:basedOn w:val="a1"/>
    <w:link w:val="8"/>
    <w:rsid w:val="002A3534"/>
    <w:rPr>
      <w:rFonts w:ascii="Times New Roman" w:eastAsia="Andale Sans UI" w:hAnsi="Times New Roman" w:cs="Times New Roman"/>
      <w:b/>
      <w:kern w:val="1"/>
      <w:sz w:val="28"/>
      <w:szCs w:val="24"/>
      <w:lang w:eastAsia="ar-SA"/>
    </w:rPr>
  </w:style>
  <w:style w:type="character" w:customStyle="1" w:styleId="90">
    <w:name w:val="Заголовок 9 Знак"/>
    <w:basedOn w:val="a1"/>
    <w:link w:val="9"/>
    <w:rsid w:val="002A3534"/>
    <w:rPr>
      <w:rFonts w:ascii="Times New Roman" w:eastAsia="Andale Sans UI" w:hAnsi="Times New Roman" w:cs="Times New Roman"/>
      <w:b/>
      <w:bCs/>
      <w:kern w:val="1"/>
      <w:sz w:val="28"/>
      <w:szCs w:val="28"/>
      <w:lang w:eastAsia="ar-SA"/>
    </w:rPr>
  </w:style>
  <w:style w:type="character" w:styleId="a5">
    <w:name w:val="Hyperlink"/>
    <w:unhideWhenUsed/>
    <w:rsid w:val="00A050B6"/>
    <w:rPr>
      <w:color w:val="0000FF"/>
      <w:u w:val="single"/>
    </w:rPr>
  </w:style>
  <w:style w:type="paragraph" w:styleId="a6">
    <w:name w:val="Balloon Text"/>
    <w:basedOn w:val="a"/>
    <w:link w:val="a7"/>
    <w:unhideWhenUsed/>
    <w:rsid w:val="00CE0395"/>
    <w:rPr>
      <w:rFonts w:ascii="Segoe UI" w:hAnsi="Segoe UI" w:cs="Segoe UI"/>
      <w:sz w:val="18"/>
      <w:szCs w:val="18"/>
    </w:rPr>
  </w:style>
  <w:style w:type="character" w:customStyle="1" w:styleId="a7">
    <w:name w:val="Текст выноски Знак"/>
    <w:basedOn w:val="a1"/>
    <w:link w:val="a6"/>
    <w:rsid w:val="00CE0395"/>
    <w:rPr>
      <w:rFonts w:ascii="Segoe UI" w:eastAsia="Times New Roman" w:hAnsi="Segoe UI" w:cs="Segoe UI"/>
      <w:sz w:val="18"/>
      <w:szCs w:val="18"/>
      <w:lang w:val="en-US"/>
    </w:rPr>
  </w:style>
  <w:style w:type="paragraph" w:styleId="a8">
    <w:name w:val="Plain Text"/>
    <w:basedOn w:val="a"/>
    <w:link w:val="a9"/>
    <w:unhideWhenUsed/>
    <w:rsid w:val="00C27D4C"/>
    <w:rPr>
      <w:rFonts w:ascii="Consolas" w:hAnsi="Consolas"/>
      <w:sz w:val="21"/>
      <w:szCs w:val="21"/>
    </w:rPr>
  </w:style>
  <w:style w:type="character" w:customStyle="1" w:styleId="a9">
    <w:name w:val="Текст Знак"/>
    <w:basedOn w:val="a1"/>
    <w:link w:val="a8"/>
    <w:rsid w:val="00C27D4C"/>
    <w:rPr>
      <w:rFonts w:ascii="Consolas" w:eastAsia="Times New Roman" w:hAnsi="Consolas" w:cs="Times New Roman"/>
      <w:sz w:val="21"/>
      <w:szCs w:val="21"/>
      <w:lang w:val="en-US"/>
    </w:rPr>
  </w:style>
  <w:style w:type="paragraph" w:styleId="aa">
    <w:name w:val="Normal (Web)"/>
    <w:basedOn w:val="a"/>
    <w:uiPriority w:val="99"/>
    <w:unhideWhenUsed/>
    <w:rsid w:val="002A71CC"/>
    <w:pPr>
      <w:spacing w:before="100" w:beforeAutospacing="1" w:after="100" w:afterAutospacing="1"/>
    </w:pPr>
    <w:rPr>
      <w:lang w:val="ru-RU" w:eastAsia="ru-RU"/>
    </w:rPr>
  </w:style>
  <w:style w:type="character" w:styleId="ab">
    <w:name w:val="Emphasis"/>
    <w:qFormat/>
    <w:rsid w:val="002A71CC"/>
    <w:rPr>
      <w:i/>
      <w:iCs/>
    </w:rPr>
  </w:style>
  <w:style w:type="character" w:customStyle="1" w:styleId="11">
    <w:name w:val="Основной шрифт абзаца1"/>
    <w:rsid w:val="002A3534"/>
  </w:style>
  <w:style w:type="paragraph" w:styleId="ac">
    <w:name w:val="Title"/>
    <w:basedOn w:val="a"/>
    <w:next w:val="a0"/>
    <w:link w:val="ad"/>
    <w:rsid w:val="002A3534"/>
    <w:pPr>
      <w:keepNext/>
      <w:suppressAutoHyphens/>
      <w:spacing w:before="240" w:after="120" w:line="100" w:lineRule="atLeast"/>
    </w:pPr>
    <w:rPr>
      <w:rFonts w:ascii="Arial" w:eastAsia="Arial Unicode MS" w:hAnsi="Arial" w:cs="Tahoma"/>
      <w:kern w:val="1"/>
      <w:sz w:val="28"/>
      <w:szCs w:val="28"/>
      <w:lang w:val="ru-RU" w:eastAsia="ar-SA"/>
    </w:rPr>
  </w:style>
  <w:style w:type="character" w:customStyle="1" w:styleId="ad">
    <w:name w:val="Название Знак"/>
    <w:basedOn w:val="a1"/>
    <w:link w:val="ac"/>
    <w:rsid w:val="002A3534"/>
    <w:rPr>
      <w:rFonts w:ascii="Arial" w:eastAsia="Arial Unicode MS" w:hAnsi="Arial" w:cs="Tahoma"/>
      <w:kern w:val="1"/>
      <w:sz w:val="28"/>
      <w:szCs w:val="28"/>
      <w:lang w:eastAsia="ar-SA"/>
    </w:rPr>
  </w:style>
  <w:style w:type="paragraph" w:styleId="ae">
    <w:name w:val="List"/>
    <w:basedOn w:val="a0"/>
    <w:rsid w:val="002A3534"/>
    <w:rPr>
      <w:rFonts w:ascii="Arial" w:hAnsi="Arial" w:cs="Tahoma"/>
    </w:rPr>
  </w:style>
  <w:style w:type="paragraph" w:customStyle="1" w:styleId="12">
    <w:name w:val="Название1"/>
    <w:basedOn w:val="a"/>
    <w:rsid w:val="002A3534"/>
    <w:pPr>
      <w:suppressAutoHyphens/>
      <w:spacing w:line="100" w:lineRule="atLeast"/>
    </w:pPr>
    <w:rPr>
      <w:rFonts w:eastAsia="Andale Sans UI"/>
      <w:kern w:val="1"/>
      <w:lang w:val="ru-RU" w:eastAsia="ar-SA"/>
    </w:rPr>
  </w:style>
  <w:style w:type="paragraph" w:styleId="af">
    <w:name w:val="Subtitle"/>
    <w:basedOn w:val="ac"/>
    <w:next w:val="a0"/>
    <w:link w:val="af0"/>
    <w:qFormat/>
    <w:rsid w:val="002A3534"/>
    <w:pPr>
      <w:jc w:val="center"/>
    </w:pPr>
    <w:rPr>
      <w:i/>
      <w:iCs/>
    </w:rPr>
  </w:style>
  <w:style w:type="character" w:customStyle="1" w:styleId="af0">
    <w:name w:val="Подзаголовок Знак"/>
    <w:basedOn w:val="a1"/>
    <w:link w:val="af"/>
    <w:rsid w:val="002A3534"/>
    <w:rPr>
      <w:rFonts w:ascii="Arial" w:eastAsia="Arial Unicode MS" w:hAnsi="Arial" w:cs="Tahoma"/>
      <w:i/>
      <w:iCs/>
      <w:kern w:val="1"/>
      <w:sz w:val="28"/>
      <w:szCs w:val="28"/>
      <w:lang w:eastAsia="ar-SA"/>
    </w:rPr>
  </w:style>
  <w:style w:type="paragraph" w:customStyle="1" w:styleId="22">
    <w:name w:val="Основной текст с отступом 22"/>
    <w:basedOn w:val="a"/>
    <w:rsid w:val="002A3534"/>
    <w:pPr>
      <w:suppressAutoHyphens/>
      <w:spacing w:line="100" w:lineRule="atLeast"/>
    </w:pPr>
    <w:rPr>
      <w:rFonts w:eastAsia="Andale Sans UI"/>
      <w:kern w:val="1"/>
      <w:lang w:val="ru-RU" w:eastAsia="ar-SA"/>
    </w:rPr>
  </w:style>
  <w:style w:type="paragraph" w:styleId="af1">
    <w:name w:val="header"/>
    <w:basedOn w:val="a"/>
    <w:link w:val="af2"/>
    <w:uiPriority w:val="99"/>
    <w:rsid w:val="002A3534"/>
    <w:pPr>
      <w:suppressLineNumbers/>
      <w:tabs>
        <w:tab w:val="center" w:pos="4677"/>
        <w:tab w:val="right" w:pos="9355"/>
      </w:tabs>
      <w:suppressAutoHyphens/>
      <w:spacing w:line="100" w:lineRule="atLeast"/>
    </w:pPr>
    <w:rPr>
      <w:rFonts w:eastAsia="Andale Sans UI"/>
      <w:kern w:val="1"/>
      <w:lang w:val="ru-RU" w:eastAsia="ar-SA"/>
    </w:rPr>
  </w:style>
  <w:style w:type="character" w:customStyle="1" w:styleId="af2">
    <w:name w:val="Верхний колонтитул Знак"/>
    <w:basedOn w:val="a1"/>
    <w:link w:val="af1"/>
    <w:uiPriority w:val="99"/>
    <w:rsid w:val="002A3534"/>
    <w:rPr>
      <w:rFonts w:ascii="Times New Roman" w:eastAsia="Andale Sans UI" w:hAnsi="Times New Roman" w:cs="Times New Roman"/>
      <w:kern w:val="1"/>
      <w:sz w:val="24"/>
      <w:szCs w:val="24"/>
      <w:lang w:eastAsia="ar-SA"/>
    </w:rPr>
  </w:style>
  <w:style w:type="character" w:customStyle="1" w:styleId="af3">
    <w:name w:val="Нижний колонтитул Знак"/>
    <w:basedOn w:val="a1"/>
    <w:link w:val="af4"/>
    <w:rsid w:val="002A3534"/>
    <w:rPr>
      <w:rFonts w:ascii="Times New Roman" w:eastAsia="Andale Sans UI" w:hAnsi="Times New Roman" w:cs="Times New Roman"/>
      <w:kern w:val="1"/>
      <w:sz w:val="24"/>
      <w:szCs w:val="24"/>
      <w:lang w:eastAsia="ar-SA"/>
    </w:rPr>
  </w:style>
  <w:style w:type="paragraph" w:styleId="af4">
    <w:name w:val="footer"/>
    <w:basedOn w:val="a"/>
    <w:link w:val="af3"/>
    <w:rsid w:val="002A3534"/>
    <w:pPr>
      <w:suppressLineNumbers/>
      <w:tabs>
        <w:tab w:val="center" w:pos="4153"/>
        <w:tab w:val="right" w:pos="8306"/>
      </w:tabs>
      <w:suppressAutoHyphens/>
      <w:spacing w:line="100" w:lineRule="atLeast"/>
    </w:pPr>
    <w:rPr>
      <w:rFonts w:eastAsia="Andale Sans UI"/>
      <w:kern w:val="1"/>
      <w:lang w:val="ru-RU" w:eastAsia="ar-SA"/>
    </w:rPr>
  </w:style>
  <w:style w:type="paragraph" w:customStyle="1" w:styleId="13">
    <w:name w:val="Цитата1"/>
    <w:basedOn w:val="a"/>
    <w:rsid w:val="002A3534"/>
    <w:pPr>
      <w:suppressAutoHyphens/>
      <w:spacing w:line="100" w:lineRule="atLeast"/>
    </w:pPr>
    <w:rPr>
      <w:rFonts w:eastAsia="Andale Sans UI"/>
      <w:kern w:val="1"/>
      <w:lang w:val="ru-RU" w:eastAsia="ar-SA"/>
    </w:rPr>
  </w:style>
  <w:style w:type="paragraph" w:customStyle="1" w:styleId="14">
    <w:name w:val="Указатель1"/>
    <w:basedOn w:val="a"/>
    <w:rsid w:val="002A3534"/>
    <w:pPr>
      <w:suppressAutoHyphens/>
      <w:spacing w:line="100" w:lineRule="atLeast"/>
    </w:pPr>
    <w:rPr>
      <w:rFonts w:eastAsia="Andale Sans UI"/>
      <w:kern w:val="1"/>
      <w:lang w:val="ru-RU" w:eastAsia="ar-SA"/>
    </w:rPr>
  </w:style>
  <w:style w:type="paragraph" w:styleId="af5">
    <w:name w:val="Body Text Indent"/>
    <w:basedOn w:val="a"/>
    <w:link w:val="af6"/>
    <w:rsid w:val="002A3534"/>
    <w:pPr>
      <w:keepNext/>
      <w:suppressAutoHyphens/>
      <w:overflowPunct w:val="0"/>
      <w:spacing w:before="20" w:after="20" w:line="480" w:lineRule="atLeast"/>
      <w:ind w:left="283"/>
      <w:jc w:val="center"/>
    </w:pPr>
    <w:rPr>
      <w:rFonts w:eastAsia="Andale Sans UI"/>
      <w:b/>
      <w:bCs/>
      <w:kern w:val="1"/>
      <w:sz w:val="28"/>
      <w:szCs w:val="28"/>
      <w:lang w:val="ru-RU" w:eastAsia="ar-SA"/>
    </w:rPr>
  </w:style>
  <w:style w:type="character" w:customStyle="1" w:styleId="af6">
    <w:name w:val="Основной текст с отступом Знак"/>
    <w:basedOn w:val="a1"/>
    <w:link w:val="af5"/>
    <w:rsid w:val="002A3534"/>
    <w:rPr>
      <w:rFonts w:ascii="Times New Roman" w:eastAsia="Andale Sans UI" w:hAnsi="Times New Roman" w:cs="Times New Roman"/>
      <w:b/>
      <w:bCs/>
      <w:kern w:val="1"/>
      <w:sz w:val="28"/>
      <w:szCs w:val="28"/>
      <w:lang w:eastAsia="ar-SA"/>
    </w:rPr>
  </w:style>
  <w:style w:type="paragraph" w:customStyle="1" w:styleId="ConsNormal">
    <w:name w:val="ConsNormal"/>
    <w:uiPriority w:val="99"/>
    <w:rsid w:val="002A3534"/>
    <w:pPr>
      <w:widowControl w:val="0"/>
      <w:suppressAutoHyphens/>
      <w:spacing w:after="200" w:line="276" w:lineRule="auto"/>
    </w:pPr>
    <w:rPr>
      <w:rFonts w:ascii="Calibri" w:eastAsia="Arial Unicode MS" w:hAnsi="Calibri" w:cs="font451"/>
      <w:kern w:val="1"/>
      <w:lang w:eastAsia="ar-SA"/>
    </w:rPr>
  </w:style>
  <w:style w:type="paragraph" w:customStyle="1" w:styleId="af7">
    <w:name w:val="адресат"/>
    <w:basedOn w:val="a"/>
    <w:rsid w:val="002A3534"/>
    <w:pPr>
      <w:suppressAutoHyphens/>
      <w:spacing w:line="100" w:lineRule="atLeast"/>
    </w:pPr>
    <w:rPr>
      <w:rFonts w:eastAsia="Andale Sans UI"/>
      <w:kern w:val="1"/>
      <w:lang w:val="ru-RU" w:eastAsia="ar-SA"/>
    </w:rPr>
  </w:style>
  <w:style w:type="paragraph" w:customStyle="1" w:styleId="aaanao">
    <w:name w:val="aa?anao"/>
    <w:basedOn w:val="a"/>
    <w:rsid w:val="002A3534"/>
    <w:pPr>
      <w:suppressAutoHyphens/>
      <w:spacing w:line="100" w:lineRule="atLeast"/>
    </w:pPr>
    <w:rPr>
      <w:rFonts w:eastAsia="Andale Sans UI"/>
      <w:kern w:val="1"/>
      <w:lang w:val="ru-RU" w:eastAsia="ar-SA"/>
    </w:rPr>
  </w:style>
  <w:style w:type="paragraph" w:customStyle="1" w:styleId="15">
    <w:name w:val="Текст1"/>
    <w:basedOn w:val="a"/>
    <w:rsid w:val="002A3534"/>
    <w:pPr>
      <w:suppressAutoHyphens/>
      <w:spacing w:line="100" w:lineRule="atLeast"/>
    </w:pPr>
    <w:rPr>
      <w:rFonts w:eastAsia="Andale Sans UI"/>
      <w:kern w:val="1"/>
      <w:lang w:val="ru-RU" w:eastAsia="ar-SA"/>
    </w:rPr>
  </w:style>
  <w:style w:type="paragraph" w:customStyle="1" w:styleId="21">
    <w:name w:val="Основной текст 21"/>
    <w:basedOn w:val="a"/>
    <w:rsid w:val="002A3534"/>
    <w:pPr>
      <w:suppressAutoHyphens/>
      <w:spacing w:line="100" w:lineRule="atLeast"/>
    </w:pPr>
    <w:rPr>
      <w:rFonts w:eastAsia="Andale Sans UI"/>
      <w:kern w:val="1"/>
      <w:lang w:val="ru-RU" w:eastAsia="ar-SA"/>
    </w:rPr>
  </w:style>
  <w:style w:type="paragraph" w:customStyle="1" w:styleId="ConsNonformat">
    <w:name w:val="ConsNonformat"/>
    <w:rsid w:val="002A3534"/>
    <w:pPr>
      <w:widowControl w:val="0"/>
      <w:suppressAutoHyphens/>
      <w:spacing w:after="200" w:line="276" w:lineRule="auto"/>
    </w:pPr>
    <w:rPr>
      <w:rFonts w:ascii="Calibri" w:eastAsia="Arial Unicode MS" w:hAnsi="Calibri" w:cs="font451"/>
      <w:kern w:val="1"/>
      <w:lang w:eastAsia="ar-SA"/>
    </w:rPr>
  </w:style>
  <w:style w:type="paragraph" w:customStyle="1" w:styleId="WW-2">
    <w:name w:val="WW-Основной текст с отступом 2"/>
    <w:basedOn w:val="a"/>
    <w:rsid w:val="002A3534"/>
    <w:pPr>
      <w:suppressAutoHyphens/>
      <w:spacing w:line="100" w:lineRule="atLeast"/>
    </w:pPr>
    <w:rPr>
      <w:rFonts w:eastAsia="Andale Sans UI"/>
      <w:kern w:val="1"/>
      <w:lang w:val="ru-RU" w:eastAsia="ar-SA"/>
    </w:rPr>
  </w:style>
  <w:style w:type="paragraph" w:customStyle="1" w:styleId="ConsTitle">
    <w:name w:val="ConsTitle"/>
    <w:rsid w:val="002A3534"/>
    <w:pPr>
      <w:widowControl w:val="0"/>
      <w:suppressAutoHyphens/>
      <w:spacing w:after="200" w:line="276" w:lineRule="auto"/>
    </w:pPr>
    <w:rPr>
      <w:rFonts w:ascii="Calibri" w:eastAsia="Arial Unicode MS" w:hAnsi="Calibri" w:cs="font451"/>
      <w:kern w:val="1"/>
      <w:lang w:eastAsia="ar-SA"/>
    </w:rPr>
  </w:style>
  <w:style w:type="paragraph" w:customStyle="1" w:styleId="af8">
    <w:name w:val="Содержимое таблицы"/>
    <w:basedOn w:val="a"/>
    <w:rsid w:val="002A3534"/>
    <w:pPr>
      <w:suppressLineNumbers/>
      <w:suppressAutoHyphens/>
      <w:spacing w:line="100" w:lineRule="atLeast"/>
    </w:pPr>
    <w:rPr>
      <w:rFonts w:eastAsia="Andale Sans UI"/>
      <w:kern w:val="1"/>
      <w:lang w:val="ru-RU" w:eastAsia="ar-SA"/>
    </w:rPr>
  </w:style>
  <w:style w:type="paragraph" w:customStyle="1" w:styleId="ConsPlusNormal">
    <w:name w:val="ConsPlusNormal"/>
    <w:rsid w:val="002A3534"/>
    <w:pPr>
      <w:widowControl w:val="0"/>
      <w:suppressAutoHyphens/>
      <w:spacing w:after="200" w:line="276" w:lineRule="auto"/>
    </w:pPr>
    <w:rPr>
      <w:rFonts w:ascii="Calibri" w:eastAsia="Arial Unicode MS" w:hAnsi="Calibri" w:cs="font451"/>
      <w:kern w:val="1"/>
      <w:lang w:eastAsia="ar-SA"/>
    </w:rPr>
  </w:style>
  <w:style w:type="paragraph" w:customStyle="1" w:styleId="210">
    <w:name w:val="Основной текст с отступом 21"/>
    <w:basedOn w:val="a"/>
    <w:rsid w:val="002A3534"/>
    <w:pPr>
      <w:suppressAutoHyphens/>
      <w:spacing w:line="100" w:lineRule="atLeast"/>
    </w:pPr>
    <w:rPr>
      <w:rFonts w:eastAsia="Andale Sans UI"/>
      <w:kern w:val="1"/>
      <w:lang w:val="ru-RU" w:eastAsia="ar-SA"/>
    </w:rPr>
  </w:style>
  <w:style w:type="paragraph" w:styleId="af9">
    <w:name w:val="List Paragraph"/>
    <w:basedOn w:val="a"/>
    <w:uiPriority w:val="34"/>
    <w:qFormat/>
    <w:rsid w:val="002A3534"/>
    <w:pPr>
      <w:widowControl w:val="0"/>
      <w:suppressAutoHyphens/>
      <w:ind w:left="720"/>
      <w:contextualSpacing/>
    </w:pPr>
    <w:rPr>
      <w:rFonts w:eastAsia="Andale Sans UI"/>
      <w:kern w:val="1"/>
      <w:lang w:val="ru-RU"/>
    </w:rPr>
  </w:style>
  <w:style w:type="paragraph" w:styleId="afa">
    <w:name w:val="Intense Quote"/>
    <w:basedOn w:val="a"/>
    <w:next w:val="a"/>
    <w:link w:val="afb"/>
    <w:uiPriority w:val="30"/>
    <w:qFormat/>
    <w:rsid w:val="002A3534"/>
    <w:pPr>
      <w:pBdr>
        <w:top w:val="single" w:sz="4" w:space="10" w:color="5B9BD5"/>
        <w:bottom w:val="single" w:sz="4" w:space="10" w:color="5B9BD5"/>
      </w:pBdr>
      <w:spacing w:before="360" w:after="360" w:line="259" w:lineRule="auto"/>
      <w:ind w:left="864" w:right="864"/>
      <w:jc w:val="center"/>
    </w:pPr>
    <w:rPr>
      <w:rFonts w:ascii="Calibri" w:eastAsia="Calibri" w:hAnsi="Calibri"/>
      <w:i/>
      <w:iCs/>
      <w:color w:val="5B9BD5"/>
      <w:sz w:val="22"/>
      <w:szCs w:val="22"/>
      <w:lang w:val="ru-RU"/>
    </w:rPr>
  </w:style>
  <w:style w:type="character" w:customStyle="1" w:styleId="afb">
    <w:name w:val="Выделенная цитата Знак"/>
    <w:basedOn w:val="a1"/>
    <w:link w:val="afa"/>
    <w:uiPriority w:val="30"/>
    <w:rsid w:val="002A3534"/>
    <w:rPr>
      <w:rFonts w:ascii="Calibri" w:eastAsia="Calibri" w:hAnsi="Calibri" w:cs="Times New Roman"/>
      <w:i/>
      <w:iCs/>
      <w:color w:val="5B9BD5"/>
    </w:rPr>
  </w:style>
  <w:style w:type="paragraph" w:customStyle="1" w:styleId="s1">
    <w:name w:val="s_1"/>
    <w:basedOn w:val="a"/>
    <w:rsid w:val="002A3534"/>
    <w:pPr>
      <w:spacing w:before="100" w:beforeAutospacing="1" w:after="100" w:afterAutospacing="1"/>
    </w:pPr>
    <w:rPr>
      <w:lang w:val="ru-RU" w:eastAsia="ru-RU"/>
    </w:rPr>
  </w:style>
  <w:style w:type="paragraph" w:customStyle="1" w:styleId="Default">
    <w:name w:val="Default"/>
    <w:rsid w:val="002A3534"/>
    <w:pPr>
      <w:autoSpaceDE w:val="0"/>
      <w:autoSpaceDN w:val="0"/>
      <w:adjustRightInd w:val="0"/>
      <w:spacing w:after="0" w:line="240" w:lineRule="auto"/>
    </w:pPr>
    <w:rPr>
      <w:rFonts w:ascii="PT Astra Serif" w:eastAsia="Calibri" w:hAnsi="PT Astra Serif" w:cs="PT Astra Serif"/>
      <w:color w:val="000000"/>
      <w:sz w:val="24"/>
      <w:szCs w:val="24"/>
    </w:rPr>
  </w:style>
  <w:style w:type="paragraph" w:customStyle="1" w:styleId="ds-markdown-paragraph">
    <w:name w:val="ds-markdown-paragraph"/>
    <w:basedOn w:val="a"/>
    <w:rsid w:val="002A3534"/>
    <w:pPr>
      <w:spacing w:before="100" w:beforeAutospacing="1" w:after="100" w:afterAutospacing="1"/>
    </w:pPr>
    <w:rPr>
      <w:lang w:val="ru-RU" w:eastAsia="ru-RU"/>
    </w:rPr>
  </w:style>
  <w:style w:type="character" w:customStyle="1" w:styleId="FontStyle11">
    <w:name w:val="Font Style11"/>
    <w:rsid w:val="005F05B1"/>
    <w:rPr>
      <w:rFonts w:ascii="Times New Roman" w:hAnsi="Times New Roman" w:cs="Times New Roman"/>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0B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0"/>
    <w:link w:val="10"/>
    <w:qFormat/>
    <w:rsid w:val="002A3534"/>
    <w:pPr>
      <w:keepNext/>
      <w:numPr>
        <w:numId w:val="1"/>
      </w:numPr>
      <w:suppressAutoHyphens/>
      <w:spacing w:before="240" w:after="60" w:line="100" w:lineRule="atLeast"/>
      <w:outlineLvl w:val="0"/>
    </w:pPr>
    <w:rPr>
      <w:rFonts w:ascii="Arial" w:eastAsia="Andale Sans UI" w:hAnsi="Arial" w:cs="Wingdings"/>
      <w:b/>
      <w:bCs/>
      <w:kern w:val="1"/>
      <w:sz w:val="32"/>
      <w:szCs w:val="32"/>
      <w:lang w:val="ru-RU" w:eastAsia="ar-SA"/>
    </w:rPr>
  </w:style>
  <w:style w:type="paragraph" w:styleId="2">
    <w:name w:val="heading 2"/>
    <w:basedOn w:val="a"/>
    <w:next w:val="a0"/>
    <w:link w:val="20"/>
    <w:qFormat/>
    <w:rsid w:val="002A3534"/>
    <w:pPr>
      <w:keepNext/>
      <w:numPr>
        <w:ilvl w:val="1"/>
        <w:numId w:val="1"/>
      </w:numPr>
      <w:suppressAutoHyphens/>
      <w:spacing w:before="240" w:after="60" w:line="100" w:lineRule="atLeast"/>
      <w:outlineLvl w:val="1"/>
    </w:pPr>
    <w:rPr>
      <w:rFonts w:ascii="Arial" w:eastAsia="Andale Sans UI" w:hAnsi="Arial" w:cs="Wingdings"/>
      <w:b/>
      <w:bCs/>
      <w:i/>
      <w:iCs/>
      <w:kern w:val="1"/>
      <w:sz w:val="28"/>
      <w:szCs w:val="28"/>
      <w:lang w:val="ru-RU" w:eastAsia="ar-SA"/>
    </w:rPr>
  </w:style>
  <w:style w:type="paragraph" w:styleId="3">
    <w:name w:val="heading 3"/>
    <w:basedOn w:val="a"/>
    <w:next w:val="a0"/>
    <w:link w:val="30"/>
    <w:qFormat/>
    <w:rsid w:val="002A3534"/>
    <w:pPr>
      <w:keepNext/>
      <w:numPr>
        <w:ilvl w:val="2"/>
        <w:numId w:val="1"/>
      </w:numPr>
      <w:suppressAutoHyphens/>
      <w:spacing w:line="100" w:lineRule="atLeast"/>
      <w:ind w:left="-13" w:firstLine="0"/>
      <w:jc w:val="both"/>
      <w:outlineLvl w:val="2"/>
    </w:pPr>
    <w:rPr>
      <w:rFonts w:eastAsia="Andale Sans UI"/>
      <w:b/>
      <w:i/>
      <w:color w:val="FF0000"/>
      <w:kern w:val="1"/>
      <w:lang w:val="ru-RU" w:eastAsia="ar-SA"/>
    </w:rPr>
  </w:style>
  <w:style w:type="paragraph" w:styleId="4">
    <w:name w:val="heading 4"/>
    <w:basedOn w:val="a"/>
    <w:next w:val="a"/>
    <w:link w:val="40"/>
    <w:semiHidden/>
    <w:unhideWhenUsed/>
    <w:qFormat/>
    <w:rsid w:val="002A3534"/>
    <w:pPr>
      <w:keepNext/>
      <w:suppressAutoHyphens/>
      <w:spacing w:before="240" w:after="60" w:line="100" w:lineRule="atLeast"/>
      <w:outlineLvl w:val="3"/>
    </w:pPr>
    <w:rPr>
      <w:rFonts w:ascii="Calibri" w:hAnsi="Calibri"/>
      <w:b/>
      <w:bCs/>
      <w:kern w:val="1"/>
      <w:sz w:val="28"/>
      <w:szCs w:val="28"/>
      <w:lang w:val="ru-RU" w:eastAsia="ar-SA"/>
    </w:rPr>
  </w:style>
  <w:style w:type="paragraph" w:styleId="5">
    <w:name w:val="heading 5"/>
    <w:basedOn w:val="a"/>
    <w:next w:val="a0"/>
    <w:link w:val="50"/>
    <w:qFormat/>
    <w:rsid w:val="002A3534"/>
    <w:pPr>
      <w:keepNext/>
      <w:numPr>
        <w:ilvl w:val="4"/>
        <w:numId w:val="1"/>
      </w:numPr>
      <w:tabs>
        <w:tab w:val="left" w:pos="-1276"/>
      </w:tabs>
      <w:suppressAutoHyphens/>
      <w:spacing w:line="100" w:lineRule="atLeast"/>
      <w:ind w:left="851" w:firstLine="0"/>
      <w:outlineLvl w:val="4"/>
    </w:pPr>
    <w:rPr>
      <w:rFonts w:eastAsia="Andale Sans UI"/>
      <w:b/>
      <w:kern w:val="1"/>
      <w:sz w:val="28"/>
      <w:lang w:val="ru-RU" w:eastAsia="ar-SA"/>
    </w:rPr>
  </w:style>
  <w:style w:type="paragraph" w:styleId="6">
    <w:name w:val="heading 6"/>
    <w:basedOn w:val="a"/>
    <w:next w:val="a0"/>
    <w:link w:val="60"/>
    <w:qFormat/>
    <w:rsid w:val="002A3534"/>
    <w:pPr>
      <w:keepNext/>
      <w:numPr>
        <w:ilvl w:val="5"/>
        <w:numId w:val="1"/>
      </w:numPr>
      <w:tabs>
        <w:tab w:val="left" w:pos="-1276"/>
      </w:tabs>
      <w:suppressAutoHyphens/>
      <w:spacing w:line="100" w:lineRule="atLeast"/>
      <w:ind w:left="851" w:firstLine="0"/>
      <w:jc w:val="both"/>
      <w:outlineLvl w:val="5"/>
    </w:pPr>
    <w:rPr>
      <w:rFonts w:eastAsia="Andale Sans UI"/>
      <w:b/>
      <w:kern w:val="1"/>
      <w:sz w:val="28"/>
      <w:lang w:val="ru-RU" w:eastAsia="ar-SA"/>
    </w:rPr>
  </w:style>
  <w:style w:type="paragraph" w:styleId="7">
    <w:name w:val="heading 7"/>
    <w:basedOn w:val="a"/>
    <w:next w:val="a0"/>
    <w:link w:val="70"/>
    <w:qFormat/>
    <w:rsid w:val="002A3534"/>
    <w:pPr>
      <w:keepNext/>
      <w:numPr>
        <w:ilvl w:val="6"/>
        <w:numId w:val="1"/>
      </w:numPr>
      <w:suppressAutoHyphens/>
      <w:spacing w:line="360" w:lineRule="auto"/>
      <w:outlineLvl w:val="6"/>
    </w:pPr>
    <w:rPr>
      <w:rFonts w:eastAsia="Andale Sans UI"/>
      <w:b/>
      <w:bCs/>
      <w:kern w:val="1"/>
      <w:sz w:val="28"/>
      <w:lang w:val="ru-RU" w:eastAsia="ar-SA"/>
    </w:rPr>
  </w:style>
  <w:style w:type="paragraph" w:styleId="8">
    <w:name w:val="heading 8"/>
    <w:basedOn w:val="a"/>
    <w:next w:val="a0"/>
    <w:link w:val="80"/>
    <w:qFormat/>
    <w:rsid w:val="002A3534"/>
    <w:pPr>
      <w:keepNext/>
      <w:numPr>
        <w:ilvl w:val="7"/>
        <w:numId w:val="1"/>
      </w:numPr>
      <w:tabs>
        <w:tab w:val="left" w:pos="-1276"/>
      </w:tabs>
      <w:suppressAutoHyphens/>
      <w:spacing w:line="100" w:lineRule="atLeast"/>
      <w:ind w:left="851" w:firstLine="0"/>
      <w:jc w:val="center"/>
      <w:outlineLvl w:val="7"/>
    </w:pPr>
    <w:rPr>
      <w:rFonts w:eastAsia="Andale Sans UI"/>
      <w:b/>
      <w:kern w:val="1"/>
      <w:sz w:val="28"/>
      <w:lang w:val="ru-RU" w:eastAsia="ar-SA"/>
    </w:rPr>
  </w:style>
  <w:style w:type="paragraph" w:styleId="9">
    <w:name w:val="heading 9"/>
    <w:basedOn w:val="a"/>
    <w:next w:val="a0"/>
    <w:link w:val="90"/>
    <w:qFormat/>
    <w:rsid w:val="002A3534"/>
    <w:pPr>
      <w:keepNext/>
      <w:numPr>
        <w:ilvl w:val="8"/>
        <w:numId w:val="1"/>
      </w:numPr>
      <w:suppressAutoHyphens/>
      <w:spacing w:before="20" w:after="20" w:line="480" w:lineRule="atLeast"/>
      <w:jc w:val="center"/>
      <w:outlineLvl w:val="8"/>
    </w:pPr>
    <w:rPr>
      <w:rFonts w:eastAsia="Andale Sans UI"/>
      <w:b/>
      <w:bCs/>
      <w:kern w:val="1"/>
      <w:sz w:val="28"/>
      <w:szCs w:val="28"/>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2A3534"/>
    <w:pPr>
      <w:suppressAutoHyphens/>
      <w:spacing w:after="120" w:line="100" w:lineRule="atLeast"/>
    </w:pPr>
    <w:rPr>
      <w:rFonts w:eastAsia="Andale Sans UI"/>
      <w:kern w:val="1"/>
      <w:lang w:val="ru-RU" w:eastAsia="ar-SA"/>
    </w:rPr>
  </w:style>
  <w:style w:type="character" w:customStyle="1" w:styleId="a4">
    <w:name w:val="Основной текст Знак"/>
    <w:basedOn w:val="a1"/>
    <w:link w:val="a0"/>
    <w:rsid w:val="002A3534"/>
    <w:rPr>
      <w:rFonts w:ascii="Times New Roman" w:eastAsia="Andale Sans UI" w:hAnsi="Times New Roman" w:cs="Times New Roman"/>
      <w:kern w:val="1"/>
      <w:sz w:val="24"/>
      <w:szCs w:val="24"/>
      <w:lang w:eastAsia="ar-SA"/>
    </w:rPr>
  </w:style>
  <w:style w:type="character" w:customStyle="1" w:styleId="10">
    <w:name w:val="Заголовок 1 Знак"/>
    <w:basedOn w:val="a1"/>
    <w:link w:val="1"/>
    <w:rsid w:val="002A3534"/>
    <w:rPr>
      <w:rFonts w:ascii="Arial" w:eastAsia="Andale Sans UI" w:hAnsi="Arial" w:cs="Wingdings"/>
      <w:b/>
      <w:bCs/>
      <w:kern w:val="1"/>
      <w:sz w:val="32"/>
      <w:szCs w:val="32"/>
      <w:lang w:eastAsia="ar-SA"/>
    </w:rPr>
  </w:style>
  <w:style w:type="character" w:customStyle="1" w:styleId="20">
    <w:name w:val="Заголовок 2 Знак"/>
    <w:basedOn w:val="a1"/>
    <w:link w:val="2"/>
    <w:rsid w:val="002A3534"/>
    <w:rPr>
      <w:rFonts w:ascii="Arial" w:eastAsia="Andale Sans UI" w:hAnsi="Arial" w:cs="Wingdings"/>
      <w:b/>
      <w:bCs/>
      <w:i/>
      <w:iCs/>
      <w:kern w:val="1"/>
      <w:sz w:val="28"/>
      <w:szCs w:val="28"/>
      <w:lang w:eastAsia="ar-SA"/>
    </w:rPr>
  </w:style>
  <w:style w:type="character" w:customStyle="1" w:styleId="30">
    <w:name w:val="Заголовок 3 Знак"/>
    <w:basedOn w:val="a1"/>
    <w:link w:val="3"/>
    <w:rsid w:val="002A3534"/>
    <w:rPr>
      <w:rFonts w:ascii="Times New Roman" w:eastAsia="Andale Sans UI" w:hAnsi="Times New Roman" w:cs="Times New Roman"/>
      <w:b/>
      <w:i/>
      <w:color w:val="FF0000"/>
      <w:kern w:val="1"/>
      <w:sz w:val="24"/>
      <w:szCs w:val="24"/>
      <w:lang w:eastAsia="ar-SA"/>
    </w:rPr>
  </w:style>
  <w:style w:type="character" w:customStyle="1" w:styleId="40">
    <w:name w:val="Заголовок 4 Знак"/>
    <w:basedOn w:val="a1"/>
    <w:link w:val="4"/>
    <w:semiHidden/>
    <w:rsid w:val="002A3534"/>
    <w:rPr>
      <w:rFonts w:ascii="Calibri" w:eastAsia="Times New Roman" w:hAnsi="Calibri" w:cs="Times New Roman"/>
      <w:b/>
      <w:bCs/>
      <w:kern w:val="1"/>
      <w:sz w:val="28"/>
      <w:szCs w:val="28"/>
      <w:lang w:eastAsia="ar-SA"/>
    </w:rPr>
  </w:style>
  <w:style w:type="character" w:customStyle="1" w:styleId="50">
    <w:name w:val="Заголовок 5 Знак"/>
    <w:basedOn w:val="a1"/>
    <w:link w:val="5"/>
    <w:rsid w:val="002A3534"/>
    <w:rPr>
      <w:rFonts w:ascii="Times New Roman" w:eastAsia="Andale Sans UI" w:hAnsi="Times New Roman" w:cs="Times New Roman"/>
      <w:b/>
      <w:kern w:val="1"/>
      <w:sz w:val="28"/>
      <w:szCs w:val="24"/>
      <w:lang w:eastAsia="ar-SA"/>
    </w:rPr>
  </w:style>
  <w:style w:type="character" w:customStyle="1" w:styleId="60">
    <w:name w:val="Заголовок 6 Знак"/>
    <w:basedOn w:val="a1"/>
    <w:link w:val="6"/>
    <w:rsid w:val="002A3534"/>
    <w:rPr>
      <w:rFonts w:ascii="Times New Roman" w:eastAsia="Andale Sans UI" w:hAnsi="Times New Roman" w:cs="Times New Roman"/>
      <w:b/>
      <w:kern w:val="1"/>
      <w:sz w:val="28"/>
      <w:szCs w:val="24"/>
      <w:lang w:eastAsia="ar-SA"/>
    </w:rPr>
  </w:style>
  <w:style w:type="character" w:customStyle="1" w:styleId="70">
    <w:name w:val="Заголовок 7 Знак"/>
    <w:basedOn w:val="a1"/>
    <w:link w:val="7"/>
    <w:rsid w:val="002A3534"/>
    <w:rPr>
      <w:rFonts w:ascii="Times New Roman" w:eastAsia="Andale Sans UI" w:hAnsi="Times New Roman" w:cs="Times New Roman"/>
      <w:b/>
      <w:bCs/>
      <w:kern w:val="1"/>
      <w:sz w:val="28"/>
      <w:szCs w:val="24"/>
      <w:lang w:eastAsia="ar-SA"/>
    </w:rPr>
  </w:style>
  <w:style w:type="character" w:customStyle="1" w:styleId="80">
    <w:name w:val="Заголовок 8 Знак"/>
    <w:basedOn w:val="a1"/>
    <w:link w:val="8"/>
    <w:rsid w:val="002A3534"/>
    <w:rPr>
      <w:rFonts w:ascii="Times New Roman" w:eastAsia="Andale Sans UI" w:hAnsi="Times New Roman" w:cs="Times New Roman"/>
      <w:b/>
      <w:kern w:val="1"/>
      <w:sz w:val="28"/>
      <w:szCs w:val="24"/>
      <w:lang w:eastAsia="ar-SA"/>
    </w:rPr>
  </w:style>
  <w:style w:type="character" w:customStyle="1" w:styleId="90">
    <w:name w:val="Заголовок 9 Знак"/>
    <w:basedOn w:val="a1"/>
    <w:link w:val="9"/>
    <w:rsid w:val="002A3534"/>
    <w:rPr>
      <w:rFonts w:ascii="Times New Roman" w:eastAsia="Andale Sans UI" w:hAnsi="Times New Roman" w:cs="Times New Roman"/>
      <w:b/>
      <w:bCs/>
      <w:kern w:val="1"/>
      <w:sz w:val="28"/>
      <w:szCs w:val="28"/>
      <w:lang w:eastAsia="ar-SA"/>
    </w:rPr>
  </w:style>
  <w:style w:type="character" w:styleId="a5">
    <w:name w:val="Hyperlink"/>
    <w:unhideWhenUsed/>
    <w:rsid w:val="00A050B6"/>
    <w:rPr>
      <w:color w:val="0000FF"/>
      <w:u w:val="single"/>
    </w:rPr>
  </w:style>
  <w:style w:type="paragraph" w:styleId="a6">
    <w:name w:val="Balloon Text"/>
    <w:basedOn w:val="a"/>
    <w:link w:val="a7"/>
    <w:unhideWhenUsed/>
    <w:rsid w:val="00CE0395"/>
    <w:rPr>
      <w:rFonts w:ascii="Segoe UI" w:hAnsi="Segoe UI" w:cs="Segoe UI"/>
      <w:sz w:val="18"/>
      <w:szCs w:val="18"/>
    </w:rPr>
  </w:style>
  <w:style w:type="character" w:customStyle="1" w:styleId="a7">
    <w:name w:val="Текст выноски Знак"/>
    <w:basedOn w:val="a1"/>
    <w:link w:val="a6"/>
    <w:rsid w:val="00CE0395"/>
    <w:rPr>
      <w:rFonts w:ascii="Segoe UI" w:eastAsia="Times New Roman" w:hAnsi="Segoe UI" w:cs="Segoe UI"/>
      <w:sz w:val="18"/>
      <w:szCs w:val="18"/>
      <w:lang w:val="en-US"/>
    </w:rPr>
  </w:style>
  <w:style w:type="paragraph" w:styleId="a8">
    <w:name w:val="Plain Text"/>
    <w:basedOn w:val="a"/>
    <w:link w:val="a9"/>
    <w:unhideWhenUsed/>
    <w:rsid w:val="00C27D4C"/>
    <w:rPr>
      <w:rFonts w:ascii="Consolas" w:hAnsi="Consolas"/>
      <w:sz w:val="21"/>
      <w:szCs w:val="21"/>
    </w:rPr>
  </w:style>
  <w:style w:type="character" w:customStyle="1" w:styleId="a9">
    <w:name w:val="Текст Знак"/>
    <w:basedOn w:val="a1"/>
    <w:link w:val="a8"/>
    <w:rsid w:val="00C27D4C"/>
    <w:rPr>
      <w:rFonts w:ascii="Consolas" w:eastAsia="Times New Roman" w:hAnsi="Consolas" w:cs="Times New Roman"/>
      <w:sz w:val="21"/>
      <w:szCs w:val="21"/>
      <w:lang w:val="en-US"/>
    </w:rPr>
  </w:style>
  <w:style w:type="paragraph" w:styleId="aa">
    <w:name w:val="Normal (Web)"/>
    <w:basedOn w:val="a"/>
    <w:uiPriority w:val="99"/>
    <w:unhideWhenUsed/>
    <w:rsid w:val="002A71CC"/>
    <w:pPr>
      <w:spacing w:before="100" w:beforeAutospacing="1" w:after="100" w:afterAutospacing="1"/>
    </w:pPr>
    <w:rPr>
      <w:lang w:val="ru-RU" w:eastAsia="ru-RU"/>
    </w:rPr>
  </w:style>
  <w:style w:type="character" w:styleId="ab">
    <w:name w:val="Emphasis"/>
    <w:qFormat/>
    <w:rsid w:val="002A71CC"/>
    <w:rPr>
      <w:i/>
      <w:iCs/>
    </w:rPr>
  </w:style>
  <w:style w:type="character" w:customStyle="1" w:styleId="11">
    <w:name w:val="Основной шрифт абзаца1"/>
    <w:rsid w:val="002A3534"/>
  </w:style>
  <w:style w:type="paragraph" w:styleId="ac">
    <w:name w:val="Title"/>
    <w:basedOn w:val="a"/>
    <w:next w:val="a0"/>
    <w:link w:val="ad"/>
    <w:rsid w:val="002A3534"/>
    <w:pPr>
      <w:keepNext/>
      <w:suppressAutoHyphens/>
      <w:spacing w:before="240" w:after="120" w:line="100" w:lineRule="atLeast"/>
    </w:pPr>
    <w:rPr>
      <w:rFonts w:ascii="Arial" w:eastAsia="Arial Unicode MS" w:hAnsi="Arial" w:cs="Tahoma"/>
      <w:kern w:val="1"/>
      <w:sz w:val="28"/>
      <w:szCs w:val="28"/>
      <w:lang w:val="ru-RU" w:eastAsia="ar-SA"/>
    </w:rPr>
  </w:style>
  <w:style w:type="character" w:customStyle="1" w:styleId="ad">
    <w:name w:val="Название Знак"/>
    <w:basedOn w:val="a1"/>
    <w:link w:val="ac"/>
    <w:rsid w:val="002A3534"/>
    <w:rPr>
      <w:rFonts w:ascii="Arial" w:eastAsia="Arial Unicode MS" w:hAnsi="Arial" w:cs="Tahoma"/>
      <w:kern w:val="1"/>
      <w:sz w:val="28"/>
      <w:szCs w:val="28"/>
      <w:lang w:eastAsia="ar-SA"/>
    </w:rPr>
  </w:style>
  <w:style w:type="paragraph" w:styleId="ae">
    <w:name w:val="List"/>
    <w:basedOn w:val="a0"/>
    <w:rsid w:val="002A3534"/>
    <w:rPr>
      <w:rFonts w:ascii="Arial" w:hAnsi="Arial" w:cs="Tahoma"/>
    </w:rPr>
  </w:style>
  <w:style w:type="paragraph" w:customStyle="1" w:styleId="12">
    <w:name w:val="Название1"/>
    <w:basedOn w:val="a"/>
    <w:rsid w:val="002A3534"/>
    <w:pPr>
      <w:suppressAutoHyphens/>
      <w:spacing w:line="100" w:lineRule="atLeast"/>
    </w:pPr>
    <w:rPr>
      <w:rFonts w:eastAsia="Andale Sans UI"/>
      <w:kern w:val="1"/>
      <w:lang w:val="ru-RU" w:eastAsia="ar-SA"/>
    </w:rPr>
  </w:style>
  <w:style w:type="paragraph" w:styleId="af">
    <w:name w:val="Subtitle"/>
    <w:basedOn w:val="ac"/>
    <w:next w:val="a0"/>
    <w:link w:val="af0"/>
    <w:qFormat/>
    <w:rsid w:val="002A3534"/>
    <w:pPr>
      <w:jc w:val="center"/>
    </w:pPr>
    <w:rPr>
      <w:i/>
      <w:iCs/>
    </w:rPr>
  </w:style>
  <w:style w:type="character" w:customStyle="1" w:styleId="af0">
    <w:name w:val="Подзаголовок Знак"/>
    <w:basedOn w:val="a1"/>
    <w:link w:val="af"/>
    <w:rsid w:val="002A3534"/>
    <w:rPr>
      <w:rFonts w:ascii="Arial" w:eastAsia="Arial Unicode MS" w:hAnsi="Arial" w:cs="Tahoma"/>
      <w:i/>
      <w:iCs/>
      <w:kern w:val="1"/>
      <w:sz w:val="28"/>
      <w:szCs w:val="28"/>
      <w:lang w:eastAsia="ar-SA"/>
    </w:rPr>
  </w:style>
  <w:style w:type="paragraph" w:customStyle="1" w:styleId="22">
    <w:name w:val="Основной текст с отступом 22"/>
    <w:basedOn w:val="a"/>
    <w:rsid w:val="002A3534"/>
    <w:pPr>
      <w:suppressAutoHyphens/>
      <w:spacing w:line="100" w:lineRule="atLeast"/>
    </w:pPr>
    <w:rPr>
      <w:rFonts w:eastAsia="Andale Sans UI"/>
      <w:kern w:val="1"/>
      <w:lang w:val="ru-RU" w:eastAsia="ar-SA"/>
    </w:rPr>
  </w:style>
  <w:style w:type="paragraph" w:styleId="af1">
    <w:name w:val="header"/>
    <w:basedOn w:val="a"/>
    <w:link w:val="af2"/>
    <w:uiPriority w:val="99"/>
    <w:rsid w:val="002A3534"/>
    <w:pPr>
      <w:suppressLineNumbers/>
      <w:tabs>
        <w:tab w:val="center" w:pos="4677"/>
        <w:tab w:val="right" w:pos="9355"/>
      </w:tabs>
      <w:suppressAutoHyphens/>
      <w:spacing w:line="100" w:lineRule="atLeast"/>
    </w:pPr>
    <w:rPr>
      <w:rFonts w:eastAsia="Andale Sans UI"/>
      <w:kern w:val="1"/>
      <w:lang w:val="ru-RU" w:eastAsia="ar-SA"/>
    </w:rPr>
  </w:style>
  <w:style w:type="character" w:customStyle="1" w:styleId="af2">
    <w:name w:val="Верхний колонтитул Знак"/>
    <w:basedOn w:val="a1"/>
    <w:link w:val="af1"/>
    <w:uiPriority w:val="99"/>
    <w:rsid w:val="002A3534"/>
    <w:rPr>
      <w:rFonts w:ascii="Times New Roman" w:eastAsia="Andale Sans UI" w:hAnsi="Times New Roman" w:cs="Times New Roman"/>
      <w:kern w:val="1"/>
      <w:sz w:val="24"/>
      <w:szCs w:val="24"/>
      <w:lang w:eastAsia="ar-SA"/>
    </w:rPr>
  </w:style>
  <w:style w:type="character" w:customStyle="1" w:styleId="af3">
    <w:name w:val="Нижний колонтитул Знак"/>
    <w:basedOn w:val="a1"/>
    <w:link w:val="af4"/>
    <w:rsid w:val="002A3534"/>
    <w:rPr>
      <w:rFonts w:ascii="Times New Roman" w:eastAsia="Andale Sans UI" w:hAnsi="Times New Roman" w:cs="Times New Roman"/>
      <w:kern w:val="1"/>
      <w:sz w:val="24"/>
      <w:szCs w:val="24"/>
      <w:lang w:eastAsia="ar-SA"/>
    </w:rPr>
  </w:style>
  <w:style w:type="paragraph" w:styleId="af4">
    <w:name w:val="footer"/>
    <w:basedOn w:val="a"/>
    <w:link w:val="af3"/>
    <w:rsid w:val="002A3534"/>
    <w:pPr>
      <w:suppressLineNumbers/>
      <w:tabs>
        <w:tab w:val="center" w:pos="4153"/>
        <w:tab w:val="right" w:pos="8306"/>
      </w:tabs>
      <w:suppressAutoHyphens/>
      <w:spacing w:line="100" w:lineRule="atLeast"/>
    </w:pPr>
    <w:rPr>
      <w:rFonts w:eastAsia="Andale Sans UI"/>
      <w:kern w:val="1"/>
      <w:lang w:val="ru-RU" w:eastAsia="ar-SA"/>
    </w:rPr>
  </w:style>
  <w:style w:type="paragraph" w:customStyle="1" w:styleId="13">
    <w:name w:val="Цитата1"/>
    <w:basedOn w:val="a"/>
    <w:rsid w:val="002A3534"/>
    <w:pPr>
      <w:suppressAutoHyphens/>
      <w:spacing w:line="100" w:lineRule="atLeast"/>
    </w:pPr>
    <w:rPr>
      <w:rFonts w:eastAsia="Andale Sans UI"/>
      <w:kern w:val="1"/>
      <w:lang w:val="ru-RU" w:eastAsia="ar-SA"/>
    </w:rPr>
  </w:style>
  <w:style w:type="paragraph" w:customStyle="1" w:styleId="14">
    <w:name w:val="Указатель1"/>
    <w:basedOn w:val="a"/>
    <w:rsid w:val="002A3534"/>
    <w:pPr>
      <w:suppressAutoHyphens/>
      <w:spacing w:line="100" w:lineRule="atLeast"/>
    </w:pPr>
    <w:rPr>
      <w:rFonts w:eastAsia="Andale Sans UI"/>
      <w:kern w:val="1"/>
      <w:lang w:val="ru-RU" w:eastAsia="ar-SA"/>
    </w:rPr>
  </w:style>
  <w:style w:type="paragraph" w:styleId="af5">
    <w:name w:val="Body Text Indent"/>
    <w:basedOn w:val="a"/>
    <w:link w:val="af6"/>
    <w:rsid w:val="002A3534"/>
    <w:pPr>
      <w:keepNext/>
      <w:suppressAutoHyphens/>
      <w:overflowPunct w:val="0"/>
      <w:spacing w:before="20" w:after="20" w:line="480" w:lineRule="atLeast"/>
      <w:ind w:left="283"/>
      <w:jc w:val="center"/>
    </w:pPr>
    <w:rPr>
      <w:rFonts w:eastAsia="Andale Sans UI"/>
      <w:b/>
      <w:bCs/>
      <w:kern w:val="1"/>
      <w:sz w:val="28"/>
      <w:szCs w:val="28"/>
      <w:lang w:val="ru-RU" w:eastAsia="ar-SA"/>
    </w:rPr>
  </w:style>
  <w:style w:type="character" w:customStyle="1" w:styleId="af6">
    <w:name w:val="Основной текст с отступом Знак"/>
    <w:basedOn w:val="a1"/>
    <w:link w:val="af5"/>
    <w:rsid w:val="002A3534"/>
    <w:rPr>
      <w:rFonts w:ascii="Times New Roman" w:eastAsia="Andale Sans UI" w:hAnsi="Times New Roman" w:cs="Times New Roman"/>
      <w:b/>
      <w:bCs/>
      <w:kern w:val="1"/>
      <w:sz w:val="28"/>
      <w:szCs w:val="28"/>
      <w:lang w:eastAsia="ar-SA"/>
    </w:rPr>
  </w:style>
  <w:style w:type="paragraph" w:customStyle="1" w:styleId="ConsNormal">
    <w:name w:val="ConsNormal"/>
    <w:uiPriority w:val="99"/>
    <w:rsid w:val="002A3534"/>
    <w:pPr>
      <w:widowControl w:val="0"/>
      <w:suppressAutoHyphens/>
      <w:spacing w:after="200" w:line="276" w:lineRule="auto"/>
    </w:pPr>
    <w:rPr>
      <w:rFonts w:ascii="Calibri" w:eastAsia="Arial Unicode MS" w:hAnsi="Calibri" w:cs="font451"/>
      <w:kern w:val="1"/>
      <w:lang w:eastAsia="ar-SA"/>
    </w:rPr>
  </w:style>
  <w:style w:type="paragraph" w:customStyle="1" w:styleId="af7">
    <w:name w:val="адресат"/>
    <w:basedOn w:val="a"/>
    <w:rsid w:val="002A3534"/>
    <w:pPr>
      <w:suppressAutoHyphens/>
      <w:spacing w:line="100" w:lineRule="atLeast"/>
    </w:pPr>
    <w:rPr>
      <w:rFonts w:eastAsia="Andale Sans UI"/>
      <w:kern w:val="1"/>
      <w:lang w:val="ru-RU" w:eastAsia="ar-SA"/>
    </w:rPr>
  </w:style>
  <w:style w:type="paragraph" w:customStyle="1" w:styleId="aaanao">
    <w:name w:val="aa?anao"/>
    <w:basedOn w:val="a"/>
    <w:rsid w:val="002A3534"/>
    <w:pPr>
      <w:suppressAutoHyphens/>
      <w:spacing w:line="100" w:lineRule="atLeast"/>
    </w:pPr>
    <w:rPr>
      <w:rFonts w:eastAsia="Andale Sans UI"/>
      <w:kern w:val="1"/>
      <w:lang w:val="ru-RU" w:eastAsia="ar-SA"/>
    </w:rPr>
  </w:style>
  <w:style w:type="paragraph" w:customStyle="1" w:styleId="15">
    <w:name w:val="Текст1"/>
    <w:basedOn w:val="a"/>
    <w:rsid w:val="002A3534"/>
    <w:pPr>
      <w:suppressAutoHyphens/>
      <w:spacing w:line="100" w:lineRule="atLeast"/>
    </w:pPr>
    <w:rPr>
      <w:rFonts w:eastAsia="Andale Sans UI"/>
      <w:kern w:val="1"/>
      <w:lang w:val="ru-RU" w:eastAsia="ar-SA"/>
    </w:rPr>
  </w:style>
  <w:style w:type="paragraph" w:customStyle="1" w:styleId="21">
    <w:name w:val="Основной текст 21"/>
    <w:basedOn w:val="a"/>
    <w:rsid w:val="002A3534"/>
    <w:pPr>
      <w:suppressAutoHyphens/>
      <w:spacing w:line="100" w:lineRule="atLeast"/>
    </w:pPr>
    <w:rPr>
      <w:rFonts w:eastAsia="Andale Sans UI"/>
      <w:kern w:val="1"/>
      <w:lang w:val="ru-RU" w:eastAsia="ar-SA"/>
    </w:rPr>
  </w:style>
  <w:style w:type="paragraph" w:customStyle="1" w:styleId="ConsNonformat">
    <w:name w:val="ConsNonformat"/>
    <w:rsid w:val="002A3534"/>
    <w:pPr>
      <w:widowControl w:val="0"/>
      <w:suppressAutoHyphens/>
      <w:spacing w:after="200" w:line="276" w:lineRule="auto"/>
    </w:pPr>
    <w:rPr>
      <w:rFonts w:ascii="Calibri" w:eastAsia="Arial Unicode MS" w:hAnsi="Calibri" w:cs="font451"/>
      <w:kern w:val="1"/>
      <w:lang w:eastAsia="ar-SA"/>
    </w:rPr>
  </w:style>
  <w:style w:type="paragraph" w:customStyle="1" w:styleId="WW-2">
    <w:name w:val="WW-Основной текст с отступом 2"/>
    <w:basedOn w:val="a"/>
    <w:rsid w:val="002A3534"/>
    <w:pPr>
      <w:suppressAutoHyphens/>
      <w:spacing w:line="100" w:lineRule="atLeast"/>
    </w:pPr>
    <w:rPr>
      <w:rFonts w:eastAsia="Andale Sans UI"/>
      <w:kern w:val="1"/>
      <w:lang w:val="ru-RU" w:eastAsia="ar-SA"/>
    </w:rPr>
  </w:style>
  <w:style w:type="paragraph" w:customStyle="1" w:styleId="ConsTitle">
    <w:name w:val="ConsTitle"/>
    <w:rsid w:val="002A3534"/>
    <w:pPr>
      <w:widowControl w:val="0"/>
      <w:suppressAutoHyphens/>
      <w:spacing w:after="200" w:line="276" w:lineRule="auto"/>
    </w:pPr>
    <w:rPr>
      <w:rFonts w:ascii="Calibri" w:eastAsia="Arial Unicode MS" w:hAnsi="Calibri" w:cs="font451"/>
      <w:kern w:val="1"/>
      <w:lang w:eastAsia="ar-SA"/>
    </w:rPr>
  </w:style>
  <w:style w:type="paragraph" w:customStyle="1" w:styleId="af8">
    <w:name w:val="Содержимое таблицы"/>
    <w:basedOn w:val="a"/>
    <w:rsid w:val="002A3534"/>
    <w:pPr>
      <w:suppressLineNumbers/>
      <w:suppressAutoHyphens/>
      <w:spacing w:line="100" w:lineRule="atLeast"/>
    </w:pPr>
    <w:rPr>
      <w:rFonts w:eastAsia="Andale Sans UI"/>
      <w:kern w:val="1"/>
      <w:lang w:val="ru-RU" w:eastAsia="ar-SA"/>
    </w:rPr>
  </w:style>
  <w:style w:type="paragraph" w:customStyle="1" w:styleId="ConsPlusNormal">
    <w:name w:val="ConsPlusNormal"/>
    <w:rsid w:val="002A3534"/>
    <w:pPr>
      <w:widowControl w:val="0"/>
      <w:suppressAutoHyphens/>
      <w:spacing w:after="200" w:line="276" w:lineRule="auto"/>
    </w:pPr>
    <w:rPr>
      <w:rFonts w:ascii="Calibri" w:eastAsia="Arial Unicode MS" w:hAnsi="Calibri" w:cs="font451"/>
      <w:kern w:val="1"/>
      <w:lang w:eastAsia="ar-SA"/>
    </w:rPr>
  </w:style>
  <w:style w:type="paragraph" w:customStyle="1" w:styleId="210">
    <w:name w:val="Основной текст с отступом 21"/>
    <w:basedOn w:val="a"/>
    <w:rsid w:val="002A3534"/>
    <w:pPr>
      <w:suppressAutoHyphens/>
      <w:spacing w:line="100" w:lineRule="atLeast"/>
    </w:pPr>
    <w:rPr>
      <w:rFonts w:eastAsia="Andale Sans UI"/>
      <w:kern w:val="1"/>
      <w:lang w:val="ru-RU" w:eastAsia="ar-SA"/>
    </w:rPr>
  </w:style>
  <w:style w:type="paragraph" w:styleId="af9">
    <w:name w:val="List Paragraph"/>
    <w:basedOn w:val="a"/>
    <w:uiPriority w:val="34"/>
    <w:qFormat/>
    <w:rsid w:val="002A3534"/>
    <w:pPr>
      <w:widowControl w:val="0"/>
      <w:suppressAutoHyphens/>
      <w:ind w:left="720"/>
      <w:contextualSpacing/>
    </w:pPr>
    <w:rPr>
      <w:rFonts w:eastAsia="Andale Sans UI"/>
      <w:kern w:val="1"/>
      <w:lang w:val="ru-RU"/>
    </w:rPr>
  </w:style>
  <w:style w:type="paragraph" w:styleId="afa">
    <w:name w:val="Intense Quote"/>
    <w:basedOn w:val="a"/>
    <w:next w:val="a"/>
    <w:link w:val="afb"/>
    <w:uiPriority w:val="30"/>
    <w:qFormat/>
    <w:rsid w:val="002A3534"/>
    <w:pPr>
      <w:pBdr>
        <w:top w:val="single" w:sz="4" w:space="10" w:color="5B9BD5"/>
        <w:bottom w:val="single" w:sz="4" w:space="10" w:color="5B9BD5"/>
      </w:pBdr>
      <w:spacing w:before="360" w:after="360" w:line="259" w:lineRule="auto"/>
      <w:ind w:left="864" w:right="864"/>
      <w:jc w:val="center"/>
    </w:pPr>
    <w:rPr>
      <w:rFonts w:ascii="Calibri" w:eastAsia="Calibri" w:hAnsi="Calibri"/>
      <w:i/>
      <w:iCs/>
      <w:color w:val="5B9BD5"/>
      <w:sz w:val="22"/>
      <w:szCs w:val="22"/>
      <w:lang w:val="ru-RU"/>
    </w:rPr>
  </w:style>
  <w:style w:type="character" w:customStyle="1" w:styleId="afb">
    <w:name w:val="Выделенная цитата Знак"/>
    <w:basedOn w:val="a1"/>
    <w:link w:val="afa"/>
    <w:uiPriority w:val="30"/>
    <w:rsid w:val="002A3534"/>
    <w:rPr>
      <w:rFonts w:ascii="Calibri" w:eastAsia="Calibri" w:hAnsi="Calibri" w:cs="Times New Roman"/>
      <w:i/>
      <w:iCs/>
      <w:color w:val="5B9BD5"/>
    </w:rPr>
  </w:style>
  <w:style w:type="paragraph" w:customStyle="1" w:styleId="s1">
    <w:name w:val="s_1"/>
    <w:basedOn w:val="a"/>
    <w:rsid w:val="002A3534"/>
    <w:pPr>
      <w:spacing w:before="100" w:beforeAutospacing="1" w:after="100" w:afterAutospacing="1"/>
    </w:pPr>
    <w:rPr>
      <w:lang w:val="ru-RU" w:eastAsia="ru-RU"/>
    </w:rPr>
  </w:style>
  <w:style w:type="paragraph" w:customStyle="1" w:styleId="Default">
    <w:name w:val="Default"/>
    <w:rsid w:val="002A3534"/>
    <w:pPr>
      <w:autoSpaceDE w:val="0"/>
      <w:autoSpaceDN w:val="0"/>
      <w:adjustRightInd w:val="0"/>
      <w:spacing w:after="0" w:line="240" w:lineRule="auto"/>
    </w:pPr>
    <w:rPr>
      <w:rFonts w:ascii="PT Astra Serif" w:eastAsia="Calibri" w:hAnsi="PT Astra Serif" w:cs="PT Astra Serif"/>
      <w:color w:val="000000"/>
      <w:sz w:val="24"/>
      <w:szCs w:val="24"/>
    </w:rPr>
  </w:style>
  <w:style w:type="paragraph" w:customStyle="1" w:styleId="ds-markdown-paragraph">
    <w:name w:val="ds-markdown-paragraph"/>
    <w:basedOn w:val="a"/>
    <w:rsid w:val="002A3534"/>
    <w:pPr>
      <w:spacing w:before="100" w:beforeAutospacing="1" w:after="100" w:afterAutospacing="1"/>
    </w:pPr>
    <w:rPr>
      <w:lang w:val="ru-RU" w:eastAsia="ru-RU"/>
    </w:rPr>
  </w:style>
  <w:style w:type="character" w:customStyle="1" w:styleId="FontStyle11">
    <w:name w:val="Font Style11"/>
    <w:rsid w:val="005F05B1"/>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69483">
      <w:bodyDiv w:val="1"/>
      <w:marLeft w:val="0"/>
      <w:marRight w:val="0"/>
      <w:marTop w:val="0"/>
      <w:marBottom w:val="0"/>
      <w:divBdr>
        <w:top w:val="none" w:sz="0" w:space="0" w:color="auto"/>
        <w:left w:val="none" w:sz="0" w:space="0" w:color="auto"/>
        <w:bottom w:val="none" w:sz="0" w:space="0" w:color="auto"/>
        <w:right w:val="none" w:sz="0" w:space="0" w:color="auto"/>
      </w:divBdr>
    </w:div>
    <w:div w:id="764417734">
      <w:bodyDiv w:val="1"/>
      <w:marLeft w:val="0"/>
      <w:marRight w:val="0"/>
      <w:marTop w:val="0"/>
      <w:marBottom w:val="0"/>
      <w:divBdr>
        <w:top w:val="none" w:sz="0" w:space="0" w:color="auto"/>
        <w:left w:val="none" w:sz="0" w:space="0" w:color="auto"/>
        <w:bottom w:val="none" w:sz="0" w:space="0" w:color="auto"/>
        <w:right w:val="none" w:sz="0" w:space="0" w:color="auto"/>
      </w:divBdr>
    </w:div>
    <w:div w:id="888537439">
      <w:bodyDiv w:val="1"/>
      <w:marLeft w:val="0"/>
      <w:marRight w:val="0"/>
      <w:marTop w:val="0"/>
      <w:marBottom w:val="0"/>
      <w:divBdr>
        <w:top w:val="none" w:sz="0" w:space="0" w:color="auto"/>
        <w:left w:val="none" w:sz="0" w:space="0" w:color="auto"/>
        <w:bottom w:val="none" w:sz="0" w:space="0" w:color="auto"/>
        <w:right w:val="none" w:sz="0" w:space="0" w:color="auto"/>
      </w:divBdr>
    </w:div>
    <w:div w:id="140996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9" TargetMode="External"/><Relationship Id="rId13" Type="http://schemas.openxmlformats.org/officeDocument/2006/relationships/hyperlink" Target="consultantplus://offline/ref=4F69FF648CB6A241D07B11F450D5D1097BF17F289C1F3059B3F4E7949D25BF2AD0E1F9A0DE422CB7D1B5CCB874aC4FH"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LAW&amp;n=482878&amp;dst=336" TargetMode="External"/><Relationship Id="rId12" Type="http://schemas.openxmlformats.org/officeDocument/2006/relationships/hyperlink" Target="consultantplus://offline/ref=5A809F9354D1F5C413437D54462DC5AB6EA0D2720566A35E1845949AE8r9F6O" TargetMode="External"/><Relationship Id="rId17" Type="http://schemas.openxmlformats.org/officeDocument/2006/relationships/hyperlink" Target="https://labinskmedia.ru/" TargetMode="External"/><Relationship Id="rId2" Type="http://schemas.openxmlformats.org/officeDocument/2006/relationships/styles" Target="styles.xml"/><Relationship Id="rId16" Type="http://schemas.openxmlformats.org/officeDocument/2006/relationships/hyperlink" Target="https://login.consultant.ru/link/?req=doc&amp;base=LAW&amp;n=48313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gin.consultant.ru/link/?req=doc&amp;base=LAW&amp;n=454116" TargetMode="External"/><Relationship Id="rId5" Type="http://schemas.openxmlformats.org/officeDocument/2006/relationships/webSettings" Target="webSettings.xml"/><Relationship Id="rId15" Type="http://schemas.openxmlformats.org/officeDocument/2006/relationships/hyperlink" Target="consultantplus://offline/ref=1370BCC16C99F0707706384D31EDB42DFA10D71C8C71273EF9D68491FDL7QAK" TargetMode="External"/><Relationship Id="rId10" Type="http://schemas.openxmlformats.org/officeDocument/2006/relationships/hyperlink" Target="consultantplus://offline/ref=71896795445CAB72B68C233FDA060D2AEC94717036D8D3ADBB5FD1D7E47F19F2A9CF107AB638ED7EA0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9434608263B35A1D307ACE0739CDACBE6E52FDBC631E3D28303189B8F783D6D05D49B1956E4F558B1472BD6D9D9FE9BC9F8BC5B300E3DCBvAUBM" TargetMode="External"/><Relationship Id="rId14"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82</Pages>
  <Words>23241</Words>
  <Characters>173568</Characters>
  <Application>Microsoft Office Word</Application>
  <DocSecurity>0</DocSecurity>
  <Lines>3555</Lines>
  <Paragraphs>1090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31</cp:revision>
  <cp:lastPrinted>2026-03-24T12:31:00Z</cp:lastPrinted>
  <dcterms:created xsi:type="dcterms:W3CDTF">2024-05-31T11:56:00Z</dcterms:created>
  <dcterms:modified xsi:type="dcterms:W3CDTF">2026-03-25T07:32:00Z</dcterms:modified>
</cp:coreProperties>
</file>